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71" w:rsidRDefault="00541471" w:rsidP="00541471">
      <w:pPr>
        <w:spacing w:after="0" w:line="240" w:lineRule="auto"/>
        <w:jc w:val="center"/>
        <w:rPr>
          <w:rFonts w:ascii="Times New Roman" w:hAnsi="Times New Roman" w:cs="Times New Roman"/>
          <w:sz w:val="24"/>
          <w:szCs w:val="24"/>
        </w:rPr>
      </w:pPr>
    </w:p>
    <w:p w:rsidR="00541471" w:rsidRPr="00E15F2F" w:rsidRDefault="00541471" w:rsidP="00541471">
      <w:pPr>
        <w:spacing w:after="0"/>
        <w:jc w:val="center"/>
        <w:rPr>
          <w:rFonts w:ascii="Times New Roman" w:hAnsi="Times New Roman" w:cs="Times New Roman"/>
          <w:b/>
          <w:sz w:val="24"/>
          <w:szCs w:val="24"/>
        </w:rPr>
      </w:pPr>
      <w:r w:rsidRPr="00E15F2F">
        <w:rPr>
          <w:rFonts w:ascii="Times New Roman" w:hAnsi="Times New Roman" w:cs="Times New Roman"/>
          <w:b/>
          <w:sz w:val="24"/>
          <w:szCs w:val="24"/>
        </w:rPr>
        <w:t xml:space="preserve">МУНИЦИПАЛЬНОЕ </w:t>
      </w:r>
      <w:r w:rsidR="0060579E">
        <w:rPr>
          <w:rFonts w:ascii="Times New Roman" w:hAnsi="Times New Roman" w:cs="Times New Roman"/>
          <w:b/>
          <w:sz w:val="24"/>
          <w:szCs w:val="24"/>
        </w:rPr>
        <w:t>КАЗЕННОЕ</w:t>
      </w:r>
      <w:r w:rsidRPr="00E15F2F">
        <w:rPr>
          <w:rFonts w:ascii="Times New Roman" w:hAnsi="Times New Roman" w:cs="Times New Roman"/>
          <w:b/>
          <w:sz w:val="24"/>
          <w:szCs w:val="24"/>
        </w:rPr>
        <w:t xml:space="preserve"> ОБЩЕОБРАЗОВАТЕЛЬНОЕ УЧРЕЖДЕНИЕ</w:t>
      </w:r>
    </w:p>
    <w:p w:rsidR="00541471" w:rsidRPr="00E15F2F" w:rsidRDefault="0060579E" w:rsidP="00541471">
      <w:pPr>
        <w:jc w:val="center"/>
        <w:rPr>
          <w:rFonts w:ascii="Times New Roman" w:hAnsi="Times New Roman" w:cs="Times New Roman"/>
          <w:b/>
          <w:sz w:val="24"/>
          <w:szCs w:val="24"/>
        </w:rPr>
      </w:pPr>
      <w:r>
        <w:rPr>
          <w:rFonts w:ascii="Times New Roman" w:hAnsi="Times New Roman" w:cs="Times New Roman"/>
          <w:b/>
          <w:sz w:val="24"/>
          <w:szCs w:val="24"/>
        </w:rPr>
        <w:t>САМОЦВЕТСКАЯ СОШ</w:t>
      </w:r>
    </w:p>
    <w:p w:rsidR="00541471" w:rsidRDefault="00541471" w:rsidP="00541471">
      <w:pPr>
        <w:spacing w:after="0" w:line="240" w:lineRule="auto"/>
        <w:jc w:val="right"/>
        <w:rPr>
          <w:rFonts w:ascii="Times New Roman" w:hAnsi="Times New Roman" w:cs="Times New Roman"/>
          <w:b/>
          <w:sz w:val="24"/>
          <w:szCs w:val="24"/>
        </w:rPr>
      </w:pPr>
    </w:p>
    <w:p w:rsidR="00541471" w:rsidRDefault="00541471" w:rsidP="00541471">
      <w:pPr>
        <w:spacing w:after="0" w:line="240" w:lineRule="auto"/>
        <w:jc w:val="right"/>
        <w:rPr>
          <w:rFonts w:ascii="Times New Roman" w:hAnsi="Times New Roman" w:cs="Times New Roman"/>
          <w:b/>
          <w:sz w:val="24"/>
          <w:szCs w:val="24"/>
        </w:rPr>
      </w:pPr>
    </w:p>
    <w:p w:rsidR="00541471" w:rsidRDefault="00541471" w:rsidP="00541471">
      <w:pPr>
        <w:spacing w:after="0" w:line="240" w:lineRule="auto"/>
        <w:jc w:val="right"/>
        <w:rPr>
          <w:rFonts w:ascii="Times New Roman" w:hAnsi="Times New Roman" w:cs="Times New Roman"/>
          <w:b/>
          <w:sz w:val="24"/>
          <w:szCs w:val="24"/>
        </w:rPr>
      </w:pPr>
    </w:p>
    <w:p w:rsidR="00541471" w:rsidRPr="00E15F2F" w:rsidRDefault="00541471" w:rsidP="00541471">
      <w:pPr>
        <w:spacing w:after="0" w:line="240" w:lineRule="auto"/>
        <w:jc w:val="right"/>
        <w:rPr>
          <w:rFonts w:ascii="Times New Roman" w:hAnsi="Times New Roman" w:cs="Times New Roman"/>
          <w:b/>
          <w:sz w:val="24"/>
          <w:szCs w:val="24"/>
        </w:rPr>
      </w:pPr>
      <w:r w:rsidRPr="00E15F2F">
        <w:rPr>
          <w:rFonts w:ascii="Times New Roman" w:hAnsi="Times New Roman" w:cs="Times New Roman"/>
          <w:b/>
          <w:sz w:val="24"/>
          <w:szCs w:val="24"/>
        </w:rPr>
        <w:t>ПРИЛОЖЕНИЕ</w:t>
      </w:r>
      <w:r>
        <w:rPr>
          <w:rFonts w:ascii="Times New Roman" w:hAnsi="Times New Roman" w:cs="Times New Roman"/>
          <w:b/>
          <w:sz w:val="24"/>
          <w:szCs w:val="24"/>
        </w:rPr>
        <w:t xml:space="preserve"> 1</w:t>
      </w:r>
    </w:p>
    <w:p w:rsidR="00541471" w:rsidRDefault="00AC1F34" w:rsidP="0054147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w:t>
      </w:r>
      <w:r w:rsidR="00541471" w:rsidRPr="00E15F2F">
        <w:rPr>
          <w:rFonts w:ascii="Times New Roman" w:hAnsi="Times New Roman" w:cs="Times New Roman"/>
          <w:b/>
          <w:sz w:val="24"/>
          <w:szCs w:val="24"/>
        </w:rPr>
        <w:t xml:space="preserve"> ООП ООО  </w:t>
      </w:r>
      <w:r w:rsidR="0060579E">
        <w:rPr>
          <w:rFonts w:ascii="Times New Roman" w:hAnsi="Times New Roman" w:cs="Times New Roman"/>
          <w:b/>
          <w:sz w:val="24"/>
          <w:szCs w:val="24"/>
        </w:rPr>
        <w:t>МКОУ САМОЦВЕТСКАЯСОШ</w:t>
      </w:r>
    </w:p>
    <w:p w:rsidR="00541471" w:rsidRDefault="00541471" w:rsidP="0060579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C1F34">
        <w:rPr>
          <w:rFonts w:ascii="Times New Roman" w:hAnsi="Times New Roman" w:cs="Times New Roman"/>
          <w:b/>
          <w:sz w:val="24"/>
          <w:szCs w:val="24"/>
        </w:rPr>
        <w:t xml:space="preserve">       </w:t>
      </w:r>
    </w:p>
    <w:p w:rsidR="00541471" w:rsidRDefault="00541471" w:rsidP="00541471">
      <w:pPr>
        <w:spacing w:after="0" w:line="240" w:lineRule="auto"/>
        <w:jc w:val="right"/>
        <w:rPr>
          <w:rFonts w:ascii="Times New Roman" w:hAnsi="Times New Roman" w:cs="Times New Roman"/>
          <w:b/>
          <w:sz w:val="24"/>
          <w:szCs w:val="24"/>
        </w:rPr>
      </w:pPr>
    </w:p>
    <w:p w:rsidR="00541471" w:rsidRDefault="00541471" w:rsidP="00541471">
      <w:pPr>
        <w:spacing w:after="0" w:line="240" w:lineRule="auto"/>
        <w:jc w:val="right"/>
        <w:rPr>
          <w:rFonts w:ascii="Times New Roman" w:hAnsi="Times New Roman" w:cs="Times New Roman"/>
          <w:b/>
          <w:sz w:val="24"/>
          <w:szCs w:val="24"/>
        </w:rPr>
      </w:pPr>
    </w:p>
    <w:p w:rsidR="00541471" w:rsidRDefault="00541471" w:rsidP="00541471">
      <w:pPr>
        <w:spacing w:after="0" w:line="240" w:lineRule="auto"/>
        <w:jc w:val="right"/>
        <w:rPr>
          <w:rFonts w:ascii="Times New Roman" w:hAnsi="Times New Roman" w:cs="Times New Roman"/>
          <w:b/>
          <w:sz w:val="24"/>
          <w:szCs w:val="24"/>
        </w:rPr>
      </w:pPr>
    </w:p>
    <w:p w:rsidR="00541471" w:rsidRDefault="00541471" w:rsidP="00541471">
      <w:pPr>
        <w:spacing w:after="0" w:line="240" w:lineRule="auto"/>
        <w:jc w:val="right"/>
        <w:rPr>
          <w:rFonts w:ascii="Times New Roman" w:hAnsi="Times New Roman" w:cs="Times New Roman"/>
          <w:b/>
          <w:sz w:val="24"/>
          <w:szCs w:val="24"/>
        </w:rPr>
      </w:pPr>
    </w:p>
    <w:p w:rsidR="00541471" w:rsidRDefault="00541471" w:rsidP="00541471">
      <w:pPr>
        <w:spacing w:after="0" w:line="240" w:lineRule="auto"/>
        <w:jc w:val="right"/>
        <w:rPr>
          <w:rFonts w:ascii="Times New Roman" w:hAnsi="Times New Roman" w:cs="Times New Roman"/>
          <w:b/>
          <w:sz w:val="24"/>
          <w:szCs w:val="24"/>
        </w:rPr>
      </w:pPr>
    </w:p>
    <w:p w:rsidR="00541471" w:rsidRDefault="00541471" w:rsidP="00541471">
      <w:pPr>
        <w:spacing w:after="0" w:line="240" w:lineRule="auto"/>
        <w:jc w:val="right"/>
        <w:rPr>
          <w:rFonts w:ascii="Times New Roman" w:hAnsi="Times New Roman" w:cs="Times New Roman"/>
          <w:b/>
          <w:sz w:val="24"/>
          <w:szCs w:val="24"/>
        </w:rPr>
      </w:pPr>
    </w:p>
    <w:p w:rsidR="00541471" w:rsidRDefault="00541471" w:rsidP="00541471">
      <w:pPr>
        <w:spacing w:after="0" w:line="240" w:lineRule="auto"/>
        <w:jc w:val="right"/>
        <w:rPr>
          <w:rFonts w:ascii="Times New Roman" w:hAnsi="Times New Roman" w:cs="Times New Roman"/>
          <w:b/>
          <w:sz w:val="24"/>
          <w:szCs w:val="24"/>
        </w:rPr>
      </w:pPr>
    </w:p>
    <w:p w:rsidR="00541471" w:rsidRDefault="00541471" w:rsidP="00541471">
      <w:pPr>
        <w:spacing w:after="0" w:line="240" w:lineRule="auto"/>
        <w:jc w:val="right"/>
        <w:rPr>
          <w:rFonts w:ascii="Times New Roman" w:hAnsi="Times New Roman" w:cs="Times New Roman"/>
          <w:b/>
          <w:sz w:val="24"/>
          <w:szCs w:val="24"/>
        </w:rPr>
      </w:pPr>
    </w:p>
    <w:p w:rsidR="00541471" w:rsidRDefault="00541471" w:rsidP="00541471">
      <w:pPr>
        <w:spacing w:after="0" w:line="240" w:lineRule="auto"/>
        <w:jc w:val="right"/>
        <w:rPr>
          <w:rFonts w:ascii="Times New Roman" w:hAnsi="Times New Roman" w:cs="Times New Roman"/>
          <w:b/>
          <w:sz w:val="24"/>
          <w:szCs w:val="24"/>
        </w:rPr>
      </w:pPr>
    </w:p>
    <w:p w:rsidR="00AC1F34" w:rsidRDefault="00AC1F34" w:rsidP="00541471">
      <w:pPr>
        <w:spacing w:after="0" w:line="240" w:lineRule="auto"/>
        <w:jc w:val="right"/>
        <w:rPr>
          <w:rFonts w:ascii="Times New Roman" w:hAnsi="Times New Roman" w:cs="Times New Roman"/>
          <w:b/>
          <w:sz w:val="24"/>
          <w:szCs w:val="24"/>
        </w:rPr>
      </w:pPr>
    </w:p>
    <w:p w:rsidR="00AC1F34" w:rsidRDefault="00AC1F34" w:rsidP="00541471">
      <w:pPr>
        <w:spacing w:after="0" w:line="240" w:lineRule="auto"/>
        <w:jc w:val="right"/>
        <w:rPr>
          <w:rFonts w:ascii="Times New Roman" w:hAnsi="Times New Roman" w:cs="Times New Roman"/>
          <w:b/>
          <w:sz w:val="24"/>
          <w:szCs w:val="24"/>
        </w:rPr>
      </w:pPr>
    </w:p>
    <w:p w:rsidR="00541471" w:rsidRPr="00E15F2F" w:rsidRDefault="00541471" w:rsidP="00541471">
      <w:pPr>
        <w:spacing w:after="0" w:line="240" w:lineRule="auto"/>
        <w:jc w:val="right"/>
        <w:rPr>
          <w:rFonts w:ascii="Times New Roman" w:hAnsi="Times New Roman" w:cs="Times New Roman"/>
          <w:b/>
          <w:sz w:val="24"/>
          <w:szCs w:val="24"/>
        </w:rPr>
      </w:pPr>
    </w:p>
    <w:p w:rsidR="00541471" w:rsidRDefault="00541471" w:rsidP="00541471">
      <w:pPr>
        <w:spacing w:after="0" w:line="240" w:lineRule="auto"/>
        <w:jc w:val="center"/>
        <w:rPr>
          <w:rFonts w:ascii="Times New Roman" w:hAnsi="Times New Roman" w:cs="Times New Roman"/>
          <w:sz w:val="28"/>
          <w:szCs w:val="28"/>
        </w:rPr>
      </w:pPr>
    </w:p>
    <w:p w:rsidR="00541471" w:rsidRPr="00B37F5A" w:rsidRDefault="00541471" w:rsidP="00541471">
      <w:pPr>
        <w:spacing w:after="0" w:line="240" w:lineRule="auto"/>
        <w:jc w:val="center"/>
        <w:rPr>
          <w:rFonts w:ascii="Times New Roman" w:hAnsi="Times New Roman" w:cs="Times New Roman"/>
          <w:sz w:val="28"/>
          <w:szCs w:val="28"/>
        </w:rPr>
      </w:pPr>
      <w:r w:rsidRPr="00B37F5A">
        <w:rPr>
          <w:rFonts w:ascii="Times New Roman" w:hAnsi="Times New Roman" w:cs="Times New Roman"/>
          <w:sz w:val="28"/>
          <w:szCs w:val="28"/>
        </w:rPr>
        <w:t>Рабочая программа учебного предмета</w:t>
      </w:r>
    </w:p>
    <w:p w:rsidR="00541471" w:rsidRDefault="00541471" w:rsidP="00541471">
      <w:pPr>
        <w:spacing w:after="0" w:line="240" w:lineRule="auto"/>
        <w:jc w:val="center"/>
        <w:rPr>
          <w:rFonts w:ascii="Times New Roman" w:hAnsi="Times New Roman" w:cs="Times New Roman"/>
          <w:sz w:val="28"/>
          <w:szCs w:val="28"/>
        </w:rPr>
      </w:pPr>
    </w:p>
    <w:p w:rsidR="00541471" w:rsidRPr="007F020C" w:rsidRDefault="00541471" w:rsidP="005414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ФИЗИКА</w:t>
      </w:r>
    </w:p>
    <w:p w:rsidR="00541471" w:rsidRDefault="00541471" w:rsidP="00541471">
      <w:pPr>
        <w:spacing w:after="0" w:line="240" w:lineRule="auto"/>
        <w:jc w:val="center"/>
        <w:rPr>
          <w:rFonts w:ascii="Times New Roman" w:hAnsi="Times New Roman" w:cs="Times New Roman"/>
          <w:sz w:val="28"/>
          <w:szCs w:val="28"/>
        </w:rPr>
      </w:pPr>
    </w:p>
    <w:p w:rsidR="00541471" w:rsidRDefault="00541471" w:rsidP="005414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 основное общее образование (7 – 9 классы)</w:t>
      </w:r>
    </w:p>
    <w:p w:rsidR="00541471" w:rsidRDefault="00541471" w:rsidP="00541471">
      <w:pPr>
        <w:spacing w:after="0" w:line="240" w:lineRule="auto"/>
        <w:rPr>
          <w:rFonts w:ascii="Times New Roman" w:hAnsi="Times New Roman" w:cs="Times New Roman"/>
          <w:sz w:val="28"/>
          <w:szCs w:val="28"/>
        </w:rPr>
      </w:pPr>
    </w:p>
    <w:p w:rsidR="00541471" w:rsidRDefault="00541471" w:rsidP="00541471">
      <w:pPr>
        <w:spacing w:after="0" w:line="240" w:lineRule="auto"/>
        <w:ind w:firstLine="708"/>
        <w:jc w:val="both"/>
        <w:rPr>
          <w:rFonts w:ascii="Times New Roman" w:hAnsi="Times New Roman" w:cs="Times New Roman"/>
          <w:sz w:val="28"/>
          <w:szCs w:val="28"/>
        </w:rPr>
      </w:pPr>
    </w:p>
    <w:p w:rsidR="00541471" w:rsidRDefault="00541471" w:rsidP="00541471">
      <w:pPr>
        <w:spacing w:after="0" w:line="240" w:lineRule="auto"/>
        <w:ind w:firstLine="708"/>
        <w:jc w:val="both"/>
        <w:rPr>
          <w:rFonts w:ascii="Times New Roman" w:hAnsi="Times New Roman" w:cs="Times New Roman"/>
          <w:sz w:val="28"/>
          <w:szCs w:val="28"/>
        </w:rPr>
      </w:pPr>
    </w:p>
    <w:p w:rsidR="00541471" w:rsidRDefault="00541471" w:rsidP="00541471">
      <w:pPr>
        <w:spacing w:after="0" w:line="240" w:lineRule="auto"/>
        <w:ind w:firstLine="708"/>
        <w:jc w:val="both"/>
        <w:rPr>
          <w:rFonts w:ascii="Times New Roman" w:hAnsi="Times New Roman" w:cs="Times New Roman"/>
          <w:sz w:val="28"/>
          <w:szCs w:val="28"/>
        </w:rPr>
      </w:pPr>
    </w:p>
    <w:p w:rsidR="00541471" w:rsidRDefault="00541471" w:rsidP="00541471">
      <w:pPr>
        <w:spacing w:after="0" w:line="240" w:lineRule="auto"/>
        <w:ind w:firstLine="708"/>
        <w:jc w:val="both"/>
        <w:rPr>
          <w:rFonts w:ascii="Times New Roman" w:hAnsi="Times New Roman" w:cs="Times New Roman"/>
          <w:sz w:val="28"/>
          <w:szCs w:val="28"/>
        </w:rPr>
      </w:pPr>
    </w:p>
    <w:p w:rsidR="00541471" w:rsidRDefault="00541471" w:rsidP="00541471">
      <w:pPr>
        <w:spacing w:after="0" w:line="240" w:lineRule="auto"/>
        <w:ind w:firstLine="708"/>
        <w:jc w:val="center"/>
        <w:rPr>
          <w:rFonts w:ascii="Times New Roman" w:hAnsi="Times New Roman" w:cs="Times New Roman"/>
          <w:sz w:val="28"/>
          <w:szCs w:val="28"/>
        </w:rPr>
      </w:pPr>
    </w:p>
    <w:p w:rsidR="0060579E" w:rsidRDefault="006057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995062" w:rsidRPr="000627AE" w:rsidRDefault="00995062" w:rsidP="007C38E8">
      <w:pPr>
        <w:shd w:val="clear" w:color="auto" w:fill="FFFFFF"/>
        <w:spacing w:before="235"/>
        <w:jc w:val="center"/>
        <w:rPr>
          <w:rFonts w:ascii="Times New Roman" w:hAnsi="Times New Roman" w:cs="Times New Roman"/>
        </w:rPr>
      </w:pPr>
      <w:r w:rsidRPr="000627AE">
        <w:rPr>
          <w:rFonts w:ascii="Times New Roman" w:eastAsia="Times New Roman" w:hAnsi="Times New Roman" w:cs="Times New Roman"/>
          <w:color w:val="000000"/>
        </w:rPr>
        <w:lastRenderedPageBreak/>
        <w:t>ПОЯСНИТЕЛЬНАЯ ЗАПИСКА</w:t>
      </w:r>
    </w:p>
    <w:p w:rsidR="003A4915" w:rsidRPr="000627AE" w:rsidRDefault="003A4915" w:rsidP="000627AE">
      <w:pPr>
        <w:spacing w:after="0" w:line="240" w:lineRule="auto"/>
        <w:ind w:firstLine="708"/>
        <w:jc w:val="both"/>
        <w:rPr>
          <w:rFonts w:ascii="Times New Roman" w:hAnsi="Times New Roman" w:cs="Times New Roman"/>
        </w:rPr>
      </w:pPr>
      <w:r w:rsidRPr="000627AE">
        <w:rPr>
          <w:rFonts w:ascii="Times New Roman" w:hAnsi="Times New Roman" w:cs="Times New Roman"/>
        </w:rPr>
        <w:t>Рабочая программа учебного предмета физика на уровень основного общего образования (</w:t>
      </w:r>
      <w:r w:rsidR="00D57E86" w:rsidRPr="000627AE">
        <w:rPr>
          <w:rFonts w:ascii="Times New Roman" w:hAnsi="Times New Roman" w:cs="Times New Roman"/>
        </w:rPr>
        <w:t>7</w:t>
      </w:r>
      <w:r w:rsidRPr="000627AE">
        <w:rPr>
          <w:rFonts w:ascii="Times New Roman" w:hAnsi="Times New Roman" w:cs="Times New Roman"/>
        </w:rPr>
        <w:t xml:space="preserve">-9 классы) является частью Основной образовательной программы основного общего образования </w:t>
      </w:r>
      <w:r w:rsidR="0060579E" w:rsidRPr="000627AE">
        <w:rPr>
          <w:rFonts w:ascii="Times New Roman" w:hAnsi="Times New Roman" w:cs="Times New Roman"/>
        </w:rPr>
        <w:t>МКОУ Самоцветская СОШ</w:t>
      </w:r>
      <w:r w:rsidRPr="000627AE">
        <w:rPr>
          <w:rFonts w:ascii="Times New Roman" w:hAnsi="Times New Roman" w:cs="Times New Roman"/>
        </w:rPr>
        <w:t>.</w:t>
      </w:r>
    </w:p>
    <w:p w:rsidR="003A4915" w:rsidRPr="000627AE" w:rsidRDefault="003A4915" w:rsidP="000627AE">
      <w:pPr>
        <w:spacing w:after="0" w:line="240" w:lineRule="auto"/>
        <w:ind w:firstLine="708"/>
        <w:jc w:val="both"/>
        <w:rPr>
          <w:rFonts w:ascii="Times New Roman" w:hAnsi="Times New Roman" w:cs="Times New Roman"/>
        </w:rPr>
      </w:pPr>
      <w:r w:rsidRPr="000627AE">
        <w:rPr>
          <w:rFonts w:ascii="Times New Roman" w:hAnsi="Times New Roman" w:cs="Times New Roman"/>
        </w:rPr>
        <w:t>Рабочая программа разработана с учетом нормативно-правовых документов:</w:t>
      </w:r>
    </w:p>
    <w:p w:rsidR="003A4915" w:rsidRPr="000627AE" w:rsidRDefault="003A4915" w:rsidP="000627AE">
      <w:pPr>
        <w:spacing w:after="0" w:line="240" w:lineRule="auto"/>
        <w:ind w:firstLine="708"/>
        <w:jc w:val="both"/>
        <w:rPr>
          <w:rFonts w:ascii="Times New Roman" w:hAnsi="Times New Roman" w:cs="Times New Roman"/>
        </w:rPr>
      </w:pPr>
      <w:r w:rsidRPr="000627AE">
        <w:rPr>
          <w:rFonts w:ascii="Times New Roman" w:hAnsi="Times New Roman" w:cs="Times New Roman"/>
        </w:rPr>
        <w:t xml:space="preserve">- ФГОС основного общего образования, </w:t>
      </w:r>
      <w:proofErr w:type="gramStart"/>
      <w:r w:rsidRPr="000627AE">
        <w:rPr>
          <w:rFonts w:ascii="Times New Roman" w:hAnsi="Times New Roman" w:cs="Times New Roman"/>
        </w:rPr>
        <w:t>утвержденный</w:t>
      </w:r>
      <w:proofErr w:type="gramEnd"/>
      <w:r w:rsidRPr="000627AE">
        <w:rPr>
          <w:rFonts w:ascii="Times New Roman" w:hAnsi="Times New Roman" w:cs="Times New Roman"/>
        </w:rPr>
        <w:t xml:space="preserve"> приказом Минобрнауки РФ от 17.12.2010 №1897 (с изменениями и дополнениями);</w:t>
      </w:r>
    </w:p>
    <w:p w:rsidR="00814DEC" w:rsidRPr="000627AE" w:rsidRDefault="00D57E86" w:rsidP="000627AE">
      <w:pPr>
        <w:pStyle w:val="a3"/>
        <w:ind w:firstLine="708"/>
        <w:jc w:val="both"/>
        <w:rPr>
          <w:rFonts w:ascii="Times New Roman" w:hAnsi="Times New Roman" w:cs="Times New Roman"/>
        </w:rPr>
      </w:pPr>
      <w:proofErr w:type="gramStart"/>
      <w:r w:rsidRPr="000627AE">
        <w:rPr>
          <w:rFonts w:ascii="Times New Roman" w:hAnsi="Times New Roman" w:cs="Times New Roman"/>
        </w:rPr>
        <w:t>-</w:t>
      </w:r>
      <w:r w:rsidR="00814DEC" w:rsidRPr="000627AE">
        <w:rPr>
          <w:rFonts w:ascii="Times New Roman" w:eastAsiaTheme="minorHAnsi" w:hAnsi="Times New Roman" w:cs="Times New Roman"/>
          <w:lang w:eastAsia="en-US"/>
        </w:rPr>
        <w:t xml:space="preserve"> </w:t>
      </w:r>
      <w:r w:rsidR="00814DEC" w:rsidRPr="000627AE">
        <w:rPr>
          <w:rFonts w:ascii="Times New Roman" w:hAnsi="Times New Roman" w:cs="Times New Roman"/>
        </w:rPr>
        <w:t xml:space="preserve">Примерная  программа основного общего образования по предмету </w:t>
      </w:r>
      <w:r w:rsidR="005663ED" w:rsidRPr="000627AE">
        <w:rPr>
          <w:rFonts w:ascii="Times New Roman" w:hAnsi="Times New Roman" w:cs="Times New Roman"/>
        </w:rPr>
        <w:t xml:space="preserve">физика </w:t>
      </w:r>
      <w:r w:rsidR="00814DEC" w:rsidRPr="000627AE">
        <w:rPr>
          <w:rFonts w:ascii="Times New Roman" w:hAnsi="Times New Roman" w:cs="Times New Roman"/>
        </w:rPr>
        <w:t>(Примерная программа по предмету  одобрена решением федерального учебно-методического объединения по общему образованию (протокол от 8 апреля 2015 г. №1/15).</w:t>
      </w:r>
      <w:proofErr w:type="gramEnd"/>
    </w:p>
    <w:p w:rsidR="005F4489" w:rsidRPr="000627AE" w:rsidRDefault="005F4489" w:rsidP="000627AE">
      <w:pPr>
        <w:pStyle w:val="a3"/>
        <w:ind w:firstLine="708"/>
        <w:jc w:val="both"/>
        <w:rPr>
          <w:rFonts w:ascii="Times New Roman" w:hAnsi="Times New Roman" w:cs="Times New Roman"/>
        </w:rPr>
      </w:pPr>
      <w:r w:rsidRPr="000627AE">
        <w:rPr>
          <w:rFonts w:ascii="Times New Roman" w:hAnsi="Times New Roman" w:cs="Times New Roman"/>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5F4489" w:rsidRPr="000627AE" w:rsidRDefault="005F4489" w:rsidP="000627AE">
      <w:pPr>
        <w:pStyle w:val="a3"/>
        <w:ind w:firstLine="708"/>
        <w:jc w:val="both"/>
        <w:rPr>
          <w:rFonts w:ascii="Times New Roman" w:hAnsi="Times New Roman" w:cs="Times New Roman"/>
        </w:rPr>
      </w:pPr>
      <w:r w:rsidRPr="000627AE">
        <w:rPr>
          <w:rFonts w:ascii="Times New Roman" w:hAnsi="Times New Roman" w:cs="Times New Roman"/>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5F4489" w:rsidRPr="000627AE" w:rsidRDefault="005F4489" w:rsidP="000627AE">
      <w:pPr>
        <w:pStyle w:val="a3"/>
        <w:ind w:firstLine="708"/>
        <w:jc w:val="both"/>
        <w:rPr>
          <w:rFonts w:ascii="Times New Roman" w:hAnsi="Times New Roman" w:cs="Times New Roman"/>
        </w:rPr>
      </w:pPr>
      <w:r w:rsidRPr="000627AE">
        <w:rPr>
          <w:rFonts w:ascii="Times New Roman" w:hAnsi="Times New Roman" w:cs="Times New Roman"/>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0627AE">
        <w:rPr>
          <w:rFonts w:ascii="Times New Roman" w:hAnsi="Times New Roman" w:cs="Times New Roman"/>
        </w:rPr>
        <w:t>естественно-научные</w:t>
      </w:r>
      <w:proofErr w:type="gramEnd"/>
      <w:r w:rsidRPr="000627AE">
        <w:rPr>
          <w:rFonts w:ascii="Times New Roman" w:hAnsi="Times New Roman" w:cs="Times New Roman"/>
        </w:rPr>
        <w:t xml:space="preserve"> исследования и эксперименты, анализировать полученные результаты, представлять и научно аргументировать полученные выводы.</w:t>
      </w:r>
    </w:p>
    <w:p w:rsidR="005F4489" w:rsidRPr="000627AE" w:rsidRDefault="005F4489" w:rsidP="000627AE">
      <w:pPr>
        <w:pStyle w:val="a3"/>
        <w:ind w:firstLine="708"/>
        <w:jc w:val="both"/>
        <w:rPr>
          <w:rFonts w:ascii="Times New Roman" w:hAnsi="Times New Roman" w:cs="Times New Roman"/>
        </w:rPr>
      </w:pPr>
      <w:proofErr w:type="gramStart"/>
      <w:r w:rsidRPr="000627AE">
        <w:rPr>
          <w:rFonts w:ascii="Times New Roman" w:hAnsi="Times New Roman" w:cs="Times New Roman"/>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Pr="000627AE">
        <w:rPr>
          <w:rFonts w:ascii="Times New Roman" w:hAnsi="Times New Roman" w:cs="Times New Roman"/>
        </w:rPr>
        <w:t xml:space="preserve"> </w:t>
      </w:r>
      <w:proofErr w:type="gramStart"/>
      <w:r w:rsidRPr="000627AE">
        <w:rPr>
          <w:rFonts w:ascii="Times New Roman" w:hAnsi="Times New Roman" w:cs="Times New Roman"/>
        </w:rPr>
        <w:t>«Математика», «Информатика», «Химия», «Биология», «География», «Экология», «Основы безопасности жизнедеятельности», «История», «Литература» и др.</w:t>
      </w:r>
      <w:proofErr w:type="gramEnd"/>
    </w:p>
    <w:p w:rsidR="005F4489" w:rsidRPr="000627AE" w:rsidRDefault="005F4489" w:rsidP="000627AE">
      <w:pPr>
        <w:pStyle w:val="a3"/>
        <w:ind w:firstLine="708"/>
        <w:jc w:val="both"/>
        <w:rPr>
          <w:rFonts w:ascii="Times New Roman" w:hAnsi="Times New Roman" w:cs="Times New Roman"/>
        </w:rPr>
      </w:pPr>
      <w:r w:rsidRPr="000627AE">
        <w:rPr>
          <w:rFonts w:ascii="Times New Roman" w:hAnsi="Times New Roman" w:cs="Times New Roman"/>
        </w:rPr>
        <w:t>Программа реализуется из расчета 2 часа в неделю в 7</w:t>
      </w:r>
      <w:r w:rsidR="00E20E75" w:rsidRPr="000627AE">
        <w:rPr>
          <w:rFonts w:ascii="Times New Roman" w:hAnsi="Times New Roman" w:cs="Times New Roman"/>
        </w:rPr>
        <w:t xml:space="preserve">,8 </w:t>
      </w:r>
      <w:r w:rsidRPr="000627AE">
        <w:rPr>
          <w:rFonts w:ascii="Times New Roman" w:hAnsi="Times New Roman" w:cs="Times New Roman"/>
        </w:rPr>
        <w:t xml:space="preserve"> классе</w:t>
      </w:r>
      <w:r w:rsidR="00E20E75" w:rsidRPr="000627AE">
        <w:rPr>
          <w:rFonts w:ascii="Times New Roman" w:hAnsi="Times New Roman" w:cs="Times New Roman"/>
        </w:rPr>
        <w:t xml:space="preserve"> и 3 часа – в 9 классе</w:t>
      </w:r>
    </w:p>
    <w:p w:rsidR="00F26677" w:rsidRPr="000627AE" w:rsidRDefault="008323B3" w:rsidP="000627AE">
      <w:pPr>
        <w:pStyle w:val="a3"/>
        <w:jc w:val="both"/>
        <w:rPr>
          <w:rFonts w:ascii="Times New Roman" w:hAnsi="Times New Roman" w:cs="Times New Roman"/>
        </w:rPr>
      </w:pPr>
      <w:r w:rsidRPr="000627AE">
        <w:rPr>
          <w:rFonts w:ascii="Times New Roman" w:hAnsi="Times New Roman" w:cs="Times New Roman"/>
        </w:rPr>
        <w:tab/>
      </w:r>
    </w:p>
    <w:p w:rsidR="001342A4" w:rsidRPr="000627AE" w:rsidRDefault="001342A4" w:rsidP="000627AE">
      <w:pPr>
        <w:pStyle w:val="a3"/>
        <w:numPr>
          <w:ilvl w:val="0"/>
          <w:numId w:val="23"/>
        </w:numPr>
        <w:jc w:val="both"/>
        <w:rPr>
          <w:rFonts w:ascii="Times New Roman" w:hAnsi="Times New Roman" w:cs="Times New Roman"/>
          <w:b/>
        </w:rPr>
      </w:pPr>
      <w:r w:rsidRPr="000627AE">
        <w:rPr>
          <w:rFonts w:ascii="Times New Roman" w:hAnsi="Times New Roman" w:cs="Times New Roman"/>
          <w:b/>
        </w:rPr>
        <w:t>Планируемые р</w:t>
      </w:r>
      <w:r w:rsidR="00756439" w:rsidRPr="000627AE">
        <w:rPr>
          <w:rFonts w:ascii="Times New Roman" w:hAnsi="Times New Roman" w:cs="Times New Roman"/>
          <w:b/>
        </w:rPr>
        <w:t>езультаты обучения.</w:t>
      </w:r>
    </w:p>
    <w:p w:rsidR="00FA4F27" w:rsidRPr="000627AE" w:rsidRDefault="00FA4F27" w:rsidP="000627AE">
      <w:pPr>
        <w:pStyle w:val="a3"/>
        <w:ind w:left="720"/>
        <w:jc w:val="both"/>
        <w:rPr>
          <w:rFonts w:ascii="Times New Roman" w:hAnsi="Times New Roman" w:cs="Times New Roman"/>
        </w:rPr>
      </w:pPr>
      <w:r w:rsidRPr="000627AE">
        <w:rPr>
          <w:rFonts w:ascii="Times New Roman" w:hAnsi="Times New Roman" w:cs="Times New Roman"/>
          <w:b/>
        </w:rPr>
        <w:t>Личностные результаты</w:t>
      </w:r>
      <w:r w:rsidRPr="000627AE">
        <w:rPr>
          <w:rFonts w:ascii="Times New Roman" w:hAnsi="Times New Roman" w:cs="Times New Roman"/>
        </w:rPr>
        <w:t>:</w:t>
      </w:r>
    </w:p>
    <w:p w:rsidR="00FA4F27"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FA4F27"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2) формирование ответственного отношения к учению, готовности и </w:t>
      </w:r>
      <w:proofErr w:type="gramStart"/>
      <w:r w:rsidRPr="000627AE">
        <w:rPr>
          <w:rFonts w:ascii="Times New Roman" w:hAnsi="Times New Roman" w:cs="Times New Roman"/>
        </w:rPr>
        <w:t>способности</w:t>
      </w:r>
      <w:proofErr w:type="gramEnd"/>
      <w:r w:rsidRPr="000627AE">
        <w:rPr>
          <w:rFonts w:ascii="Times New Roman" w:hAnsi="Times New Roman" w:cs="Times New Roman"/>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FA4F27"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A4F27"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6 языкам, ценностям народов России и народов мира; готовности и способности вести диалог с другими людьми и достигать в нём взаимопонимания; </w:t>
      </w:r>
    </w:p>
    <w:p w:rsidR="00FA4F27" w:rsidRPr="000627AE" w:rsidRDefault="00FA4F27" w:rsidP="000627AE">
      <w:pPr>
        <w:pStyle w:val="a3"/>
        <w:jc w:val="both"/>
        <w:rPr>
          <w:rFonts w:ascii="Times New Roman" w:hAnsi="Times New Roman" w:cs="Times New Roman"/>
        </w:rPr>
      </w:pPr>
      <w:r w:rsidRPr="000627AE">
        <w:rPr>
          <w:rFonts w:ascii="Times New Roman" w:hAnsi="Times New Roman" w:cs="Times New Roman"/>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FA4F27" w:rsidRPr="000627AE" w:rsidRDefault="00FA4F27" w:rsidP="000627AE">
      <w:pPr>
        <w:pStyle w:val="a3"/>
        <w:jc w:val="both"/>
        <w:rPr>
          <w:rFonts w:ascii="Times New Roman" w:hAnsi="Times New Roman" w:cs="Times New Roman"/>
        </w:rPr>
      </w:pPr>
      <w:r w:rsidRPr="000627AE">
        <w:rPr>
          <w:rFonts w:ascii="Times New Roman" w:hAnsi="Times New Roman" w:cs="Times New Roman"/>
        </w:rPr>
        <w:lastRenderedPageBreak/>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FA4F27"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w:t>
      </w:r>
      <w:proofErr w:type="gramStart"/>
      <w:r w:rsidRPr="000627AE">
        <w:rPr>
          <w:rFonts w:ascii="Times New Roman" w:hAnsi="Times New Roman" w:cs="Times New Roman"/>
        </w:rPr>
        <w:t>учебно</w:t>
      </w:r>
      <w:r w:rsidR="00FC5E64" w:rsidRPr="000627AE">
        <w:rPr>
          <w:rFonts w:ascii="Times New Roman" w:hAnsi="Times New Roman" w:cs="Times New Roman"/>
        </w:rPr>
        <w:t xml:space="preserve"> </w:t>
      </w:r>
      <w:r w:rsidRPr="000627AE">
        <w:rPr>
          <w:rFonts w:ascii="Times New Roman" w:hAnsi="Times New Roman" w:cs="Times New Roman"/>
        </w:rPr>
        <w:t>- исследовательской</w:t>
      </w:r>
      <w:proofErr w:type="gramEnd"/>
      <w:r w:rsidRPr="000627AE">
        <w:rPr>
          <w:rFonts w:ascii="Times New Roman" w:hAnsi="Times New Roman" w:cs="Times New Roman"/>
        </w:rPr>
        <w:t>, творческой и других видов деятельности;</w:t>
      </w:r>
    </w:p>
    <w:p w:rsidR="00FA4F27"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 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FA4F27"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FA4F27"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FA4F27" w:rsidRPr="000627AE" w:rsidRDefault="00FA4F27" w:rsidP="000627AE">
      <w:pPr>
        <w:pStyle w:val="a3"/>
        <w:jc w:val="both"/>
        <w:rPr>
          <w:rFonts w:ascii="Times New Roman" w:hAnsi="Times New Roman" w:cs="Times New Roman"/>
        </w:rPr>
      </w:pPr>
      <w:r w:rsidRPr="000627AE">
        <w:rPr>
          <w:rFonts w:ascii="Times New Roman" w:hAnsi="Times New Roman" w:cs="Times New Roman"/>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67753" w:rsidRPr="000627AE" w:rsidRDefault="00FA4F27" w:rsidP="000627AE">
      <w:pPr>
        <w:pStyle w:val="a3"/>
        <w:ind w:firstLine="708"/>
        <w:jc w:val="both"/>
        <w:rPr>
          <w:rFonts w:ascii="Times New Roman" w:hAnsi="Times New Roman" w:cs="Times New Roman"/>
        </w:rPr>
      </w:pPr>
      <w:r w:rsidRPr="000627AE">
        <w:rPr>
          <w:rFonts w:ascii="Times New Roman" w:hAnsi="Times New Roman" w:cs="Times New Roman"/>
        </w:rPr>
        <w:t xml:space="preserve"> </w:t>
      </w:r>
      <w:r w:rsidRPr="000627AE">
        <w:rPr>
          <w:rFonts w:ascii="Times New Roman" w:hAnsi="Times New Roman" w:cs="Times New Roman"/>
          <w:b/>
        </w:rPr>
        <w:t>Метапредметные результаты:</w:t>
      </w:r>
      <w:r w:rsidRPr="000627AE">
        <w:rPr>
          <w:rFonts w:ascii="Times New Roman" w:hAnsi="Times New Roman" w:cs="Times New Roman"/>
        </w:rPr>
        <w:t xml:space="preserve"> </w:t>
      </w:r>
    </w:p>
    <w:p w:rsidR="00F67753" w:rsidRPr="000627AE" w:rsidRDefault="00FA4F27" w:rsidP="000627AE">
      <w:pPr>
        <w:pStyle w:val="a3"/>
        <w:jc w:val="both"/>
        <w:rPr>
          <w:rFonts w:ascii="Times New Roman" w:hAnsi="Times New Roman" w:cs="Times New Roman"/>
        </w:rPr>
      </w:pPr>
      <w:r w:rsidRPr="000627AE">
        <w:rPr>
          <w:rFonts w:ascii="Times New Roman" w:hAnsi="Times New Roman" w:cs="Times New Roman"/>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w:t>
      </w:r>
      <w:r w:rsidR="00F67753" w:rsidRPr="000627AE">
        <w:rPr>
          <w:rFonts w:ascii="Times New Roman" w:hAnsi="Times New Roman" w:cs="Times New Roman"/>
        </w:rPr>
        <w:t xml:space="preserve">й познавательной деятельности; </w:t>
      </w:r>
    </w:p>
    <w:p w:rsidR="00F67753"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67753"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67753"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4) умение оценивать правильность выполнения учебной задачи, собственные возможности её решения; </w:t>
      </w:r>
    </w:p>
    <w:p w:rsidR="00F67753"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F67753"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0627AE">
        <w:rPr>
          <w:rFonts w:ascii="Times New Roman" w:hAnsi="Times New Roman" w:cs="Times New Roman"/>
        </w:rPr>
        <w:t>логическое рассуждение</w:t>
      </w:r>
      <w:proofErr w:type="gramEnd"/>
      <w:r w:rsidRPr="000627AE">
        <w:rPr>
          <w:rFonts w:ascii="Times New Roman" w:hAnsi="Times New Roman" w:cs="Times New Roman"/>
        </w:rPr>
        <w:t xml:space="preserve">, умозаключение (индуктивное, дедуктивное и по аналогии) и делать выводы; </w:t>
      </w:r>
    </w:p>
    <w:p w:rsidR="00F67753"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7) умение создавать, применять и преобразовывать знаки и символы, модели и схемы для решения учебных и познавательных задач; </w:t>
      </w:r>
    </w:p>
    <w:p w:rsidR="00F67753"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8) смысловое чтение; </w:t>
      </w:r>
    </w:p>
    <w:p w:rsidR="00F67753"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F67753"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F67753" w:rsidRPr="000627AE" w:rsidRDefault="00FA4F27" w:rsidP="000627AE">
      <w:pPr>
        <w:pStyle w:val="a3"/>
        <w:jc w:val="both"/>
        <w:rPr>
          <w:rFonts w:ascii="Times New Roman" w:hAnsi="Times New Roman" w:cs="Times New Roman"/>
        </w:rPr>
      </w:pPr>
      <w:r w:rsidRPr="000627AE">
        <w:rPr>
          <w:rFonts w:ascii="Times New Roman" w:hAnsi="Times New Roman" w:cs="Times New Roman"/>
        </w:rPr>
        <w:t xml:space="preserve">11) формирование и развитие компетентности в области использования информационно-коммуникационных технологий (далее ИКТ– </w:t>
      </w:r>
      <w:proofErr w:type="gramStart"/>
      <w:r w:rsidRPr="000627AE">
        <w:rPr>
          <w:rFonts w:ascii="Times New Roman" w:hAnsi="Times New Roman" w:cs="Times New Roman"/>
        </w:rPr>
        <w:t>ко</w:t>
      </w:r>
      <w:proofErr w:type="gramEnd"/>
      <w:r w:rsidRPr="000627AE">
        <w:rPr>
          <w:rFonts w:ascii="Times New Roman" w:hAnsi="Times New Roman" w:cs="Times New Roman"/>
        </w:rPr>
        <w:t xml:space="preserve">мпетенции); 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FA4F27" w:rsidRPr="000627AE" w:rsidRDefault="00FA4F27" w:rsidP="000627AE">
      <w:pPr>
        <w:pStyle w:val="a3"/>
        <w:ind w:firstLine="708"/>
        <w:jc w:val="both"/>
        <w:rPr>
          <w:rFonts w:ascii="Times New Roman" w:hAnsi="Times New Roman" w:cs="Times New Roman"/>
        </w:rPr>
      </w:pPr>
      <w:r w:rsidRPr="000627AE">
        <w:rPr>
          <w:rFonts w:ascii="Times New Roman" w:hAnsi="Times New Roman" w:cs="Times New Roman"/>
          <w:b/>
        </w:rPr>
        <w:t>Предметные результаты</w:t>
      </w:r>
      <w:r w:rsidR="00F67753" w:rsidRPr="000627AE">
        <w:rPr>
          <w:rFonts w:ascii="Times New Roman" w:hAnsi="Times New Roman" w:cs="Times New Roman"/>
        </w:rPr>
        <w:t>:</w:t>
      </w:r>
    </w:p>
    <w:p w:rsidR="00F67753" w:rsidRPr="000627AE" w:rsidRDefault="00F67753" w:rsidP="000627AE">
      <w:pPr>
        <w:pStyle w:val="a3"/>
        <w:jc w:val="both"/>
        <w:rPr>
          <w:rFonts w:ascii="Times New Roman" w:hAnsi="Times New Roman" w:cs="Times New Roman"/>
        </w:rPr>
      </w:pPr>
      <w:r w:rsidRPr="000627AE">
        <w:rPr>
          <w:rFonts w:ascii="Times New Roman" w:hAnsi="Times New Roman" w:cs="Times New Roman"/>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F67753" w:rsidRPr="000627AE" w:rsidRDefault="00F67753" w:rsidP="000627AE">
      <w:pPr>
        <w:pStyle w:val="a3"/>
        <w:jc w:val="both"/>
        <w:rPr>
          <w:rFonts w:ascii="Times New Roman" w:hAnsi="Times New Roman" w:cs="Times New Roman"/>
        </w:rPr>
      </w:pPr>
      <w:r w:rsidRPr="000627AE">
        <w:rPr>
          <w:rFonts w:ascii="Times New Roman" w:hAnsi="Times New Roman" w:cs="Times New Roman"/>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F67753" w:rsidRPr="000627AE" w:rsidRDefault="00F67753" w:rsidP="000627AE">
      <w:pPr>
        <w:pStyle w:val="a3"/>
        <w:jc w:val="both"/>
        <w:rPr>
          <w:rFonts w:ascii="Times New Roman" w:hAnsi="Times New Roman" w:cs="Times New Roman"/>
        </w:rPr>
      </w:pPr>
      <w:r w:rsidRPr="000627AE">
        <w:rPr>
          <w:rFonts w:ascii="Times New Roman" w:hAnsi="Times New Roman" w:cs="Times New Roman"/>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F67753" w:rsidRPr="000627AE" w:rsidRDefault="00F67753" w:rsidP="000627AE">
      <w:pPr>
        <w:pStyle w:val="a3"/>
        <w:jc w:val="both"/>
        <w:rPr>
          <w:rFonts w:ascii="Times New Roman" w:hAnsi="Times New Roman" w:cs="Times New Roman"/>
        </w:rPr>
      </w:pPr>
      <w:r w:rsidRPr="000627AE">
        <w:rPr>
          <w:rFonts w:ascii="Times New Roman" w:hAnsi="Times New Roman" w:cs="Times New Roman"/>
        </w:rPr>
        <w:lastRenderedPageBreak/>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F67753" w:rsidRPr="000627AE" w:rsidRDefault="00F67753" w:rsidP="000627AE">
      <w:pPr>
        <w:pStyle w:val="a3"/>
        <w:jc w:val="both"/>
        <w:rPr>
          <w:rFonts w:ascii="Times New Roman" w:hAnsi="Times New Roman" w:cs="Times New Roman"/>
        </w:rPr>
      </w:pPr>
      <w:r w:rsidRPr="000627AE">
        <w:rPr>
          <w:rFonts w:ascii="Times New Roman" w:hAnsi="Times New Roman" w:cs="Times New Roman"/>
        </w:rPr>
        <w:t>5) осознание необходимости применения достижений физики и технологий для рационального природопользования;</w:t>
      </w:r>
    </w:p>
    <w:p w:rsidR="00F67753" w:rsidRPr="000627AE" w:rsidRDefault="00F67753" w:rsidP="000627AE">
      <w:pPr>
        <w:pStyle w:val="a3"/>
        <w:jc w:val="both"/>
        <w:rPr>
          <w:rFonts w:ascii="Times New Roman" w:hAnsi="Times New Roman" w:cs="Times New Roman"/>
        </w:rPr>
      </w:pPr>
      <w:r w:rsidRPr="000627AE">
        <w:rPr>
          <w:rFonts w:ascii="Times New Roman" w:hAnsi="Times New Roman" w:cs="Times New Roman"/>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F67753" w:rsidRPr="000627AE" w:rsidRDefault="00F67753" w:rsidP="000627AE">
      <w:pPr>
        <w:pStyle w:val="a3"/>
        <w:jc w:val="both"/>
        <w:rPr>
          <w:rFonts w:ascii="Times New Roman" w:hAnsi="Times New Roman" w:cs="Times New Roman"/>
        </w:rPr>
      </w:pPr>
      <w:r w:rsidRPr="000627AE">
        <w:rPr>
          <w:rFonts w:ascii="Times New Roman" w:hAnsi="Times New Roman" w:cs="Times New Roman"/>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F67753" w:rsidRPr="000627AE" w:rsidRDefault="00F67753" w:rsidP="000627AE">
      <w:pPr>
        <w:pStyle w:val="a3"/>
        <w:jc w:val="both"/>
        <w:rPr>
          <w:rFonts w:ascii="Times New Roman" w:hAnsi="Times New Roman" w:cs="Times New Roman"/>
        </w:rPr>
      </w:pPr>
      <w:r w:rsidRPr="000627AE">
        <w:rPr>
          <w:rFonts w:ascii="Times New Roman" w:hAnsi="Times New Roman" w:cs="Times New Roman"/>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F67753" w:rsidRPr="000627AE" w:rsidRDefault="00F67753" w:rsidP="000627AE">
      <w:pPr>
        <w:pStyle w:val="a3"/>
        <w:jc w:val="both"/>
        <w:rPr>
          <w:rFonts w:ascii="Times New Roman" w:hAnsi="Times New Roman" w:cs="Times New Roman"/>
        </w:rPr>
      </w:pPr>
      <w:proofErr w:type="gramStart"/>
      <w:r w:rsidRPr="000627AE">
        <w:rPr>
          <w:rFonts w:ascii="Times New Roman" w:hAnsi="Times New Roman" w:cs="Times New Roman"/>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roofErr w:type="gramEnd"/>
    </w:p>
    <w:p w:rsidR="00F67753" w:rsidRPr="000627AE" w:rsidRDefault="00F67753" w:rsidP="000627AE">
      <w:pPr>
        <w:pStyle w:val="a3"/>
        <w:jc w:val="both"/>
        <w:rPr>
          <w:rFonts w:ascii="Times New Roman" w:hAnsi="Times New Roman" w:cs="Times New Roman"/>
        </w:rPr>
      </w:pPr>
      <w:r w:rsidRPr="000627AE">
        <w:rPr>
          <w:rFonts w:ascii="Times New Roman" w:hAnsi="Times New Roman" w:cs="Times New Roman"/>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67753" w:rsidRPr="000627AE" w:rsidRDefault="00F67753" w:rsidP="000627AE">
      <w:pPr>
        <w:pStyle w:val="a3"/>
        <w:jc w:val="both"/>
        <w:rPr>
          <w:rFonts w:ascii="Times New Roman" w:hAnsi="Times New Roman" w:cs="Times New Roman"/>
        </w:rPr>
      </w:pPr>
      <w:r w:rsidRPr="000627AE">
        <w:rPr>
          <w:rFonts w:ascii="Times New Roman" w:hAnsi="Times New Roman" w:cs="Times New Roman"/>
        </w:rPr>
        <w:t>11) для слепых и слабовидящих обучающихся: владение правилами записи физических формул рельефно-точечной системы обозначений Л. Брайля.</w:t>
      </w:r>
    </w:p>
    <w:p w:rsidR="00F67753" w:rsidRPr="000627AE" w:rsidRDefault="00F67753" w:rsidP="000627AE">
      <w:pPr>
        <w:pStyle w:val="a3"/>
        <w:jc w:val="both"/>
        <w:rPr>
          <w:rFonts w:ascii="Times New Roman" w:hAnsi="Times New Roman" w:cs="Times New Roman"/>
        </w:rPr>
      </w:pP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научится: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соблюдать правила безопасности и охраны труда при работе с учебным и лабораторным оборудованием;</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понимать смысл основных физических терминов: физическое тело, физическое явление, физическая величина, единицы измерения;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rPr>
      </w:pPr>
      <w:r w:rsidRPr="000627AE">
        <w:rPr>
          <w:rFonts w:ascii="Times New Roman" w:hAnsi="Times New Roman" w:cs="Times New Roman"/>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понимать роль эксперимента в получении научной информации;</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0627AE">
        <w:rPr>
          <w:rFonts w:ascii="Times New Roman" w:hAnsi="Times New Roman" w:cs="Times New Roman"/>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rPr>
      </w:pPr>
      <w:r w:rsidRPr="000627AE">
        <w:rPr>
          <w:rFonts w:ascii="Times New Roman" w:hAnsi="Times New Roman" w:cs="Times New Roman"/>
        </w:rPr>
        <w:t>Примечание. Любая учебная программа должна обеспечивать овладение прямыми измерениями всех перечисленных физических величин.</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понимать принципы действия машин, приборов и технических устройств, условия их безопасного использования в повседневной жизни;</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использовать при выполнении учебных задач научно-популярную литературу о физических явлениях, справочные материалы, ресурсы Интернет.</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получит возможность научиться: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lastRenderedPageBreak/>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сравнивать точность измерения физических величин по величине их относительной погрешности при проведении прямых измерений;</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Механические явления</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научится: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0627AE">
        <w:rPr>
          <w:rFonts w:ascii="Times New Roman" w:hAnsi="Times New Roman" w:cs="Times New Roman"/>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0627AE">
        <w:rPr>
          <w:rFonts w:ascii="Times New Roman" w:hAnsi="Times New Roman" w:cs="Times New Roman"/>
        </w:rPr>
        <w:t>, резонанс, волновое движение (звук);</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0627AE">
        <w:rPr>
          <w:rFonts w:ascii="Times New Roman" w:hAnsi="Times New Roman" w:cs="Times New Roman"/>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0627AE">
        <w:rPr>
          <w:rFonts w:ascii="Times New Roman" w:hAnsi="Times New Roman" w:cs="Times New Roman"/>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различать основные признаки изученных физических моделей: материальная точка, инерциальная система отсчета;</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0627AE">
        <w:rPr>
          <w:rFonts w:ascii="Times New Roman" w:hAnsi="Times New Roman" w:cs="Times New Roman"/>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0627AE">
        <w:rPr>
          <w:rFonts w:ascii="Times New Roman" w:hAnsi="Times New Roman" w:cs="Times New Roman"/>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получит возможность научиться: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proofErr w:type="gramStart"/>
      <w:r w:rsidRPr="000627AE">
        <w:rPr>
          <w:rFonts w:ascii="Times New Roman" w:hAnsi="Times New Roman" w:cs="Times New Roman"/>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 xml:space="preserve">находить адекватную предложенной задаче физическую модель, разрешать проблему как на основе имеющихся знаний по механике с использованием </w:t>
      </w:r>
      <w:r w:rsidRPr="000627AE">
        <w:rPr>
          <w:rFonts w:ascii="Times New Roman" w:hAnsi="Times New Roman" w:cs="Times New Roman"/>
          <w:i/>
        </w:rPr>
        <w:lastRenderedPageBreak/>
        <w:t>математического аппарата, так и при помощи методов оценки.</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Тепловые явления</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научится: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0627AE">
        <w:rPr>
          <w:rFonts w:ascii="Times New Roman" w:hAnsi="Times New Roman" w:cs="Times New Roman"/>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0627AE">
        <w:rPr>
          <w:rFonts w:ascii="Times New Roman" w:hAnsi="Times New Roman" w:cs="Times New Roman"/>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различать основные признаки изученных физических моделей строения газов, жидкостей и твердых тел;</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приводить примеры практического использования физических знаний о тепловых явлениях;</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0627AE">
        <w:rPr>
          <w:rFonts w:ascii="Times New Roman" w:hAnsi="Times New Roman" w:cs="Times New Roman"/>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0627AE">
        <w:rPr>
          <w:rFonts w:ascii="Times New Roman" w:hAnsi="Times New Roman" w:cs="Times New Roman"/>
        </w:rPr>
        <w:t xml:space="preserve"> физической величины.</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получит возможность научиться: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 xml:space="preserve">использовать знания </w:t>
      </w:r>
      <w:proofErr w:type="gramStart"/>
      <w:r w:rsidRPr="000627AE">
        <w:rPr>
          <w:rFonts w:ascii="Times New Roman" w:hAnsi="Times New Roman" w:cs="Times New Roman"/>
          <w:i/>
        </w:rPr>
        <w:t>о тепловых явлениях в повседневной жизни для обеспечения безопасности при обращении с приборами</w:t>
      </w:r>
      <w:proofErr w:type="gramEnd"/>
      <w:r w:rsidRPr="000627AE">
        <w:rPr>
          <w:rFonts w:ascii="Times New Roman" w:hAnsi="Times New Roman" w:cs="Times New Roman"/>
          <w:i/>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Электрические и магнитные явления</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научится: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0627AE">
        <w:rPr>
          <w:rFonts w:ascii="Times New Roman" w:hAnsi="Times New Roman" w:cs="Times New Roman"/>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0627AE">
        <w:rPr>
          <w:rFonts w:ascii="Times New Roman" w:hAnsi="Times New Roman" w:cs="Times New Roman"/>
        </w:rPr>
        <w:t xml:space="preserve"> света.</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использовать оптические схемы для построения изображений в плоском зеркале и собирающей линзе.</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0627AE">
        <w:rPr>
          <w:rFonts w:ascii="Times New Roman" w:hAnsi="Times New Roman" w:cs="Times New Roman"/>
        </w:rPr>
        <w:t>описании</w:t>
      </w:r>
      <w:proofErr w:type="gramEnd"/>
      <w:r w:rsidRPr="000627AE">
        <w:rPr>
          <w:rFonts w:ascii="Times New Roman" w:hAnsi="Times New Roman" w:cs="Times New Roman"/>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lastRenderedPageBreak/>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0627AE">
        <w:rPr>
          <w:rFonts w:ascii="Times New Roman" w:hAnsi="Times New Roman" w:cs="Times New Roman"/>
        </w:rPr>
        <w:t>Джоуля-Ленца</w:t>
      </w:r>
      <w:proofErr w:type="gramEnd"/>
      <w:r w:rsidRPr="000627AE">
        <w:rPr>
          <w:rFonts w:ascii="Times New Roman" w:hAnsi="Times New Roman" w:cs="Times New Roman"/>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 xml:space="preserve">приводить примеры практического использования физических знаний </w:t>
      </w:r>
      <w:proofErr w:type="gramStart"/>
      <w:r w:rsidRPr="000627AE">
        <w:rPr>
          <w:rFonts w:ascii="Times New Roman" w:hAnsi="Times New Roman" w:cs="Times New Roman"/>
        </w:rPr>
        <w:t>о</w:t>
      </w:r>
      <w:proofErr w:type="gramEnd"/>
      <w:r w:rsidRPr="000627AE">
        <w:rPr>
          <w:rFonts w:ascii="Times New Roman" w:hAnsi="Times New Roman" w:cs="Times New Roman"/>
        </w:rPr>
        <w:t xml:space="preserve"> электромагнитных явлениях</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0627AE">
        <w:rPr>
          <w:rFonts w:ascii="Times New Roman" w:hAnsi="Times New Roman" w:cs="Times New Roman"/>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0627AE">
        <w:rPr>
          <w:rFonts w:ascii="Times New Roman" w:hAnsi="Times New Roman" w:cs="Times New Roman"/>
        </w:rPr>
        <w:t xml:space="preserve"> </w:t>
      </w:r>
      <w:proofErr w:type="gramStart"/>
      <w:r w:rsidRPr="000627AE">
        <w:rPr>
          <w:rFonts w:ascii="Times New Roman" w:hAnsi="Times New Roman" w:cs="Times New Roman"/>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получит возможность научиться: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 xml:space="preserve">использовать знания </w:t>
      </w:r>
      <w:proofErr w:type="gramStart"/>
      <w:r w:rsidRPr="000627AE">
        <w:rPr>
          <w:rFonts w:ascii="Times New Roman" w:hAnsi="Times New Roman" w:cs="Times New Roman"/>
          <w:i/>
        </w:rPr>
        <w:t>об электромагнитных явлениях в повседневной жизни для обеспечения безопасности при обращении с приборами</w:t>
      </w:r>
      <w:proofErr w:type="gramEnd"/>
      <w:r w:rsidRPr="000627AE">
        <w:rPr>
          <w:rFonts w:ascii="Times New Roman" w:hAnsi="Times New Roman" w:cs="Times New Roman"/>
          <w:i/>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0627AE">
        <w:rPr>
          <w:rFonts w:ascii="Times New Roman" w:hAnsi="Times New Roman" w:cs="Times New Roman"/>
          <w:i/>
        </w:rPr>
        <w:t>Джоуля-Ленца</w:t>
      </w:r>
      <w:proofErr w:type="gramEnd"/>
      <w:r w:rsidRPr="000627AE">
        <w:rPr>
          <w:rFonts w:ascii="Times New Roman" w:hAnsi="Times New Roman" w:cs="Times New Roman"/>
          <w:i/>
        </w:rPr>
        <w:t xml:space="preserve"> и др.);</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Квантовые явления</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научится: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0627AE">
        <w:rPr>
          <w:rFonts w:ascii="Times New Roman" w:hAnsi="Times New Roman" w:cs="Times New Roman"/>
        </w:rPr>
        <w:t>γ-</w:t>
      </w:r>
      <w:proofErr w:type="gramEnd"/>
      <w:r w:rsidRPr="000627AE">
        <w:rPr>
          <w:rFonts w:ascii="Times New Roman" w:hAnsi="Times New Roman" w:cs="Times New Roman"/>
        </w:rPr>
        <w:t>излучения, возникновение линейчатого спектра излучения атома;</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различать основные признаки планетарной модели атома, нуклонной модели атомного ядра;</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F4489" w:rsidRPr="000627AE" w:rsidRDefault="005F4489" w:rsidP="000627AE">
      <w:pPr>
        <w:tabs>
          <w:tab w:val="left" w:pos="709"/>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получит возможность научиться: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соотносить энергию связи атомных ядер с дефектом массы;</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lastRenderedPageBreak/>
        <w:t>Элементы астрономии</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научится: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rPr>
      </w:pPr>
      <w:r w:rsidRPr="000627AE">
        <w:rPr>
          <w:rFonts w:ascii="Times New Roman" w:hAnsi="Times New Roman" w:cs="Times New Roman"/>
        </w:rPr>
        <w:t>понимать различия между гелиоцентрической и геоцентрической системами мира;</w:t>
      </w:r>
    </w:p>
    <w:p w:rsidR="005F4489" w:rsidRPr="000627AE" w:rsidRDefault="005F4489" w:rsidP="000627AE">
      <w:pPr>
        <w:tabs>
          <w:tab w:val="left" w:pos="851"/>
        </w:tabs>
        <w:autoSpaceDE w:val="0"/>
        <w:autoSpaceDN w:val="0"/>
        <w:adjustRightInd w:val="0"/>
        <w:spacing w:after="0" w:line="240" w:lineRule="auto"/>
        <w:ind w:firstLine="709"/>
        <w:jc w:val="both"/>
        <w:rPr>
          <w:rFonts w:ascii="Times New Roman" w:hAnsi="Times New Roman" w:cs="Times New Roman"/>
          <w:b/>
        </w:rPr>
      </w:pPr>
      <w:r w:rsidRPr="000627AE">
        <w:rPr>
          <w:rFonts w:ascii="Times New Roman" w:hAnsi="Times New Roman" w:cs="Times New Roman"/>
          <w:b/>
        </w:rPr>
        <w:t>Выпускник получит возможность научиться:</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различать основные характеристики звезд (размер, цвет, температура) соотносить цвет звезды с ее температурой;</w:t>
      </w:r>
    </w:p>
    <w:p w:rsidR="005F4489" w:rsidRPr="000627AE" w:rsidRDefault="005F4489"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rPr>
      </w:pPr>
      <w:r w:rsidRPr="000627AE">
        <w:rPr>
          <w:rFonts w:ascii="Times New Roman" w:hAnsi="Times New Roman" w:cs="Times New Roman"/>
          <w:i/>
        </w:rPr>
        <w:t>различать гипотезы о происхождении Солнечной системы.</w:t>
      </w:r>
    </w:p>
    <w:p w:rsidR="00D91700" w:rsidRPr="000627AE" w:rsidRDefault="00D91700" w:rsidP="000627AE">
      <w:pPr>
        <w:pStyle w:val="a3"/>
        <w:jc w:val="both"/>
        <w:rPr>
          <w:rFonts w:ascii="Times New Roman" w:hAnsi="Times New Roman" w:cs="Times New Roman"/>
        </w:rPr>
      </w:pPr>
    </w:p>
    <w:p w:rsidR="00AD1C92" w:rsidRPr="000627AE" w:rsidRDefault="00D40A1F" w:rsidP="000627AE">
      <w:pPr>
        <w:pStyle w:val="a3"/>
        <w:numPr>
          <w:ilvl w:val="0"/>
          <w:numId w:val="23"/>
        </w:numPr>
        <w:jc w:val="both"/>
        <w:rPr>
          <w:rFonts w:ascii="Times New Roman" w:eastAsia="Times New Roman" w:hAnsi="Times New Roman" w:cs="Times New Roman"/>
          <w:b/>
        </w:rPr>
      </w:pPr>
      <w:r w:rsidRPr="000627AE">
        <w:rPr>
          <w:rFonts w:ascii="Times New Roman" w:eastAsia="Times New Roman" w:hAnsi="Times New Roman" w:cs="Times New Roman"/>
          <w:b/>
        </w:rPr>
        <w:t>Содержание учебного курса</w:t>
      </w:r>
    </w:p>
    <w:p w:rsidR="00AD1C92" w:rsidRPr="000627AE" w:rsidRDefault="00AD1C92" w:rsidP="000627AE">
      <w:pPr>
        <w:pStyle w:val="a3"/>
        <w:jc w:val="both"/>
        <w:rPr>
          <w:rFonts w:ascii="Times New Roman" w:hAnsi="Times New Roman" w:cs="Times New Roman"/>
          <w:b/>
        </w:rPr>
      </w:pPr>
      <w:r w:rsidRPr="000627AE">
        <w:rPr>
          <w:rFonts w:ascii="Times New Roman" w:hAnsi="Times New Roman" w:cs="Times New Roman"/>
          <w:b/>
        </w:rPr>
        <w:t>Физика и физические методы изучения природы</w:t>
      </w:r>
    </w:p>
    <w:p w:rsidR="00AD1C92" w:rsidRPr="000627AE" w:rsidRDefault="00AD1C92" w:rsidP="000627AE">
      <w:pPr>
        <w:pStyle w:val="a3"/>
        <w:jc w:val="both"/>
        <w:rPr>
          <w:rFonts w:ascii="Times New Roman" w:hAnsi="Times New Roman" w:cs="Times New Roman"/>
          <w:bCs/>
        </w:rPr>
      </w:pPr>
      <w:r w:rsidRPr="000627AE">
        <w:rPr>
          <w:rFonts w:ascii="Times New Roman" w:hAnsi="Times New Roman" w:cs="Times New Roman"/>
        </w:rPr>
        <w:t xml:space="preserve">Физика – наука о природе. </w:t>
      </w:r>
      <w:r w:rsidRPr="000627AE">
        <w:rPr>
          <w:rFonts w:ascii="Times New Roman" w:hAnsi="Times New Roman" w:cs="Times New Roman"/>
          <w:bCs/>
        </w:rPr>
        <w:t>Физические тела и явления. Наблюдение и описание физических явлений. Физический эксперимент. Моделирование явлений и объектов природы.</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Физические величины и их измерение. Точность и погрешность измерений. Международная система единиц.</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Физические законы и закономерности. Физика и техника. Научный метод познания. Роль физики в формировании естественнонаучной грамотности.</w:t>
      </w:r>
    </w:p>
    <w:p w:rsidR="00AD1C92" w:rsidRPr="000627AE" w:rsidRDefault="00AD1C92" w:rsidP="000627AE">
      <w:pPr>
        <w:pStyle w:val="a3"/>
        <w:jc w:val="both"/>
        <w:rPr>
          <w:rFonts w:ascii="Times New Roman" w:hAnsi="Times New Roman" w:cs="Times New Roman"/>
          <w:b/>
        </w:rPr>
      </w:pPr>
      <w:r w:rsidRPr="000627AE">
        <w:rPr>
          <w:rFonts w:ascii="Times New Roman" w:hAnsi="Times New Roman" w:cs="Times New Roman"/>
          <w:b/>
        </w:rPr>
        <w:t>Механические явления</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Механическое движение. Материальная точка как модель физического тела.</w:t>
      </w:r>
      <w:r w:rsidR="004523E5" w:rsidRPr="000627AE">
        <w:rPr>
          <w:rFonts w:ascii="Times New Roman" w:hAnsi="Times New Roman" w:cs="Times New Roman"/>
        </w:rPr>
        <w:t xml:space="preserve"> </w:t>
      </w:r>
      <w:r w:rsidRPr="000627AE">
        <w:rPr>
          <w:rFonts w:ascii="Times New Roman" w:hAnsi="Times New Roman" w:cs="Times New Roman"/>
        </w:rPr>
        <w:t>Относительность механического движения. Система отсчета.</w:t>
      </w:r>
      <w:r w:rsidR="00D66D37" w:rsidRPr="000627AE">
        <w:rPr>
          <w:rFonts w:ascii="Times New Roman" w:hAnsi="Times New Roman" w:cs="Times New Roman"/>
        </w:rPr>
        <w:t xml:space="preserve"> </w:t>
      </w:r>
      <w:r w:rsidRPr="000627AE">
        <w:rPr>
          <w:rFonts w:ascii="Times New Roman" w:hAnsi="Times New Roman" w:cs="Times New Roman"/>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4523E5" w:rsidRPr="000627AE">
        <w:rPr>
          <w:rFonts w:ascii="Times New Roman" w:hAnsi="Times New Roman" w:cs="Times New Roman"/>
        </w:rPr>
        <w:t xml:space="preserve"> </w:t>
      </w:r>
      <w:r w:rsidRPr="000627AE">
        <w:rPr>
          <w:rFonts w:ascii="Times New Roman" w:hAnsi="Times New Roman" w:cs="Times New Roman"/>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 xml:space="preserve">Простые механизмы. Условия равновесия твердого тела, имеющего закрепленную ось движения. Момент силы. </w:t>
      </w:r>
      <w:r w:rsidRPr="000627AE">
        <w:rPr>
          <w:rFonts w:ascii="Times New Roman" w:hAnsi="Times New Roman" w:cs="Times New Roman"/>
          <w:i/>
        </w:rPr>
        <w:t xml:space="preserve">Центр тяжести тела. </w:t>
      </w:r>
      <w:r w:rsidRPr="000627AE">
        <w:rPr>
          <w:rFonts w:ascii="Times New Roman" w:hAnsi="Times New Roman" w:cs="Times New Roman"/>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AD1C92" w:rsidRPr="000627AE" w:rsidRDefault="00AD1C92" w:rsidP="000627AE">
      <w:pPr>
        <w:pStyle w:val="a3"/>
        <w:jc w:val="both"/>
        <w:rPr>
          <w:rFonts w:ascii="Times New Roman" w:hAnsi="Times New Roman" w:cs="Times New Roman"/>
          <w:b/>
        </w:rPr>
      </w:pPr>
      <w:r w:rsidRPr="000627AE">
        <w:rPr>
          <w:rFonts w:ascii="Times New Roman" w:hAnsi="Times New Roman" w:cs="Times New Roman"/>
          <w:b/>
        </w:rPr>
        <w:t>Тепловые явления</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Строение вещества. Атомы и молекулы. Тепловое движение атомов и молекул. Диффузия в газах, жидкостях и твердых телах.</w:t>
      </w:r>
      <w:r w:rsidR="00BA175A" w:rsidRPr="000627AE">
        <w:rPr>
          <w:rFonts w:ascii="Times New Roman" w:hAnsi="Times New Roman" w:cs="Times New Roman"/>
        </w:rPr>
        <w:t xml:space="preserve"> </w:t>
      </w:r>
      <w:r w:rsidRPr="000627AE">
        <w:rPr>
          <w:rFonts w:ascii="Times New Roman" w:hAnsi="Times New Roman" w:cs="Times New Roman"/>
          <w:i/>
        </w:rPr>
        <w:t>Броуновское движение</w:t>
      </w:r>
      <w:r w:rsidRPr="000627AE">
        <w:rPr>
          <w:rFonts w:ascii="Times New Roman" w:hAnsi="Times New Roman" w:cs="Times New Roman"/>
        </w:rPr>
        <w:t>. Взаимодействие (притяжение и отталкивание) молекул. Агрегатные состояния вещества. Различие в строении твердых тел, жидкостей и газов.</w:t>
      </w:r>
    </w:p>
    <w:p w:rsidR="00AD1C92" w:rsidRPr="000627AE" w:rsidRDefault="00AD1C92" w:rsidP="000627AE">
      <w:pPr>
        <w:pStyle w:val="a3"/>
        <w:jc w:val="both"/>
        <w:rPr>
          <w:rFonts w:ascii="Times New Roman" w:hAnsi="Times New Roman" w:cs="Times New Roman"/>
          <w:i/>
        </w:rPr>
      </w:pPr>
      <w:r w:rsidRPr="000627AE">
        <w:rPr>
          <w:rFonts w:ascii="Times New Roman" w:hAnsi="Times New Roman" w:cs="Times New Roman"/>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w:t>
      </w:r>
      <w:r w:rsidRPr="000627AE">
        <w:rPr>
          <w:rFonts w:ascii="Times New Roman" w:hAnsi="Times New Roman" w:cs="Times New Roman"/>
        </w:rPr>
        <w:lastRenderedPageBreak/>
        <w:t xml:space="preserve">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0627AE">
        <w:rPr>
          <w:rFonts w:ascii="Times New Roman" w:hAnsi="Times New Roman" w:cs="Times New Roman"/>
          <w:i/>
        </w:rPr>
        <w:t>Экологические проблемы использования тепловых машин.</w:t>
      </w:r>
    </w:p>
    <w:p w:rsidR="00AD1C92" w:rsidRPr="000627AE" w:rsidRDefault="00AD1C92" w:rsidP="000627AE">
      <w:pPr>
        <w:pStyle w:val="a3"/>
        <w:jc w:val="both"/>
        <w:rPr>
          <w:rFonts w:ascii="Times New Roman" w:hAnsi="Times New Roman" w:cs="Times New Roman"/>
          <w:b/>
        </w:rPr>
      </w:pPr>
      <w:r w:rsidRPr="000627AE">
        <w:rPr>
          <w:rFonts w:ascii="Times New Roman" w:hAnsi="Times New Roman" w:cs="Times New Roman"/>
          <w:b/>
        </w:rPr>
        <w:t>Электромагнитные явления</w:t>
      </w:r>
    </w:p>
    <w:p w:rsidR="00AD1C92" w:rsidRPr="000627AE" w:rsidRDefault="00AD1C92" w:rsidP="000627AE">
      <w:pPr>
        <w:pStyle w:val="a3"/>
        <w:jc w:val="both"/>
        <w:rPr>
          <w:rFonts w:ascii="Times New Roman" w:hAnsi="Times New Roman" w:cs="Times New Roman"/>
          <w:i/>
        </w:rPr>
      </w:pPr>
      <w:r w:rsidRPr="000627AE">
        <w:rPr>
          <w:rFonts w:ascii="Times New Roman" w:hAnsi="Times New Roman" w:cs="Times New Roman"/>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0627AE">
        <w:rPr>
          <w:rFonts w:ascii="Times New Roman" w:hAnsi="Times New Roman" w:cs="Times New Roman"/>
          <w:i/>
        </w:rPr>
        <w:t>Напряженность электрического поля</w:t>
      </w:r>
      <w:proofErr w:type="gramStart"/>
      <w:r w:rsidRPr="000627AE">
        <w:rPr>
          <w:rFonts w:ascii="Times New Roman" w:hAnsi="Times New Roman" w:cs="Times New Roman"/>
          <w:i/>
        </w:rPr>
        <w:t>.</w:t>
      </w:r>
      <w:r w:rsidRPr="000627AE">
        <w:rPr>
          <w:rFonts w:ascii="Times New Roman" w:hAnsi="Times New Roman" w:cs="Times New Roman"/>
        </w:rPr>
        <w:t>Д</w:t>
      </w:r>
      <w:proofErr w:type="gramEnd"/>
      <w:r w:rsidRPr="000627AE">
        <w:rPr>
          <w:rFonts w:ascii="Times New Roman" w:hAnsi="Times New Roman" w:cs="Times New Roman"/>
        </w:rPr>
        <w:t xml:space="preserve">ействие электрического поля на электрические заряды. </w:t>
      </w:r>
      <w:r w:rsidRPr="000627AE">
        <w:rPr>
          <w:rFonts w:ascii="Times New Roman" w:hAnsi="Times New Roman" w:cs="Times New Roman"/>
          <w:i/>
        </w:rPr>
        <w:t>Конденсатор</w:t>
      </w:r>
      <w:proofErr w:type="gramStart"/>
      <w:r w:rsidRPr="000627AE">
        <w:rPr>
          <w:rFonts w:ascii="Times New Roman" w:hAnsi="Times New Roman" w:cs="Times New Roman"/>
          <w:i/>
        </w:rPr>
        <w:t>.Э</w:t>
      </w:r>
      <w:proofErr w:type="gramEnd"/>
      <w:r w:rsidRPr="000627AE">
        <w:rPr>
          <w:rFonts w:ascii="Times New Roman" w:hAnsi="Times New Roman" w:cs="Times New Roman"/>
          <w:i/>
        </w:rPr>
        <w:t>нергия электрического поля конденсатора.</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627AE">
        <w:rPr>
          <w:rFonts w:ascii="Times New Roman" w:hAnsi="Times New Roman" w:cs="Times New Roman"/>
          <w:i/>
        </w:rPr>
        <w:t>Сила Ампера и сила Лоренца.</w:t>
      </w:r>
      <w:r w:rsidRPr="000627AE">
        <w:rPr>
          <w:rFonts w:ascii="Times New Roman" w:hAnsi="Times New Roman" w:cs="Times New Roman"/>
        </w:rPr>
        <w:t xml:space="preserve"> Электродвигатель. Явление </w:t>
      </w:r>
      <w:proofErr w:type="gramStart"/>
      <w:r w:rsidRPr="000627AE">
        <w:rPr>
          <w:rFonts w:ascii="Times New Roman" w:hAnsi="Times New Roman" w:cs="Times New Roman"/>
        </w:rPr>
        <w:t>электромагнитной</w:t>
      </w:r>
      <w:proofErr w:type="gramEnd"/>
      <w:r w:rsidRPr="000627AE">
        <w:rPr>
          <w:rFonts w:ascii="Times New Roman" w:hAnsi="Times New Roman" w:cs="Times New Roman"/>
        </w:rPr>
        <w:t xml:space="preserve"> индукция. Опыты Фарадея.</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 xml:space="preserve">Электромагнитные колебания. </w:t>
      </w:r>
      <w:r w:rsidRPr="000627AE">
        <w:rPr>
          <w:rFonts w:ascii="Times New Roman" w:hAnsi="Times New Roman" w:cs="Times New Roman"/>
          <w:i/>
        </w:rPr>
        <w:t>Колебательный контур. Электрогенератор. Переменный ток. Трансформатор.</w:t>
      </w:r>
      <w:r w:rsidRPr="000627AE">
        <w:rPr>
          <w:rFonts w:ascii="Times New Roman" w:hAnsi="Times New Roman" w:cs="Times New Roman"/>
        </w:rPr>
        <w:t xml:space="preserve"> Передача электрической энергии на расстояние. Электромагнитные волны и их свойства. </w:t>
      </w:r>
      <w:r w:rsidRPr="000627AE">
        <w:rPr>
          <w:rFonts w:ascii="Times New Roman" w:hAnsi="Times New Roman" w:cs="Times New Roman"/>
          <w:i/>
        </w:rPr>
        <w:t>Принципы радиосвязи и телевидения</w:t>
      </w:r>
      <w:proofErr w:type="gramStart"/>
      <w:r w:rsidRPr="000627AE">
        <w:rPr>
          <w:rFonts w:ascii="Times New Roman" w:hAnsi="Times New Roman" w:cs="Times New Roman"/>
          <w:i/>
        </w:rPr>
        <w:t>.В</w:t>
      </w:r>
      <w:proofErr w:type="gramEnd"/>
      <w:r w:rsidRPr="000627AE">
        <w:rPr>
          <w:rFonts w:ascii="Times New Roman" w:hAnsi="Times New Roman" w:cs="Times New Roman"/>
          <w:i/>
        </w:rPr>
        <w:t>лияние электромагнитных излучений на живые организмы.</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 xml:space="preserve">Свет – </w:t>
      </w:r>
      <w:proofErr w:type="gramStart"/>
      <w:r w:rsidRPr="000627AE">
        <w:rPr>
          <w:rFonts w:ascii="Times New Roman" w:hAnsi="Times New Roman" w:cs="Times New Roman"/>
        </w:rPr>
        <w:t>электромагнитные</w:t>
      </w:r>
      <w:proofErr w:type="gramEnd"/>
      <w:r w:rsidRPr="000627AE">
        <w:rPr>
          <w:rFonts w:ascii="Times New Roman" w:hAnsi="Times New Roman" w:cs="Times New Roman"/>
        </w:rPr>
        <w:t xml:space="preserve">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627AE">
        <w:rPr>
          <w:rFonts w:ascii="Times New Roman" w:hAnsi="Times New Roman" w:cs="Times New Roman"/>
          <w:i/>
        </w:rPr>
        <w:t>Оптические приборы.</w:t>
      </w:r>
      <w:r w:rsidRPr="000627AE">
        <w:rPr>
          <w:rFonts w:ascii="Times New Roman" w:hAnsi="Times New Roman" w:cs="Times New Roman"/>
        </w:rPr>
        <w:t xml:space="preserve"> Глаз как оптическая система. Дисперсия света. </w:t>
      </w:r>
      <w:r w:rsidRPr="000627AE">
        <w:rPr>
          <w:rFonts w:ascii="Times New Roman" w:hAnsi="Times New Roman" w:cs="Times New Roman"/>
          <w:i/>
        </w:rPr>
        <w:t>Интерференция и дифракция света.</w:t>
      </w:r>
    </w:p>
    <w:p w:rsidR="00AD1C92" w:rsidRPr="000627AE" w:rsidRDefault="00AD1C92" w:rsidP="000627AE">
      <w:pPr>
        <w:pStyle w:val="a3"/>
        <w:jc w:val="both"/>
        <w:rPr>
          <w:rFonts w:ascii="Times New Roman" w:hAnsi="Times New Roman" w:cs="Times New Roman"/>
          <w:b/>
        </w:rPr>
      </w:pPr>
      <w:r w:rsidRPr="000627AE">
        <w:rPr>
          <w:rFonts w:ascii="Times New Roman" w:hAnsi="Times New Roman" w:cs="Times New Roman"/>
          <w:b/>
        </w:rPr>
        <w:t>Квантовые явления</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Строение атомов. Планетарная модель атома. Квантовый характер поглощения и испускания света атомами. Линейчатые спектры.</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 xml:space="preserve"> Опыты Резерфорда.</w:t>
      </w:r>
    </w:p>
    <w:p w:rsidR="00AD1C92" w:rsidRPr="000627AE" w:rsidRDefault="00AD1C92" w:rsidP="000627AE">
      <w:pPr>
        <w:pStyle w:val="a3"/>
        <w:jc w:val="both"/>
        <w:rPr>
          <w:rFonts w:ascii="Times New Roman" w:hAnsi="Times New Roman" w:cs="Times New Roman"/>
          <w:i/>
        </w:rPr>
      </w:pPr>
      <w:r w:rsidRPr="000627AE">
        <w:rPr>
          <w:rFonts w:ascii="Times New Roman" w:hAnsi="Times New Roman" w:cs="Times New Roman"/>
        </w:rPr>
        <w:t>Состав атомного ядра. Протон, нейтрон и электрон. Закон Эйнштейна о пропорциональности массы и энергии</w:t>
      </w:r>
      <w:proofErr w:type="gramStart"/>
      <w:r w:rsidRPr="000627AE">
        <w:rPr>
          <w:rFonts w:ascii="Times New Roman" w:hAnsi="Times New Roman" w:cs="Times New Roman"/>
        </w:rPr>
        <w:t>.</w:t>
      </w:r>
      <w:r w:rsidRPr="000627AE">
        <w:rPr>
          <w:rFonts w:ascii="Times New Roman" w:hAnsi="Times New Roman" w:cs="Times New Roman"/>
          <w:i/>
        </w:rPr>
        <w:t>Д</w:t>
      </w:r>
      <w:proofErr w:type="gramEnd"/>
      <w:r w:rsidRPr="000627AE">
        <w:rPr>
          <w:rFonts w:ascii="Times New Roman" w:hAnsi="Times New Roman" w:cs="Times New Roman"/>
          <w:i/>
        </w:rPr>
        <w:t>ефект масс и энергия связи атомных ядер.</w:t>
      </w:r>
      <w:r w:rsidRPr="000627AE">
        <w:rPr>
          <w:rFonts w:ascii="Times New Roman" w:hAnsi="Times New Roman" w:cs="Times New Roman"/>
        </w:rPr>
        <w:t xml:space="preserve"> Радиоактивность. Период полураспада. Альфа-излучение. </w:t>
      </w:r>
      <w:r w:rsidRPr="000627AE">
        <w:rPr>
          <w:rFonts w:ascii="Times New Roman" w:hAnsi="Times New Roman" w:cs="Times New Roman"/>
          <w:i/>
        </w:rPr>
        <w:t>Бета-излучение</w:t>
      </w:r>
      <w:r w:rsidRPr="000627AE">
        <w:rPr>
          <w:rFonts w:ascii="Times New Roman" w:hAnsi="Times New Roman" w:cs="Times New Roman"/>
        </w:rPr>
        <w:t xml:space="preserve">. Гамма-излучение. Ядерные реакции. Источники энергии Солнца и звезд. Ядерная энергетика. </w:t>
      </w:r>
      <w:r w:rsidRPr="000627AE">
        <w:rPr>
          <w:rFonts w:ascii="Times New Roman" w:hAnsi="Times New Roman" w:cs="Times New Roman"/>
          <w:i/>
        </w:rPr>
        <w:t xml:space="preserve">Экологические проблемы работы атомных электростанций. </w:t>
      </w:r>
      <w:r w:rsidRPr="000627AE">
        <w:rPr>
          <w:rFonts w:ascii="Times New Roman" w:hAnsi="Times New Roman" w:cs="Times New Roman"/>
        </w:rPr>
        <w:t xml:space="preserve">Дозиметрия. </w:t>
      </w:r>
      <w:r w:rsidRPr="000627AE">
        <w:rPr>
          <w:rFonts w:ascii="Times New Roman" w:hAnsi="Times New Roman" w:cs="Times New Roman"/>
          <w:i/>
        </w:rPr>
        <w:t>Влияние радиоактивных излучений на живые организмы.</w:t>
      </w:r>
    </w:p>
    <w:p w:rsidR="00AD1C92" w:rsidRPr="000627AE" w:rsidRDefault="00AD1C92" w:rsidP="000627AE">
      <w:pPr>
        <w:pStyle w:val="a3"/>
        <w:jc w:val="both"/>
        <w:rPr>
          <w:rFonts w:ascii="Times New Roman" w:hAnsi="Times New Roman" w:cs="Times New Roman"/>
          <w:b/>
        </w:rPr>
      </w:pPr>
      <w:r w:rsidRPr="000627AE">
        <w:rPr>
          <w:rFonts w:ascii="Times New Roman" w:hAnsi="Times New Roman" w:cs="Times New Roman"/>
          <w:b/>
        </w:rPr>
        <w:t>Строение и эволюция Вселенной</w:t>
      </w:r>
    </w:p>
    <w:p w:rsidR="00AD1C92" w:rsidRPr="000627AE" w:rsidRDefault="00AD1C92" w:rsidP="000627AE">
      <w:pPr>
        <w:pStyle w:val="a3"/>
        <w:jc w:val="both"/>
        <w:rPr>
          <w:rFonts w:ascii="Times New Roman" w:hAnsi="Times New Roman" w:cs="Times New Roman"/>
        </w:rPr>
      </w:pPr>
      <w:r w:rsidRPr="000627AE">
        <w:rPr>
          <w:rFonts w:ascii="Times New Roman" w:hAnsi="Times New Roman" w:cs="Times New Roman"/>
        </w:rPr>
        <w:t>Геоцентрическая и гелиоцентрическая системы мира. Фи</w:t>
      </w:r>
      <w:r w:rsidRPr="000627AE">
        <w:rPr>
          <w:rFonts w:ascii="Times New Roman" w:hAnsi="Times New Roman" w:cs="Times New Roman"/>
        </w:rPr>
        <w:softHyphen/>
        <w:t>зическая природа небесных тел Солнечной системы. Проис</w:t>
      </w:r>
      <w:r w:rsidRPr="000627AE">
        <w:rPr>
          <w:rFonts w:ascii="Times New Roman" w:hAnsi="Times New Roman" w:cs="Times New Roman"/>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AD1C92" w:rsidRPr="000627AE" w:rsidRDefault="00AD1C92" w:rsidP="000627AE">
      <w:pPr>
        <w:pStyle w:val="a3"/>
        <w:jc w:val="both"/>
        <w:rPr>
          <w:rFonts w:ascii="Times New Roman" w:hAnsi="Times New Roman" w:cs="Times New Roman"/>
          <w:b/>
          <w:bCs/>
        </w:rPr>
      </w:pPr>
      <w:r w:rsidRPr="000627AE">
        <w:rPr>
          <w:rFonts w:ascii="Times New Roman" w:hAnsi="Times New Roman" w:cs="Times New Roman"/>
          <w:b/>
          <w:bCs/>
        </w:rPr>
        <w:t>Примерные темы лабораторных и практических работ</w:t>
      </w:r>
    </w:p>
    <w:p w:rsidR="00AD1C92" w:rsidRPr="000627AE" w:rsidRDefault="00AD1C92" w:rsidP="000627AE">
      <w:pPr>
        <w:pStyle w:val="a3"/>
        <w:jc w:val="both"/>
        <w:rPr>
          <w:rFonts w:ascii="Times New Roman" w:hAnsi="Times New Roman" w:cs="Times New Roman"/>
          <w:bCs/>
        </w:rPr>
      </w:pPr>
      <w:r w:rsidRPr="000627AE">
        <w:rPr>
          <w:rFonts w:ascii="Times New Roman" w:hAnsi="Times New Roman" w:cs="Times New Roman"/>
          <w:bCs/>
        </w:rPr>
        <w:t>Лабораторные работы (независимо от тематической принадлежности) делятся следующие типы:</w:t>
      </w:r>
    </w:p>
    <w:p w:rsidR="00AD1C92" w:rsidRPr="000627AE" w:rsidRDefault="00AD1C92" w:rsidP="000627AE">
      <w:pPr>
        <w:pStyle w:val="a3"/>
        <w:numPr>
          <w:ilvl w:val="0"/>
          <w:numId w:val="17"/>
        </w:numPr>
        <w:jc w:val="both"/>
        <w:rPr>
          <w:rFonts w:ascii="Times New Roman" w:hAnsi="Times New Roman" w:cs="Times New Roman"/>
          <w:bCs/>
        </w:rPr>
      </w:pPr>
      <w:r w:rsidRPr="000627AE">
        <w:rPr>
          <w:rFonts w:ascii="Times New Roman" w:hAnsi="Times New Roman" w:cs="Times New Roman"/>
          <w:bCs/>
        </w:rPr>
        <w:t xml:space="preserve">Проведение прямых измерений физических величин </w:t>
      </w:r>
    </w:p>
    <w:p w:rsidR="00AD1C92" w:rsidRPr="000627AE" w:rsidRDefault="00AD1C92" w:rsidP="000627AE">
      <w:pPr>
        <w:pStyle w:val="a3"/>
        <w:numPr>
          <w:ilvl w:val="0"/>
          <w:numId w:val="17"/>
        </w:numPr>
        <w:jc w:val="both"/>
        <w:rPr>
          <w:rFonts w:ascii="Times New Roman" w:hAnsi="Times New Roman" w:cs="Times New Roman"/>
          <w:bCs/>
        </w:rPr>
      </w:pPr>
      <w:r w:rsidRPr="000627AE">
        <w:rPr>
          <w:rFonts w:ascii="Times New Roman" w:hAnsi="Times New Roman" w:cs="Times New Roman"/>
          <w:bCs/>
        </w:rPr>
        <w:t>Расчет по полученным результатам прямых измерений зависимого от них параметра (косвенные измерения).</w:t>
      </w:r>
    </w:p>
    <w:p w:rsidR="00AD1C92" w:rsidRPr="000627AE" w:rsidRDefault="00AD1C92" w:rsidP="000627AE">
      <w:pPr>
        <w:pStyle w:val="a3"/>
        <w:numPr>
          <w:ilvl w:val="0"/>
          <w:numId w:val="17"/>
        </w:numPr>
        <w:jc w:val="both"/>
        <w:rPr>
          <w:rFonts w:ascii="Times New Roman" w:hAnsi="Times New Roman" w:cs="Times New Roman"/>
          <w:bCs/>
        </w:rPr>
      </w:pPr>
      <w:r w:rsidRPr="000627AE">
        <w:rPr>
          <w:rFonts w:ascii="Times New Roman" w:hAnsi="Times New Roman" w:cs="Times New Roman"/>
          <w:bCs/>
        </w:rPr>
        <w:t>Наблюдение явлений и постановка опытов (на качественном уровне) по обнаружению факторов, влияющих на протекание данных явлений.</w:t>
      </w:r>
    </w:p>
    <w:p w:rsidR="00AD1C92" w:rsidRPr="000627AE" w:rsidRDefault="00AD1C92" w:rsidP="000627AE">
      <w:pPr>
        <w:pStyle w:val="a3"/>
        <w:numPr>
          <w:ilvl w:val="0"/>
          <w:numId w:val="17"/>
        </w:numPr>
        <w:jc w:val="both"/>
        <w:rPr>
          <w:rFonts w:ascii="Times New Roman" w:hAnsi="Times New Roman" w:cs="Times New Roman"/>
          <w:bCs/>
        </w:rPr>
      </w:pPr>
      <w:r w:rsidRPr="000627AE">
        <w:rPr>
          <w:rFonts w:ascii="Times New Roman" w:hAnsi="Times New Roman" w:cs="Times New Roman"/>
          <w:bCs/>
        </w:rPr>
        <w:t>Исследование зависимости одной физической величины от другой с представлением результатов в виде графика или таблицы.</w:t>
      </w:r>
    </w:p>
    <w:p w:rsidR="00AD1C92" w:rsidRPr="000627AE" w:rsidRDefault="00AD1C92" w:rsidP="000627AE">
      <w:pPr>
        <w:pStyle w:val="a3"/>
        <w:numPr>
          <w:ilvl w:val="0"/>
          <w:numId w:val="17"/>
        </w:numPr>
        <w:jc w:val="both"/>
        <w:rPr>
          <w:rFonts w:ascii="Times New Roman" w:hAnsi="Times New Roman" w:cs="Times New Roman"/>
          <w:bCs/>
        </w:rPr>
      </w:pPr>
      <w:r w:rsidRPr="000627AE">
        <w:rPr>
          <w:rFonts w:ascii="Times New Roman" w:hAnsi="Times New Roman" w:cs="Times New Roman"/>
          <w:bCs/>
        </w:rPr>
        <w:t xml:space="preserve">Проверка заданных предположений (прямые измерения физических величин и сравнение заданных соотношений между ними). </w:t>
      </w:r>
    </w:p>
    <w:p w:rsidR="00AD1C92" w:rsidRPr="000627AE" w:rsidRDefault="00AD1C92" w:rsidP="000627AE">
      <w:pPr>
        <w:pStyle w:val="a3"/>
        <w:numPr>
          <w:ilvl w:val="0"/>
          <w:numId w:val="17"/>
        </w:numPr>
        <w:jc w:val="both"/>
        <w:rPr>
          <w:rFonts w:ascii="Times New Roman" w:hAnsi="Times New Roman" w:cs="Times New Roman"/>
          <w:bCs/>
        </w:rPr>
      </w:pPr>
      <w:r w:rsidRPr="000627AE">
        <w:rPr>
          <w:rFonts w:ascii="Times New Roman" w:hAnsi="Times New Roman" w:cs="Times New Roman"/>
          <w:bCs/>
        </w:rPr>
        <w:t>Знакомство с техническими устройствами и их конструирование.</w:t>
      </w:r>
    </w:p>
    <w:p w:rsidR="00AD1C92" w:rsidRPr="000627AE" w:rsidRDefault="00AD1C92" w:rsidP="000627AE">
      <w:pPr>
        <w:pStyle w:val="a3"/>
        <w:ind w:firstLine="360"/>
        <w:jc w:val="both"/>
        <w:rPr>
          <w:rFonts w:ascii="Times New Roman" w:hAnsi="Times New Roman" w:cs="Times New Roman"/>
          <w:bCs/>
        </w:rPr>
      </w:pPr>
      <w:r w:rsidRPr="000627AE">
        <w:rPr>
          <w:rFonts w:ascii="Times New Roman" w:hAnsi="Times New Roman" w:cs="Times New Roman"/>
          <w:bCs/>
        </w:rPr>
        <w:lastRenderedPageBreak/>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AD1C92" w:rsidRPr="000627AE" w:rsidRDefault="00AD1C92" w:rsidP="000627AE">
      <w:pPr>
        <w:pStyle w:val="a3"/>
        <w:jc w:val="both"/>
        <w:rPr>
          <w:rFonts w:ascii="Times New Roman" w:hAnsi="Times New Roman" w:cs="Times New Roman"/>
          <w:b/>
          <w:bCs/>
        </w:rPr>
      </w:pPr>
      <w:r w:rsidRPr="000627AE">
        <w:rPr>
          <w:rFonts w:ascii="Times New Roman" w:hAnsi="Times New Roman" w:cs="Times New Roman"/>
          <w:b/>
          <w:bCs/>
        </w:rPr>
        <w:t>Проведение прямых измерений физических величин</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размеров тел.</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размеров малых тел.</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массы тела.</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объема тела.</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силы.</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времени процесса, периода колебаний.</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температуры.</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давления воздуха в баллоне под поршнем.</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силы тока и его регулирование.</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напряжения.</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углов падения и преломления.</w:t>
      </w:r>
    </w:p>
    <w:p w:rsidR="00AD1C92" w:rsidRPr="000627AE" w:rsidRDefault="00AD1C92" w:rsidP="000627AE">
      <w:pPr>
        <w:pStyle w:val="a3"/>
        <w:numPr>
          <w:ilvl w:val="0"/>
          <w:numId w:val="18"/>
        </w:numPr>
        <w:jc w:val="both"/>
        <w:rPr>
          <w:rFonts w:ascii="Times New Roman" w:hAnsi="Times New Roman" w:cs="Times New Roman"/>
          <w:bCs/>
        </w:rPr>
      </w:pPr>
      <w:r w:rsidRPr="000627AE">
        <w:rPr>
          <w:rFonts w:ascii="Times New Roman" w:hAnsi="Times New Roman" w:cs="Times New Roman"/>
          <w:bCs/>
        </w:rPr>
        <w:t>Измерение фокусного расстояния линзы.</w:t>
      </w:r>
    </w:p>
    <w:p w:rsidR="00AD1C92" w:rsidRPr="000627AE" w:rsidRDefault="00AD1C92" w:rsidP="000627AE">
      <w:pPr>
        <w:pStyle w:val="a3"/>
        <w:numPr>
          <w:ilvl w:val="0"/>
          <w:numId w:val="18"/>
        </w:numPr>
        <w:jc w:val="both"/>
        <w:rPr>
          <w:rFonts w:ascii="Times New Roman" w:hAnsi="Times New Roman" w:cs="Times New Roman"/>
        </w:rPr>
      </w:pPr>
      <w:r w:rsidRPr="000627AE">
        <w:rPr>
          <w:rFonts w:ascii="Times New Roman" w:hAnsi="Times New Roman" w:cs="Times New Roman"/>
          <w:bCs/>
        </w:rPr>
        <w:t>Измерение радиоактивного</w:t>
      </w:r>
      <w:r w:rsidRPr="000627AE">
        <w:rPr>
          <w:rFonts w:ascii="Times New Roman" w:hAnsi="Times New Roman" w:cs="Times New Roman"/>
        </w:rPr>
        <w:t xml:space="preserve"> фона.</w:t>
      </w:r>
    </w:p>
    <w:p w:rsidR="00AD1C92" w:rsidRPr="000627AE" w:rsidRDefault="00AD1C92" w:rsidP="000627AE">
      <w:pPr>
        <w:pStyle w:val="a3"/>
        <w:jc w:val="both"/>
        <w:rPr>
          <w:rFonts w:ascii="Times New Roman" w:eastAsia="Courier New" w:hAnsi="Times New Roman" w:cs="Times New Roman"/>
          <w:b/>
        </w:rPr>
      </w:pPr>
      <w:r w:rsidRPr="000627AE">
        <w:rPr>
          <w:rFonts w:ascii="Times New Roman" w:eastAsia="Courier New" w:hAnsi="Times New Roman" w:cs="Times New Roman"/>
          <w:b/>
        </w:rPr>
        <w:t>Расчет по полученным результатам прямых измерений зависимого от них параметра (косвенные измерения)</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Измерение плотности вещества твердого тела.</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Определение коэффициента трения скольжения.</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Определение жесткости пружины.</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Определение выталкивающей силы, действующей на погруженное в жидкость тело.</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Определение момента силы.</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Измерение скорости равномерного движения.</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Измерение средней скорости движения.</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Измерение ускорения равноускоренного движения.</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Определение работы и мощности.</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Определение частоты колебаний груза на пружине и нити.</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Определение относительной влажности.</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Определение количества теплоты.</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Определение удельной теплоемкости.</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Измерение работы и мощности электрического тока.</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Измерение сопротивления.</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Определение оптической силы линзы.</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AD1C92" w:rsidRPr="000627AE" w:rsidRDefault="00AD1C92" w:rsidP="000627AE">
      <w:pPr>
        <w:pStyle w:val="a3"/>
        <w:numPr>
          <w:ilvl w:val="0"/>
          <w:numId w:val="19"/>
        </w:numPr>
        <w:jc w:val="both"/>
        <w:rPr>
          <w:rFonts w:ascii="Times New Roman" w:hAnsi="Times New Roman" w:cs="Times New Roman"/>
          <w:bCs/>
        </w:rPr>
      </w:pPr>
      <w:r w:rsidRPr="000627AE">
        <w:rPr>
          <w:rFonts w:ascii="Times New Roman" w:hAnsi="Times New Roman" w:cs="Times New Roman"/>
          <w:bCs/>
        </w:rPr>
        <w:t>Исследование зависимости силы трения от характера поверхности, ее независимости от площади.</w:t>
      </w:r>
    </w:p>
    <w:p w:rsidR="00AD1C92" w:rsidRPr="000627AE" w:rsidRDefault="00AD1C92" w:rsidP="000627AE">
      <w:pPr>
        <w:pStyle w:val="a3"/>
        <w:jc w:val="both"/>
        <w:rPr>
          <w:rFonts w:ascii="Times New Roman" w:eastAsia="Courier New" w:hAnsi="Times New Roman" w:cs="Times New Roman"/>
          <w:b/>
        </w:rPr>
      </w:pPr>
      <w:r w:rsidRPr="000627AE">
        <w:rPr>
          <w:rFonts w:ascii="Times New Roman" w:eastAsia="Courier New" w:hAnsi="Times New Roman" w:cs="Times New Roman"/>
          <w:b/>
        </w:rPr>
        <w:t>Наблюдение явлений и постановка опытов (на качественном уровне) по обнаружению факторов, влияющих на протекание данных явлений</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Наблюдение зависимости периода колебаний груза на нити от длины и независимости от массы.</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Наблюдение зависимости периода колебаний груза на пружине от массы и жесткости.</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Наблюдение зависимости давления газа от объема и температуры.</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Наблюдение зависимости температуры остывающей воды от времени.</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явления взаимодействия катушки с током и магнита.</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lastRenderedPageBreak/>
        <w:t>Исследование явления электромагнитной индукции.</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Наблюдение явления отражения и преломления света.</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Наблюдение явления дисперсии.</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Обнаружение зависимости сопротивления проводника от его параметров и вещества.</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веса тела в жидкости от объема погруженной части.</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одной физической величины от другой с представлением результатов в виде графика или таблицы.</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массы от объема.</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пути от времени при равноускоренном движении без начальной скорости.</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скорости от времени и пути при равноускоренном движении.</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силы трения от силы давления.</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деформации пружины от силы.</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периода колебаний груза на нити от длины.</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периода колебаний груза на пружине от жесткости и массы.</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силы тока через проводник от напряжения.</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силы тока через лампочку от напряжения.</w:t>
      </w:r>
    </w:p>
    <w:p w:rsidR="00AD1C92" w:rsidRPr="000627AE" w:rsidRDefault="00AD1C92" w:rsidP="000627AE">
      <w:pPr>
        <w:pStyle w:val="a3"/>
        <w:numPr>
          <w:ilvl w:val="0"/>
          <w:numId w:val="20"/>
        </w:numPr>
        <w:jc w:val="both"/>
        <w:rPr>
          <w:rFonts w:ascii="Times New Roman" w:hAnsi="Times New Roman" w:cs="Times New Roman"/>
          <w:bCs/>
        </w:rPr>
      </w:pPr>
      <w:r w:rsidRPr="000627AE">
        <w:rPr>
          <w:rFonts w:ascii="Times New Roman" w:hAnsi="Times New Roman" w:cs="Times New Roman"/>
          <w:bCs/>
        </w:rPr>
        <w:t>Исследование зависимости угла преломления от угла падения.</w:t>
      </w:r>
    </w:p>
    <w:p w:rsidR="00AD1C92" w:rsidRPr="000627AE" w:rsidRDefault="00AD1C92" w:rsidP="000627AE">
      <w:pPr>
        <w:pStyle w:val="a3"/>
        <w:jc w:val="both"/>
        <w:rPr>
          <w:rFonts w:ascii="Times New Roman" w:eastAsia="Courier New" w:hAnsi="Times New Roman" w:cs="Times New Roman"/>
          <w:b/>
        </w:rPr>
      </w:pPr>
      <w:r w:rsidRPr="000627AE">
        <w:rPr>
          <w:rFonts w:ascii="Times New Roman" w:eastAsia="Courier New" w:hAnsi="Times New Roman" w:cs="Times New Roman"/>
          <w:b/>
        </w:rPr>
        <w:t>Проверка заданных предположений (прямые измерения физических величин и сравнение заданных соотношений между ними). Проверка гипотез</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Проверка гипотезы о линейной зависимости длины столбика жидкости в трубке от температуры.</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Проверка гипотезы о прямой пропорциональности скорости при равноускоренном движении пройденному пути.</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Проверка гипотезы: при последовательно включенных лампочки и проводника или двух проводников напряжения складывать нельзя (можно).</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Проверка правила сложения токов на двух параллельно включенных резисторов.</w:t>
      </w:r>
    </w:p>
    <w:p w:rsidR="00AD1C92" w:rsidRPr="000627AE" w:rsidRDefault="00AD1C92" w:rsidP="000627AE">
      <w:pPr>
        <w:pStyle w:val="a3"/>
        <w:jc w:val="both"/>
        <w:rPr>
          <w:rFonts w:ascii="Times New Roman" w:eastAsia="Courier New" w:hAnsi="Times New Roman" w:cs="Times New Roman"/>
          <w:b/>
        </w:rPr>
      </w:pPr>
      <w:r w:rsidRPr="000627AE">
        <w:rPr>
          <w:rFonts w:ascii="Times New Roman" w:eastAsia="Courier New" w:hAnsi="Times New Roman" w:cs="Times New Roman"/>
          <w:b/>
        </w:rPr>
        <w:t>Знакомство с техническими устройствами и их конструирование</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Конструирование наклонной плоскости с заданным значением КПД.</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Конструирование ареометра и испытание его работы.</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Сборка электрической цепи и измерение силы тока в ее различных участках.</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Сборка электромагнита и испытание его действия.</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Изучение электрического двигателя постоянного тока (на модели).</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Конструирование электродвигателя.</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Конструирование модели телескопа.</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Конструирование модели лодки с заданной грузоподъемностью.</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Оценка своего зрения и подбор очков.</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Конструирование простейшего генератора.</w:t>
      </w:r>
    </w:p>
    <w:p w:rsidR="00AD1C92" w:rsidRPr="000627AE" w:rsidRDefault="00AD1C92" w:rsidP="000627AE">
      <w:pPr>
        <w:pStyle w:val="a3"/>
        <w:numPr>
          <w:ilvl w:val="0"/>
          <w:numId w:val="21"/>
        </w:numPr>
        <w:jc w:val="both"/>
        <w:rPr>
          <w:rFonts w:ascii="Times New Roman" w:hAnsi="Times New Roman" w:cs="Times New Roman"/>
          <w:bCs/>
        </w:rPr>
      </w:pPr>
      <w:r w:rsidRPr="000627AE">
        <w:rPr>
          <w:rFonts w:ascii="Times New Roman" w:hAnsi="Times New Roman" w:cs="Times New Roman"/>
          <w:bCs/>
        </w:rPr>
        <w:t>Изучение свойств изображения в линзах.</w:t>
      </w:r>
    </w:p>
    <w:p w:rsidR="00EA35E9" w:rsidRPr="000627AE" w:rsidRDefault="0072306E" w:rsidP="000627AE">
      <w:pPr>
        <w:jc w:val="both"/>
        <w:rPr>
          <w:rFonts w:ascii="Times New Roman" w:hAnsi="Times New Roman" w:cs="Times New Roman"/>
          <w:bCs/>
        </w:rPr>
      </w:pPr>
      <w:r w:rsidRPr="000627AE">
        <w:rPr>
          <w:rFonts w:ascii="Times New Roman" w:hAnsi="Times New Roman" w:cs="Times New Roman"/>
          <w:bCs/>
        </w:rPr>
        <w:br w:type="page"/>
      </w:r>
    </w:p>
    <w:p w:rsidR="00EA35E9" w:rsidRPr="000627AE" w:rsidRDefault="00EA35E9" w:rsidP="000627AE">
      <w:pPr>
        <w:pStyle w:val="a5"/>
        <w:numPr>
          <w:ilvl w:val="0"/>
          <w:numId w:val="27"/>
        </w:numPr>
        <w:spacing w:line="240" w:lineRule="auto"/>
        <w:jc w:val="center"/>
        <w:rPr>
          <w:rFonts w:ascii="Times New Roman" w:hAnsi="Times New Roman" w:cs="Times New Roman"/>
          <w:b/>
        </w:rPr>
      </w:pPr>
      <w:r w:rsidRPr="000627AE">
        <w:rPr>
          <w:rFonts w:ascii="Times New Roman" w:hAnsi="Times New Roman" w:cs="Times New Roman"/>
          <w:b/>
        </w:rPr>
        <w:lastRenderedPageBreak/>
        <w:t>Тематическое планирование</w:t>
      </w:r>
    </w:p>
    <w:p w:rsidR="00CE116C" w:rsidRPr="000627AE" w:rsidRDefault="00ED1E5A" w:rsidP="000627AE">
      <w:pPr>
        <w:pStyle w:val="a5"/>
        <w:spacing w:line="240" w:lineRule="auto"/>
        <w:ind w:left="142"/>
        <w:jc w:val="center"/>
        <w:rPr>
          <w:rFonts w:ascii="Times New Roman" w:hAnsi="Times New Roman" w:cs="Times New Roman"/>
          <w:b/>
        </w:rPr>
      </w:pPr>
      <w:r w:rsidRPr="000627AE">
        <w:rPr>
          <w:rFonts w:ascii="Times New Roman" w:eastAsia="Times New Roman" w:hAnsi="Times New Roman" w:cs="Times New Roman"/>
          <w:b/>
        </w:rPr>
        <w:t>Т</w:t>
      </w:r>
      <w:r w:rsidR="00CE116C" w:rsidRPr="000627AE">
        <w:rPr>
          <w:rFonts w:ascii="Times New Roman" w:eastAsia="Times New Roman" w:hAnsi="Times New Roman" w:cs="Times New Roman"/>
          <w:b/>
        </w:rPr>
        <w:t xml:space="preserve">ематическое планирование 7 класс </w:t>
      </w:r>
      <w:r w:rsidR="000627AE" w:rsidRPr="000627AE">
        <w:rPr>
          <w:rFonts w:ascii="Times New Roman" w:eastAsia="Times New Roman" w:hAnsi="Times New Roman" w:cs="Times New Roman"/>
          <w:b/>
        </w:rPr>
        <w:t xml:space="preserve"> </w:t>
      </w:r>
      <w:r w:rsidR="00CE116C" w:rsidRPr="000627AE">
        <w:rPr>
          <w:rFonts w:ascii="Times New Roman" w:eastAsia="Times New Roman" w:hAnsi="Times New Roman" w:cs="Times New Roman"/>
          <w:b/>
        </w:rPr>
        <w:t>(2часа)</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6087"/>
        <w:gridCol w:w="2128"/>
        <w:gridCol w:w="6378"/>
      </w:tblGrid>
      <w:tr w:rsidR="00CE116C" w:rsidRPr="000627AE" w:rsidTr="002D0396">
        <w:tc>
          <w:tcPr>
            <w:tcW w:w="179"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 </w:t>
            </w:r>
            <w:proofErr w:type="gramStart"/>
            <w:r w:rsidRPr="000627AE">
              <w:rPr>
                <w:rFonts w:ascii="Times New Roman" w:eastAsia="Times New Roman" w:hAnsi="Times New Roman" w:cs="Times New Roman"/>
                <w:sz w:val="18"/>
                <w:szCs w:val="18"/>
              </w:rPr>
              <w:t>п</w:t>
            </w:r>
            <w:proofErr w:type="gramEnd"/>
            <w:r w:rsidRPr="000627AE">
              <w:rPr>
                <w:rFonts w:ascii="Times New Roman" w:eastAsia="Times New Roman" w:hAnsi="Times New Roman" w:cs="Times New Roman"/>
                <w:sz w:val="18"/>
                <w:szCs w:val="18"/>
              </w:rPr>
              <w:t>/п</w:t>
            </w:r>
          </w:p>
        </w:tc>
        <w:tc>
          <w:tcPr>
            <w:tcW w:w="2011"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Название темы</w:t>
            </w:r>
          </w:p>
        </w:tc>
        <w:tc>
          <w:tcPr>
            <w:tcW w:w="703"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Кол-во часов по программе</w:t>
            </w:r>
          </w:p>
        </w:tc>
        <w:tc>
          <w:tcPr>
            <w:tcW w:w="2107"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Основные виды деятельности</w:t>
            </w:r>
          </w:p>
        </w:tc>
      </w:tr>
      <w:tr w:rsidR="00CE116C" w:rsidRPr="000627AE" w:rsidTr="002D0396">
        <w:tc>
          <w:tcPr>
            <w:tcW w:w="179"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1</w:t>
            </w:r>
          </w:p>
        </w:tc>
        <w:tc>
          <w:tcPr>
            <w:tcW w:w="2011"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Физика и физические методы изучения природы (Введение)</w:t>
            </w:r>
          </w:p>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p>
        </w:tc>
        <w:tc>
          <w:tcPr>
            <w:tcW w:w="703"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4</w:t>
            </w:r>
          </w:p>
        </w:tc>
        <w:tc>
          <w:tcPr>
            <w:tcW w:w="2107" w:type="pct"/>
          </w:tcPr>
          <w:p w:rsidR="00CE116C" w:rsidRPr="000627AE" w:rsidRDefault="00CE116C" w:rsidP="000627AE">
            <w:pPr>
              <w:pStyle w:val="a3"/>
              <w:jc w:val="both"/>
              <w:rPr>
                <w:rFonts w:ascii="Times New Roman" w:eastAsia="Times New Roman" w:hAnsi="Times New Roman" w:cs="Times New Roman"/>
                <w:b/>
                <w:sz w:val="18"/>
                <w:szCs w:val="18"/>
              </w:rPr>
            </w:pPr>
            <w:r w:rsidRPr="000627AE">
              <w:rPr>
                <w:rFonts w:ascii="Times New Roman" w:hAnsi="Times New Roman" w:cs="Times New Roman"/>
                <w:sz w:val="18"/>
                <w:szCs w:val="18"/>
              </w:rPr>
              <w:t>Наблюдать и описывать физические явления. Участвовать в обсуждении явления падения тел на землю. Высказывать предположения - гипотезы. Измерять расстояния и промежутки времени. Определять цену деления шкалы прибора. Участвовать в диспуте «Возникновение  и развитие науки о природе», «Физическая картина мира и альтернативные взгляды на мир».</w:t>
            </w:r>
          </w:p>
        </w:tc>
      </w:tr>
      <w:tr w:rsidR="00CE116C" w:rsidRPr="000627AE" w:rsidTr="002D0396">
        <w:tc>
          <w:tcPr>
            <w:tcW w:w="179"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2</w:t>
            </w:r>
          </w:p>
        </w:tc>
        <w:tc>
          <w:tcPr>
            <w:tcW w:w="2011"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Тепловые явления (Первоначальные сведения о строении вещества).</w:t>
            </w:r>
          </w:p>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p>
        </w:tc>
        <w:tc>
          <w:tcPr>
            <w:tcW w:w="703" w:type="pct"/>
          </w:tcPr>
          <w:p w:rsidR="00CE116C" w:rsidRPr="000627AE" w:rsidRDefault="005A095E"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6</w:t>
            </w:r>
          </w:p>
        </w:tc>
        <w:tc>
          <w:tcPr>
            <w:tcW w:w="2107" w:type="pct"/>
          </w:tcPr>
          <w:p w:rsidR="00CE116C" w:rsidRPr="000627AE" w:rsidRDefault="008B5EF9"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hAnsi="Times New Roman" w:cs="Times New Roman"/>
                <w:sz w:val="18"/>
                <w:szCs w:val="18"/>
              </w:rPr>
              <w:t>Измерять размеры мелких предметов: диаметр шарика, диаметр проволоки. Изучать зависимость силы упругости от удлинения резины. Находить равнодействующую двух сил, действующих под углом друг к другу.</w:t>
            </w:r>
            <w:r w:rsidR="00DD71AF" w:rsidRPr="000627AE">
              <w:rPr>
                <w:rFonts w:ascii="Times New Roman" w:hAnsi="Times New Roman" w:cs="Times New Roman"/>
                <w:sz w:val="18"/>
                <w:szCs w:val="18"/>
              </w:rPr>
              <w:t xml:space="preserve"> </w:t>
            </w:r>
            <w:r w:rsidR="00DD71AF" w:rsidRPr="000627AE">
              <w:rPr>
                <w:rStyle w:val="MalgunGothic85pt0pt"/>
                <w:rFonts w:ascii="Times New Roman" w:hAnsi="Times New Roman" w:cs="Times New Roman"/>
                <w:sz w:val="18"/>
                <w:szCs w:val="18"/>
              </w:rPr>
              <w:t>Наблюдать и объяснять явление диффузии. Выполнять опыты по обнаружению действия сил мо</w:t>
            </w:r>
            <w:r w:rsidR="00DD71AF" w:rsidRPr="000627AE">
              <w:rPr>
                <w:rStyle w:val="MalgunGothic85pt0pt"/>
                <w:rFonts w:ascii="Times New Roman" w:hAnsi="Times New Roman" w:cs="Times New Roman"/>
                <w:sz w:val="18"/>
                <w:szCs w:val="18"/>
              </w:rPr>
              <w:softHyphen/>
              <w:t>лекулярного притяжения. Объяснять свойства газов, жидкостей и твердых тел на основе атомной теории строения вещества.</w:t>
            </w:r>
          </w:p>
        </w:tc>
      </w:tr>
      <w:tr w:rsidR="00CE116C" w:rsidRPr="000627AE" w:rsidTr="002D0396">
        <w:tc>
          <w:tcPr>
            <w:tcW w:w="179"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3</w:t>
            </w:r>
          </w:p>
        </w:tc>
        <w:tc>
          <w:tcPr>
            <w:tcW w:w="2011"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Механические явления (Взаимодействие тел)</w:t>
            </w:r>
          </w:p>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p>
        </w:tc>
        <w:tc>
          <w:tcPr>
            <w:tcW w:w="703" w:type="pct"/>
          </w:tcPr>
          <w:p w:rsidR="00CE116C" w:rsidRPr="000627AE" w:rsidRDefault="00F50675"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23</w:t>
            </w:r>
          </w:p>
        </w:tc>
        <w:tc>
          <w:tcPr>
            <w:tcW w:w="2107" w:type="pct"/>
          </w:tcPr>
          <w:p w:rsidR="00DD71AF" w:rsidRPr="000627AE" w:rsidRDefault="00DD71AF"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Рассчитывать путь и скорость тела при равномерном прямолинейном движении.</w:t>
            </w:r>
          </w:p>
          <w:p w:rsidR="00DD71AF" w:rsidRPr="000627AE" w:rsidRDefault="00DD71AF"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Представлять результаты измерений и вычислений в виде таблиц и графиков.</w:t>
            </w:r>
          </w:p>
          <w:p w:rsidR="00DD71AF" w:rsidRPr="000627AE" w:rsidRDefault="00DD71AF"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Определять путь, пройденный за данный промежуток времени, и скорость тела по графику зависимости пути равномерного движения от времени.</w:t>
            </w:r>
          </w:p>
          <w:p w:rsidR="00DD71AF" w:rsidRPr="000627AE" w:rsidRDefault="00DD71AF" w:rsidP="000627AE">
            <w:pPr>
              <w:pStyle w:val="a3"/>
              <w:jc w:val="both"/>
              <w:rPr>
                <w:rFonts w:ascii="Times New Roman" w:hAnsi="Times New Roman" w:cs="Times New Roman"/>
                <w:sz w:val="18"/>
                <w:szCs w:val="18"/>
              </w:rPr>
            </w:pPr>
            <w:r w:rsidRPr="000627AE">
              <w:rPr>
                <w:rStyle w:val="MalgunGothic85pt0pt"/>
                <w:rFonts w:ascii="Times New Roman" w:hAnsi="Times New Roman" w:cs="Times New Roman"/>
                <w:sz w:val="18"/>
                <w:szCs w:val="18"/>
              </w:rPr>
              <w:t>Измерять массу тела.</w:t>
            </w:r>
          </w:p>
          <w:p w:rsidR="00DD71AF" w:rsidRPr="000627AE" w:rsidRDefault="00DD71AF" w:rsidP="000627AE">
            <w:pPr>
              <w:pStyle w:val="a3"/>
              <w:jc w:val="both"/>
              <w:rPr>
                <w:rFonts w:ascii="Times New Roman" w:hAnsi="Times New Roman" w:cs="Times New Roman"/>
                <w:sz w:val="18"/>
                <w:szCs w:val="18"/>
              </w:rPr>
            </w:pPr>
            <w:r w:rsidRPr="000627AE">
              <w:rPr>
                <w:rStyle w:val="MalgunGothic85pt0pt"/>
                <w:rFonts w:ascii="Times New Roman" w:hAnsi="Times New Roman" w:cs="Times New Roman"/>
                <w:sz w:val="18"/>
                <w:szCs w:val="18"/>
              </w:rPr>
              <w:t>Измерять плотность вещества.</w:t>
            </w:r>
          </w:p>
          <w:p w:rsidR="00DD71AF" w:rsidRPr="000627AE" w:rsidRDefault="00DD71AF" w:rsidP="000627AE">
            <w:pPr>
              <w:pStyle w:val="a3"/>
              <w:jc w:val="both"/>
              <w:rPr>
                <w:rStyle w:val="MalgunGothic85pt0pt"/>
                <w:rFonts w:ascii="Times New Roman" w:hAnsi="Times New Roman" w:cs="Times New Roman"/>
                <w:sz w:val="18"/>
                <w:szCs w:val="18"/>
              </w:rPr>
            </w:pPr>
            <w:r w:rsidRPr="000627AE">
              <w:rPr>
                <w:rStyle w:val="MalgunGothic85pt0pt"/>
                <w:rFonts w:ascii="Times New Roman" w:hAnsi="Times New Roman" w:cs="Times New Roman"/>
                <w:sz w:val="18"/>
                <w:szCs w:val="18"/>
              </w:rPr>
              <w:t>Вычислять силы, действующей на те</w:t>
            </w:r>
            <w:r w:rsidRPr="000627AE">
              <w:rPr>
                <w:rStyle w:val="MalgunGothic85pt0pt"/>
                <w:rFonts w:ascii="Times New Roman" w:hAnsi="Times New Roman" w:cs="Times New Roman"/>
                <w:sz w:val="18"/>
                <w:szCs w:val="18"/>
              </w:rPr>
              <w:softHyphen/>
              <w:t>ло</w:t>
            </w:r>
          </w:p>
          <w:p w:rsidR="00DD71AF" w:rsidRPr="000627AE" w:rsidRDefault="00DD71AF" w:rsidP="000627AE">
            <w:pPr>
              <w:pStyle w:val="a3"/>
              <w:jc w:val="both"/>
              <w:rPr>
                <w:rFonts w:ascii="Times New Roman" w:hAnsi="Times New Roman" w:cs="Times New Roman"/>
                <w:sz w:val="18"/>
                <w:szCs w:val="18"/>
              </w:rPr>
            </w:pPr>
            <w:r w:rsidRPr="000627AE">
              <w:rPr>
                <w:rStyle w:val="MalgunGothic85pt0pt"/>
                <w:rFonts w:ascii="Times New Roman" w:hAnsi="Times New Roman" w:cs="Times New Roman"/>
                <w:sz w:val="18"/>
                <w:szCs w:val="18"/>
              </w:rPr>
              <w:t>Исследовать зависимость удлинения стальной пружи</w:t>
            </w:r>
            <w:r w:rsidRPr="000627AE">
              <w:rPr>
                <w:rStyle w:val="MalgunGothic85pt0pt"/>
                <w:rFonts w:ascii="Times New Roman" w:hAnsi="Times New Roman" w:cs="Times New Roman"/>
                <w:sz w:val="18"/>
                <w:szCs w:val="18"/>
              </w:rPr>
              <w:softHyphen/>
              <w:t>ны от приложенной силы.</w:t>
            </w:r>
          </w:p>
          <w:p w:rsidR="00DD71AF" w:rsidRPr="000627AE" w:rsidRDefault="00DD71AF" w:rsidP="000627AE">
            <w:pPr>
              <w:pStyle w:val="a3"/>
              <w:jc w:val="both"/>
              <w:rPr>
                <w:rFonts w:ascii="Times New Roman" w:hAnsi="Times New Roman" w:cs="Times New Roman"/>
                <w:sz w:val="18"/>
                <w:szCs w:val="18"/>
              </w:rPr>
            </w:pPr>
            <w:r w:rsidRPr="000627AE">
              <w:rPr>
                <w:rStyle w:val="MalgunGothic85pt0pt"/>
                <w:rFonts w:ascii="Times New Roman" w:hAnsi="Times New Roman" w:cs="Times New Roman"/>
                <w:sz w:val="18"/>
                <w:szCs w:val="18"/>
              </w:rPr>
              <w:t>Экспериментально находить центр тяжести плоского тела.</w:t>
            </w:r>
          </w:p>
          <w:p w:rsidR="00CE116C" w:rsidRPr="000627AE" w:rsidRDefault="00CE116C" w:rsidP="000627AE">
            <w:pPr>
              <w:pStyle w:val="a3"/>
              <w:jc w:val="both"/>
              <w:rPr>
                <w:rFonts w:eastAsia="Times New Roman"/>
                <w:sz w:val="18"/>
                <w:szCs w:val="18"/>
              </w:rPr>
            </w:pPr>
          </w:p>
        </w:tc>
      </w:tr>
      <w:tr w:rsidR="00CE116C" w:rsidRPr="000627AE" w:rsidTr="002D0396">
        <w:tc>
          <w:tcPr>
            <w:tcW w:w="179"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4</w:t>
            </w:r>
          </w:p>
        </w:tc>
        <w:tc>
          <w:tcPr>
            <w:tcW w:w="2011"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Механические явления (Давление твёрдых тел, жидкостей и газов).</w:t>
            </w:r>
          </w:p>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p>
        </w:tc>
        <w:tc>
          <w:tcPr>
            <w:tcW w:w="703"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20</w:t>
            </w:r>
          </w:p>
        </w:tc>
        <w:tc>
          <w:tcPr>
            <w:tcW w:w="2107" w:type="pct"/>
          </w:tcPr>
          <w:p w:rsidR="00DD71AF" w:rsidRPr="000627AE" w:rsidRDefault="00DD71AF" w:rsidP="000627AE">
            <w:pPr>
              <w:pStyle w:val="a3"/>
              <w:jc w:val="both"/>
              <w:rPr>
                <w:rFonts w:ascii="Times New Roman" w:hAnsi="Times New Roman" w:cs="Times New Roman"/>
                <w:sz w:val="18"/>
                <w:szCs w:val="18"/>
              </w:rPr>
            </w:pPr>
            <w:r w:rsidRPr="000627AE">
              <w:rPr>
                <w:rStyle w:val="MalgunGothic85pt0pt"/>
                <w:rFonts w:ascii="Times New Roman" w:hAnsi="Times New Roman" w:cs="Times New Roman"/>
                <w:sz w:val="18"/>
                <w:szCs w:val="18"/>
              </w:rPr>
              <w:t>Обнаруживать существование атмосферного давле</w:t>
            </w:r>
            <w:r w:rsidRPr="000627AE">
              <w:rPr>
                <w:rStyle w:val="MalgunGothic85pt0pt"/>
                <w:rFonts w:ascii="Times New Roman" w:hAnsi="Times New Roman" w:cs="Times New Roman"/>
                <w:sz w:val="18"/>
                <w:szCs w:val="18"/>
              </w:rPr>
              <w:softHyphen/>
              <w:t>ния.</w:t>
            </w:r>
          </w:p>
          <w:p w:rsidR="00DD71AF" w:rsidRPr="000627AE" w:rsidRDefault="00DD71AF" w:rsidP="000627AE">
            <w:pPr>
              <w:pStyle w:val="a3"/>
              <w:jc w:val="both"/>
              <w:rPr>
                <w:rFonts w:ascii="Times New Roman" w:hAnsi="Times New Roman" w:cs="Times New Roman"/>
                <w:sz w:val="18"/>
                <w:szCs w:val="18"/>
              </w:rPr>
            </w:pPr>
            <w:r w:rsidRPr="000627AE">
              <w:rPr>
                <w:rStyle w:val="MalgunGothic85pt0pt"/>
                <w:rFonts w:ascii="Times New Roman" w:hAnsi="Times New Roman" w:cs="Times New Roman"/>
                <w:sz w:val="18"/>
                <w:szCs w:val="18"/>
              </w:rPr>
              <w:t>Объяснять причины плавания тел.</w:t>
            </w:r>
          </w:p>
          <w:p w:rsidR="00DD71AF" w:rsidRPr="000627AE" w:rsidRDefault="00DD71AF" w:rsidP="000627AE">
            <w:pPr>
              <w:pStyle w:val="a3"/>
              <w:jc w:val="both"/>
              <w:rPr>
                <w:rFonts w:ascii="Times New Roman" w:hAnsi="Times New Roman" w:cs="Times New Roman"/>
                <w:sz w:val="18"/>
                <w:szCs w:val="18"/>
              </w:rPr>
            </w:pPr>
            <w:r w:rsidRPr="000627AE">
              <w:rPr>
                <w:rStyle w:val="MalgunGothic85pt0pt"/>
                <w:rFonts w:ascii="Times New Roman" w:hAnsi="Times New Roman" w:cs="Times New Roman"/>
                <w:sz w:val="18"/>
                <w:szCs w:val="18"/>
              </w:rPr>
              <w:t>Измерять силу Архимеда.</w:t>
            </w:r>
          </w:p>
          <w:p w:rsidR="00DD71AF" w:rsidRPr="000627AE" w:rsidRDefault="00DD71AF" w:rsidP="000627AE">
            <w:pPr>
              <w:pStyle w:val="a3"/>
              <w:jc w:val="both"/>
              <w:rPr>
                <w:rFonts w:eastAsia="Times New Roman" w:cs="Times New Roman"/>
                <w:sz w:val="18"/>
                <w:szCs w:val="18"/>
              </w:rPr>
            </w:pPr>
            <w:r w:rsidRPr="000627AE">
              <w:rPr>
                <w:rStyle w:val="MalgunGothic85pt0pt"/>
                <w:rFonts w:ascii="Times New Roman" w:hAnsi="Times New Roman" w:cs="Times New Roman"/>
                <w:sz w:val="18"/>
                <w:szCs w:val="18"/>
              </w:rPr>
              <w:t>Исследовать условия плавания тел</w:t>
            </w:r>
          </w:p>
        </w:tc>
      </w:tr>
      <w:tr w:rsidR="00CE116C" w:rsidRPr="000627AE" w:rsidTr="002D0396">
        <w:tc>
          <w:tcPr>
            <w:tcW w:w="179"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5</w:t>
            </w:r>
          </w:p>
        </w:tc>
        <w:tc>
          <w:tcPr>
            <w:tcW w:w="2011"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proofErr w:type="gramStart"/>
            <w:r w:rsidRPr="000627AE">
              <w:rPr>
                <w:rFonts w:ascii="Times New Roman" w:eastAsia="Times New Roman" w:hAnsi="Times New Roman" w:cs="Times New Roman"/>
                <w:sz w:val="18"/>
                <w:szCs w:val="18"/>
              </w:rPr>
              <w:t>Механические явления (Работа и мощность.</w:t>
            </w:r>
            <w:proofErr w:type="gramEnd"/>
            <w:r w:rsidRPr="000627AE">
              <w:rPr>
                <w:rFonts w:ascii="Times New Roman" w:eastAsia="Times New Roman" w:hAnsi="Times New Roman" w:cs="Times New Roman"/>
                <w:sz w:val="18"/>
                <w:szCs w:val="18"/>
              </w:rPr>
              <w:t xml:space="preserve"> </w:t>
            </w:r>
            <w:proofErr w:type="gramStart"/>
            <w:r w:rsidRPr="000627AE">
              <w:rPr>
                <w:rFonts w:ascii="Times New Roman" w:eastAsia="Times New Roman" w:hAnsi="Times New Roman" w:cs="Times New Roman"/>
                <w:sz w:val="18"/>
                <w:szCs w:val="18"/>
              </w:rPr>
              <w:t>Энергия).</w:t>
            </w:r>
            <w:proofErr w:type="gramEnd"/>
          </w:p>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p>
        </w:tc>
        <w:tc>
          <w:tcPr>
            <w:tcW w:w="703"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1</w:t>
            </w:r>
            <w:r w:rsidR="00814726" w:rsidRPr="000627AE">
              <w:rPr>
                <w:rFonts w:ascii="Times New Roman" w:eastAsia="Times New Roman" w:hAnsi="Times New Roman" w:cs="Times New Roman"/>
                <w:sz w:val="18"/>
                <w:szCs w:val="18"/>
              </w:rPr>
              <w:t>3</w:t>
            </w:r>
          </w:p>
        </w:tc>
        <w:tc>
          <w:tcPr>
            <w:tcW w:w="2107" w:type="pct"/>
          </w:tcPr>
          <w:p w:rsidR="00DD71AF" w:rsidRPr="000627AE" w:rsidRDefault="00DD71AF" w:rsidP="000627AE">
            <w:pPr>
              <w:pStyle w:val="a3"/>
              <w:jc w:val="both"/>
              <w:rPr>
                <w:rStyle w:val="MalgunGothic85pt0pt"/>
                <w:rFonts w:ascii="Times New Roman" w:hAnsi="Times New Roman" w:cs="Times New Roman"/>
                <w:sz w:val="18"/>
                <w:szCs w:val="18"/>
              </w:rPr>
            </w:pPr>
            <w:r w:rsidRPr="000627AE">
              <w:rPr>
                <w:rStyle w:val="MalgunGothic85pt0pt"/>
                <w:rFonts w:ascii="Times New Roman" w:hAnsi="Times New Roman" w:cs="Times New Roman"/>
                <w:sz w:val="18"/>
                <w:szCs w:val="18"/>
              </w:rPr>
              <w:t>Исследовать условия равновесия рычага.</w:t>
            </w:r>
          </w:p>
          <w:p w:rsidR="00DD71AF" w:rsidRPr="000627AE" w:rsidRDefault="00DD71AF" w:rsidP="000627AE">
            <w:pPr>
              <w:pStyle w:val="a3"/>
              <w:jc w:val="both"/>
              <w:rPr>
                <w:rFonts w:ascii="Times New Roman" w:hAnsi="Times New Roman" w:cs="Times New Roman"/>
                <w:sz w:val="18"/>
                <w:szCs w:val="18"/>
              </w:rPr>
            </w:pPr>
            <w:r w:rsidRPr="000627AE">
              <w:rPr>
                <w:rStyle w:val="MalgunGothic85pt0pt"/>
                <w:rFonts w:ascii="Times New Roman" w:hAnsi="Times New Roman" w:cs="Times New Roman"/>
                <w:sz w:val="18"/>
                <w:szCs w:val="18"/>
              </w:rPr>
              <w:t>Вычислять КПД простых механизмов</w:t>
            </w:r>
          </w:p>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p>
        </w:tc>
      </w:tr>
      <w:tr w:rsidR="00CE116C" w:rsidRPr="000627AE" w:rsidTr="002D0396">
        <w:tc>
          <w:tcPr>
            <w:tcW w:w="179"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6</w:t>
            </w:r>
          </w:p>
        </w:tc>
        <w:tc>
          <w:tcPr>
            <w:tcW w:w="2011" w:type="pct"/>
          </w:tcPr>
          <w:p w:rsidR="00CE116C" w:rsidRPr="000627AE" w:rsidRDefault="00AA7C15"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Обобщение</w:t>
            </w:r>
            <w:r w:rsidR="00CE116C" w:rsidRPr="000627AE">
              <w:rPr>
                <w:rFonts w:ascii="Times New Roman" w:eastAsia="Times New Roman" w:hAnsi="Times New Roman" w:cs="Times New Roman"/>
                <w:sz w:val="18"/>
                <w:szCs w:val="18"/>
              </w:rPr>
              <w:t xml:space="preserve"> </w:t>
            </w:r>
            <w:r w:rsidRPr="000627AE">
              <w:rPr>
                <w:rFonts w:ascii="Times New Roman" w:eastAsia="Times New Roman" w:hAnsi="Times New Roman" w:cs="Times New Roman"/>
                <w:sz w:val="18"/>
                <w:szCs w:val="18"/>
              </w:rPr>
              <w:t>материала, изученного в курсе физики 7 класса</w:t>
            </w:r>
          </w:p>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p>
        </w:tc>
        <w:tc>
          <w:tcPr>
            <w:tcW w:w="703" w:type="pct"/>
          </w:tcPr>
          <w:p w:rsidR="00CE116C" w:rsidRPr="000627AE" w:rsidRDefault="00814726"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1</w:t>
            </w:r>
          </w:p>
        </w:tc>
        <w:tc>
          <w:tcPr>
            <w:tcW w:w="2107" w:type="pct"/>
          </w:tcPr>
          <w:p w:rsidR="00CE116C" w:rsidRPr="000627AE" w:rsidRDefault="00972126"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понимание смысла основных физических законов и умение применять их на практике; овладение разнообразными способами выполнения рас</w:t>
            </w:r>
            <w:r w:rsidRPr="000627AE">
              <w:rPr>
                <w:rFonts w:ascii="Times New Roman" w:eastAsia="Times New Roman" w:hAnsi="Times New Roman" w:cs="Times New Roman"/>
                <w:sz w:val="18"/>
                <w:szCs w:val="18"/>
              </w:rPr>
              <w:softHyphen/>
              <w:t>четов для нахождения неизвестной величины в соответствии с условиями поставленной задачи на основании использова</w:t>
            </w:r>
            <w:r w:rsidRPr="000627AE">
              <w:rPr>
                <w:rFonts w:ascii="Times New Roman" w:eastAsia="Times New Roman" w:hAnsi="Times New Roman" w:cs="Times New Roman"/>
                <w:sz w:val="18"/>
                <w:szCs w:val="18"/>
              </w:rPr>
              <w:softHyphen/>
              <w:t>ния законов физики</w:t>
            </w:r>
          </w:p>
        </w:tc>
      </w:tr>
      <w:tr w:rsidR="00CE116C" w:rsidRPr="000627AE" w:rsidTr="002D0396">
        <w:tc>
          <w:tcPr>
            <w:tcW w:w="179"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7</w:t>
            </w:r>
          </w:p>
        </w:tc>
        <w:tc>
          <w:tcPr>
            <w:tcW w:w="2011"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Резерв свободного учебного времени</w:t>
            </w:r>
          </w:p>
        </w:tc>
        <w:tc>
          <w:tcPr>
            <w:tcW w:w="703" w:type="pct"/>
          </w:tcPr>
          <w:p w:rsidR="00CE116C" w:rsidRPr="000627AE" w:rsidRDefault="00814726"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3</w:t>
            </w:r>
          </w:p>
        </w:tc>
        <w:tc>
          <w:tcPr>
            <w:tcW w:w="2107"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p>
        </w:tc>
      </w:tr>
      <w:tr w:rsidR="00CE116C" w:rsidRPr="000627AE" w:rsidTr="002D0396">
        <w:tc>
          <w:tcPr>
            <w:tcW w:w="179"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8</w:t>
            </w:r>
          </w:p>
        </w:tc>
        <w:tc>
          <w:tcPr>
            <w:tcW w:w="2011"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Итого</w:t>
            </w:r>
          </w:p>
        </w:tc>
        <w:tc>
          <w:tcPr>
            <w:tcW w:w="703"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70</w:t>
            </w:r>
          </w:p>
        </w:tc>
        <w:tc>
          <w:tcPr>
            <w:tcW w:w="2107" w:type="pct"/>
          </w:tcPr>
          <w:p w:rsidR="00CE116C" w:rsidRPr="000627AE" w:rsidRDefault="00CE116C" w:rsidP="000627AE">
            <w:pPr>
              <w:spacing w:after="0" w:line="240" w:lineRule="auto"/>
              <w:contextualSpacing/>
              <w:jc w:val="both"/>
              <w:rPr>
                <w:rFonts w:ascii="Times New Roman" w:eastAsia="Times New Roman" w:hAnsi="Times New Roman" w:cs="Times New Roman"/>
                <w:sz w:val="18"/>
                <w:szCs w:val="18"/>
              </w:rPr>
            </w:pPr>
          </w:p>
        </w:tc>
      </w:tr>
    </w:tbl>
    <w:p w:rsidR="00CE116C" w:rsidRPr="000627AE" w:rsidRDefault="00CE116C" w:rsidP="000627AE">
      <w:pPr>
        <w:shd w:val="clear" w:color="auto" w:fill="FFFFFF"/>
        <w:tabs>
          <w:tab w:val="left" w:pos="1147"/>
        </w:tabs>
        <w:spacing w:before="14" w:line="322" w:lineRule="exact"/>
        <w:ind w:firstLine="706"/>
        <w:jc w:val="both"/>
        <w:rPr>
          <w:rFonts w:ascii="Times New Roman" w:hAnsi="Times New Roman" w:cs="Times New Roman"/>
          <w:sz w:val="18"/>
          <w:szCs w:val="18"/>
        </w:rPr>
      </w:pPr>
    </w:p>
    <w:p w:rsidR="00F70523" w:rsidRPr="000627AE" w:rsidRDefault="00F70523" w:rsidP="000627AE">
      <w:pPr>
        <w:pStyle w:val="a5"/>
        <w:spacing w:line="240" w:lineRule="auto"/>
        <w:ind w:left="142"/>
        <w:jc w:val="center"/>
        <w:rPr>
          <w:rFonts w:ascii="Times New Roman" w:hAnsi="Times New Roman" w:cs="Times New Roman"/>
          <w:b/>
          <w:sz w:val="24"/>
          <w:szCs w:val="24"/>
        </w:rPr>
      </w:pPr>
      <w:r w:rsidRPr="000627AE">
        <w:rPr>
          <w:rFonts w:ascii="Times New Roman" w:eastAsia="Times New Roman" w:hAnsi="Times New Roman" w:cs="Times New Roman"/>
          <w:b/>
          <w:sz w:val="24"/>
          <w:szCs w:val="24"/>
        </w:rPr>
        <w:t>Тематическое планирование 8 класс (2часа)</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4244"/>
        <w:gridCol w:w="1843"/>
        <w:gridCol w:w="8506"/>
      </w:tblGrid>
      <w:tr w:rsidR="00F70523" w:rsidRPr="000627AE" w:rsidTr="000627AE">
        <w:tc>
          <w:tcPr>
            <w:tcW w:w="17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 </w:t>
            </w:r>
            <w:proofErr w:type="spellStart"/>
            <w:proofErr w:type="gramStart"/>
            <w:r w:rsidRPr="000627AE">
              <w:rPr>
                <w:rFonts w:ascii="Times New Roman" w:eastAsia="Times New Roman" w:hAnsi="Times New Roman" w:cs="Times New Roman"/>
                <w:sz w:val="18"/>
                <w:szCs w:val="18"/>
              </w:rPr>
              <w:t>п</w:t>
            </w:r>
            <w:proofErr w:type="spellEnd"/>
            <w:proofErr w:type="gramEnd"/>
            <w:r w:rsidRPr="000627AE">
              <w:rPr>
                <w:rFonts w:ascii="Times New Roman" w:eastAsia="Times New Roman" w:hAnsi="Times New Roman" w:cs="Times New Roman"/>
                <w:sz w:val="18"/>
                <w:szCs w:val="18"/>
              </w:rPr>
              <w:t>/</w:t>
            </w:r>
            <w:proofErr w:type="spellStart"/>
            <w:r w:rsidRPr="000627AE">
              <w:rPr>
                <w:rFonts w:ascii="Times New Roman" w:eastAsia="Times New Roman" w:hAnsi="Times New Roman" w:cs="Times New Roman"/>
                <w:sz w:val="18"/>
                <w:szCs w:val="18"/>
              </w:rPr>
              <w:t>п</w:t>
            </w:r>
            <w:proofErr w:type="spellEnd"/>
          </w:p>
        </w:tc>
        <w:tc>
          <w:tcPr>
            <w:tcW w:w="1402"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Название темы</w:t>
            </w:r>
          </w:p>
        </w:tc>
        <w:tc>
          <w:tcPr>
            <w:tcW w:w="60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Кол-во часов по программе</w:t>
            </w:r>
          </w:p>
        </w:tc>
        <w:tc>
          <w:tcPr>
            <w:tcW w:w="2810"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Основные виды деятельности</w:t>
            </w:r>
          </w:p>
        </w:tc>
      </w:tr>
      <w:tr w:rsidR="00F70523" w:rsidRPr="000627AE" w:rsidTr="000627AE">
        <w:tc>
          <w:tcPr>
            <w:tcW w:w="17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1</w:t>
            </w:r>
          </w:p>
        </w:tc>
        <w:tc>
          <w:tcPr>
            <w:tcW w:w="1402"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Тепловые явления.</w:t>
            </w:r>
          </w:p>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p>
        </w:tc>
        <w:tc>
          <w:tcPr>
            <w:tcW w:w="60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lastRenderedPageBreak/>
              <w:t>13</w:t>
            </w:r>
          </w:p>
        </w:tc>
        <w:tc>
          <w:tcPr>
            <w:tcW w:w="2810" w:type="pct"/>
            <w:vMerge w:val="restart"/>
          </w:tcPr>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 xml:space="preserve">распознавать тепловые явления и объяснять на базе имеющихся знаний основные свойства </w:t>
            </w:r>
            <w:r w:rsidRPr="000627AE">
              <w:rPr>
                <w:rFonts w:ascii="Times New Roman" w:hAnsi="Times New Roman" w:cs="Times New Roman"/>
                <w:sz w:val="18"/>
                <w:szCs w:val="18"/>
              </w:rPr>
              <w:lastRenderedPageBreak/>
              <w:t xml:space="preserve">или условия протекания этих явлений: изменение объема тел при нагревании (охлаждении), большая сжимаемость газов, малая сжимаемость жидкостей и твердых тел; </w:t>
            </w:r>
            <w:proofErr w:type="gramStart"/>
            <w:r w:rsidRPr="000627AE">
              <w:rPr>
                <w:rFonts w:ascii="Times New Roman" w:hAnsi="Times New Roman" w:cs="Times New Roman"/>
                <w:sz w:val="18"/>
                <w:szCs w:val="18"/>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proofErr w:type="gramStart"/>
            <w:r w:rsidRPr="000627AE">
              <w:rPr>
                <w:rFonts w:ascii="Times New Roman" w:hAnsi="Times New Roman" w:cs="Times New Roman"/>
                <w:sz w:val="18"/>
                <w:szCs w:val="1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различать основные признаки изученных физических моделей строения газов, жидкостей и твердых тел;</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приводить примеры практического использования физических знаний о тепловых явлениях;</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proofErr w:type="gramStart"/>
            <w:r w:rsidRPr="000627AE">
              <w:rPr>
                <w:rFonts w:ascii="Times New Roman" w:hAnsi="Times New Roman" w:cs="Times New Roman"/>
                <w:sz w:val="18"/>
                <w:szCs w:val="1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0627AE">
              <w:rPr>
                <w:rFonts w:ascii="Times New Roman" w:hAnsi="Times New Roman" w:cs="Times New Roman"/>
                <w:sz w:val="18"/>
                <w:szCs w:val="18"/>
              </w:rPr>
              <w:t xml:space="preserve"> физической величины.</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18"/>
                <w:szCs w:val="18"/>
              </w:rPr>
            </w:pPr>
            <w:r w:rsidRPr="000627AE">
              <w:rPr>
                <w:rFonts w:ascii="Times New Roman" w:hAnsi="Times New Roman" w:cs="Times New Roman"/>
                <w:i/>
                <w:sz w:val="18"/>
                <w:szCs w:val="18"/>
              </w:rPr>
              <w:t xml:space="preserve">использовать знания </w:t>
            </w:r>
            <w:proofErr w:type="gramStart"/>
            <w:r w:rsidRPr="000627AE">
              <w:rPr>
                <w:rFonts w:ascii="Times New Roman" w:hAnsi="Times New Roman" w:cs="Times New Roman"/>
                <w:i/>
                <w:sz w:val="18"/>
                <w:szCs w:val="18"/>
              </w:rPr>
              <w:t>о тепловых явлениях в повседневной жизни для обеспечения безопасности при обращении с приборами</w:t>
            </w:r>
            <w:proofErr w:type="gramEnd"/>
            <w:r w:rsidRPr="000627AE">
              <w:rPr>
                <w:rFonts w:ascii="Times New Roman" w:hAnsi="Times New Roman" w:cs="Times New Roman"/>
                <w:i/>
                <w:sz w:val="18"/>
                <w:szCs w:val="1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18"/>
                <w:szCs w:val="18"/>
              </w:rPr>
            </w:pPr>
            <w:r w:rsidRPr="000627AE">
              <w:rPr>
                <w:rFonts w:ascii="Times New Roman" w:hAnsi="Times New Roman" w:cs="Times New Roman"/>
                <w:i/>
                <w:sz w:val="18"/>
                <w:szCs w:val="1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18"/>
                <w:szCs w:val="18"/>
              </w:rPr>
            </w:pPr>
            <w:r w:rsidRPr="000627AE">
              <w:rPr>
                <w:rFonts w:ascii="Times New Roman" w:hAnsi="Times New Roman" w:cs="Times New Roman"/>
                <w:i/>
                <w:sz w:val="18"/>
                <w:szCs w:val="1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F70523" w:rsidRPr="000627AE" w:rsidRDefault="00F70523" w:rsidP="000627AE">
            <w:pPr>
              <w:pStyle w:val="a3"/>
              <w:jc w:val="both"/>
              <w:rPr>
                <w:rFonts w:ascii="Times New Roman" w:eastAsia="Times New Roman" w:hAnsi="Times New Roman" w:cs="Times New Roman"/>
                <w:b/>
                <w:sz w:val="18"/>
                <w:szCs w:val="18"/>
              </w:rPr>
            </w:pPr>
          </w:p>
        </w:tc>
      </w:tr>
      <w:tr w:rsidR="00F70523" w:rsidRPr="000627AE" w:rsidTr="000627AE">
        <w:tc>
          <w:tcPr>
            <w:tcW w:w="17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lastRenderedPageBreak/>
              <w:t>2</w:t>
            </w:r>
          </w:p>
        </w:tc>
        <w:tc>
          <w:tcPr>
            <w:tcW w:w="1402"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Тепловые явления (Изменения агрегатных состояний вещества)</w:t>
            </w:r>
          </w:p>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p>
        </w:tc>
        <w:tc>
          <w:tcPr>
            <w:tcW w:w="60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11</w:t>
            </w:r>
          </w:p>
        </w:tc>
        <w:tc>
          <w:tcPr>
            <w:tcW w:w="2810" w:type="pct"/>
            <w:vMerge/>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p>
        </w:tc>
      </w:tr>
      <w:tr w:rsidR="00F70523" w:rsidRPr="000627AE" w:rsidTr="000627AE">
        <w:tc>
          <w:tcPr>
            <w:tcW w:w="17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3</w:t>
            </w:r>
          </w:p>
        </w:tc>
        <w:tc>
          <w:tcPr>
            <w:tcW w:w="1402"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Электромагнитные явления (Электрические явления)</w:t>
            </w:r>
          </w:p>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p>
        </w:tc>
        <w:tc>
          <w:tcPr>
            <w:tcW w:w="60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26</w:t>
            </w:r>
          </w:p>
        </w:tc>
        <w:tc>
          <w:tcPr>
            <w:tcW w:w="2810" w:type="pct"/>
            <w:vMerge w:val="restart"/>
          </w:tcPr>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действие магнитного поля на проводник с током</w:t>
            </w:r>
            <w:proofErr w:type="gramStart"/>
            <w:r w:rsidRPr="000627AE">
              <w:rPr>
                <w:rFonts w:ascii="Times New Roman" w:hAnsi="Times New Roman" w:cs="Times New Roman"/>
                <w:sz w:val="18"/>
                <w:szCs w:val="18"/>
              </w:rPr>
              <w:t>.</w:t>
            </w:r>
            <w:proofErr w:type="gramEnd"/>
            <w:r w:rsidRPr="000627AE">
              <w:rPr>
                <w:rFonts w:ascii="Times New Roman" w:hAnsi="Times New Roman" w:cs="Times New Roman"/>
                <w:sz w:val="18"/>
                <w:szCs w:val="18"/>
              </w:rPr>
              <w:t xml:space="preserve"> </w:t>
            </w:r>
            <w:proofErr w:type="gramStart"/>
            <w:r w:rsidRPr="000627AE">
              <w:rPr>
                <w:rFonts w:ascii="Times New Roman" w:hAnsi="Times New Roman" w:cs="Times New Roman"/>
                <w:sz w:val="18"/>
                <w:szCs w:val="18"/>
              </w:rPr>
              <w:t>с</w:t>
            </w:r>
            <w:proofErr w:type="gramEnd"/>
            <w:r w:rsidRPr="000627AE">
              <w:rPr>
                <w:rFonts w:ascii="Times New Roman" w:hAnsi="Times New Roman" w:cs="Times New Roman"/>
                <w:sz w:val="18"/>
                <w:szCs w:val="18"/>
              </w:rPr>
              <w:t xml:space="preserve">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при </w:t>
            </w:r>
            <w:proofErr w:type="gramStart"/>
            <w:r w:rsidRPr="000627AE">
              <w:rPr>
                <w:rFonts w:ascii="Times New Roman" w:hAnsi="Times New Roman" w:cs="Times New Roman"/>
                <w:sz w:val="18"/>
                <w:szCs w:val="18"/>
              </w:rPr>
              <w:t>описании</w:t>
            </w:r>
            <w:proofErr w:type="gramEnd"/>
            <w:r w:rsidRPr="000627AE">
              <w:rPr>
                <w:rFonts w:ascii="Times New Roman" w:hAnsi="Times New Roman" w:cs="Times New Roman"/>
                <w:sz w:val="18"/>
                <w:szCs w:val="1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0627AE">
              <w:rPr>
                <w:rFonts w:ascii="Times New Roman" w:hAnsi="Times New Roman" w:cs="Times New Roman"/>
                <w:sz w:val="18"/>
                <w:szCs w:val="18"/>
              </w:rPr>
              <w:t>Джоуля-Ленца</w:t>
            </w:r>
            <w:proofErr w:type="gramEnd"/>
            <w:r w:rsidRPr="000627AE">
              <w:rPr>
                <w:rFonts w:ascii="Times New Roman" w:hAnsi="Times New Roman" w:cs="Times New Roman"/>
                <w:sz w:val="18"/>
                <w:szCs w:val="18"/>
              </w:rPr>
              <w:t>, при этом различать словесную формулировку закона и его математическое выражение.</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 xml:space="preserve">приводить примеры практического использования физических знаний </w:t>
            </w:r>
            <w:proofErr w:type="gramStart"/>
            <w:r w:rsidRPr="000627AE">
              <w:rPr>
                <w:rFonts w:ascii="Times New Roman" w:hAnsi="Times New Roman" w:cs="Times New Roman"/>
                <w:sz w:val="18"/>
                <w:szCs w:val="18"/>
              </w:rPr>
              <w:t>о</w:t>
            </w:r>
            <w:proofErr w:type="gramEnd"/>
            <w:r w:rsidRPr="000627AE">
              <w:rPr>
                <w:rFonts w:ascii="Times New Roman" w:hAnsi="Times New Roman" w:cs="Times New Roman"/>
                <w:sz w:val="18"/>
                <w:szCs w:val="18"/>
              </w:rPr>
              <w:t xml:space="preserve"> электромагнитных </w:t>
            </w:r>
            <w:r w:rsidRPr="000627AE">
              <w:rPr>
                <w:rFonts w:ascii="Times New Roman" w:hAnsi="Times New Roman" w:cs="Times New Roman"/>
                <w:sz w:val="18"/>
                <w:szCs w:val="18"/>
              </w:rPr>
              <w:lastRenderedPageBreak/>
              <w:t>явлениях</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proofErr w:type="gramStart"/>
            <w:r w:rsidRPr="000627AE">
              <w:rPr>
                <w:rFonts w:ascii="Times New Roman" w:hAnsi="Times New Roman" w:cs="Times New Roman"/>
                <w:sz w:val="18"/>
                <w:szCs w:val="18"/>
              </w:rP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w:t>
            </w:r>
            <w:proofErr w:type="gramEnd"/>
            <w:r w:rsidRPr="000627AE">
              <w:rPr>
                <w:rFonts w:ascii="Times New Roman" w:hAnsi="Times New Roman" w:cs="Times New Roman"/>
                <w:sz w:val="18"/>
                <w:szCs w:val="18"/>
              </w:rPr>
              <w:t xml:space="preserve"> расчеты и оценивать реальность полученного значения физической величины.</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18"/>
                <w:szCs w:val="18"/>
              </w:rPr>
            </w:pPr>
            <w:r w:rsidRPr="000627AE">
              <w:rPr>
                <w:rFonts w:ascii="Times New Roman" w:hAnsi="Times New Roman" w:cs="Times New Roman"/>
                <w:i/>
                <w:sz w:val="18"/>
                <w:szCs w:val="18"/>
              </w:rPr>
              <w:t xml:space="preserve">использовать знания </w:t>
            </w:r>
            <w:proofErr w:type="gramStart"/>
            <w:r w:rsidRPr="000627AE">
              <w:rPr>
                <w:rFonts w:ascii="Times New Roman" w:hAnsi="Times New Roman" w:cs="Times New Roman"/>
                <w:i/>
                <w:sz w:val="18"/>
                <w:szCs w:val="18"/>
              </w:rPr>
              <w:t>об электромагнитных явлениях в повседневной жизни для обеспечения безопасности при обращении с приборами</w:t>
            </w:r>
            <w:proofErr w:type="gramEnd"/>
            <w:r w:rsidRPr="000627AE">
              <w:rPr>
                <w:rFonts w:ascii="Times New Roman" w:hAnsi="Times New Roman" w:cs="Times New Roman"/>
                <w:i/>
                <w:sz w:val="18"/>
                <w:szCs w:val="1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18"/>
                <w:szCs w:val="18"/>
              </w:rPr>
            </w:pPr>
            <w:r w:rsidRPr="000627AE">
              <w:rPr>
                <w:rFonts w:ascii="Times New Roman" w:hAnsi="Times New Roman" w:cs="Times New Roman"/>
                <w:i/>
                <w:sz w:val="18"/>
                <w:szCs w:val="1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0627AE">
              <w:rPr>
                <w:rFonts w:ascii="Times New Roman" w:hAnsi="Times New Roman" w:cs="Times New Roman"/>
                <w:i/>
                <w:sz w:val="18"/>
                <w:szCs w:val="18"/>
              </w:rPr>
              <w:t>Джоуля-Ленца</w:t>
            </w:r>
            <w:proofErr w:type="gramEnd"/>
            <w:r w:rsidRPr="000627AE">
              <w:rPr>
                <w:rFonts w:ascii="Times New Roman" w:hAnsi="Times New Roman" w:cs="Times New Roman"/>
                <w:i/>
                <w:sz w:val="18"/>
                <w:szCs w:val="18"/>
              </w:rPr>
              <w:t xml:space="preserve"> и др.);</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18"/>
                <w:szCs w:val="18"/>
              </w:rPr>
            </w:pPr>
            <w:r w:rsidRPr="000627AE">
              <w:rPr>
                <w:rFonts w:ascii="Times New Roman" w:hAnsi="Times New Roman" w:cs="Times New Roman"/>
                <w:i/>
                <w:sz w:val="18"/>
                <w:szCs w:val="1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18"/>
                <w:szCs w:val="18"/>
              </w:rPr>
            </w:pPr>
            <w:r w:rsidRPr="000627AE">
              <w:rPr>
                <w:rFonts w:ascii="Times New Roman" w:hAnsi="Times New Roman" w:cs="Times New Roman"/>
                <w:i/>
                <w:sz w:val="18"/>
                <w:szCs w:val="1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F70523" w:rsidRPr="000627AE" w:rsidRDefault="00F70523" w:rsidP="000627AE">
            <w:pPr>
              <w:pStyle w:val="a3"/>
              <w:jc w:val="both"/>
              <w:rPr>
                <w:rFonts w:eastAsia="Times New Roman"/>
                <w:sz w:val="18"/>
                <w:szCs w:val="18"/>
              </w:rPr>
            </w:pPr>
          </w:p>
        </w:tc>
      </w:tr>
      <w:tr w:rsidR="00F70523" w:rsidRPr="000627AE" w:rsidTr="000627AE">
        <w:tc>
          <w:tcPr>
            <w:tcW w:w="17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4</w:t>
            </w:r>
          </w:p>
        </w:tc>
        <w:tc>
          <w:tcPr>
            <w:tcW w:w="1402"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Электромагнитные явления (Магнитные явления)</w:t>
            </w:r>
          </w:p>
        </w:tc>
        <w:tc>
          <w:tcPr>
            <w:tcW w:w="60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5</w:t>
            </w:r>
          </w:p>
        </w:tc>
        <w:tc>
          <w:tcPr>
            <w:tcW w:w="2810" w:type="pct"/>
            <w:vMerge/>
          </w:tcPr>
          <w:p w:rsidR="00F70523" w:rsidRPr="000627AE" w:rsidRDefault="00F70523" w:rsidP="000627AE">
            <w:pPr>
              <w:pStyle w:val="a3"/>
              <w:jc w:val="both"/>
              <w:rPr>
                <w:rFonts w:eastAsia="Times New Roman" w:cs="Times New Roman"/>
                <w:sz w:val="18"/>
                <w:szCs w:val="18"/>
              </w:rPr>
            </w:pPr>
          </w:p>
        </w:tc>
      </w:tr>
      <w:tr w:rsidR="00F70523" w:rsidRPr="000627AE" w:rsidTr="000627AE">
        <w:tc>
          <w:tcPr>
            <w:tcW w:w="17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lastRenderedPageBreak/>
              <w:t>5</w:t>
            </w:r>
          </w:p>
        </w:tc>
        <w:tc>
          <w:tcPr>
            <w:tcW w:w="1402"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Электромагнитные явления (Световые явления)</w:t>
            </w:r>
          </w:p>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p>
        </w:tc>
        <w:tc>
          <w:tcPr>
            <w:tcW w:w="60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10</w:t>
            </w:r>
          </w:p>
        </w:tc>
        <w:tc>
          <w:tcPr>
            <w:tcW w:w="2810" w:type="pct"/>
          </w:tcPr>
          <w:p w:rsidR="00F70523" w:rsidRPr="000627AE" w:rsidRDefault="00F70523" w:rsidP="000627AE">
            <w:pPr>
              <w:spacing w:after="0" w:line="240" w:lineRule="auto"/>
              <w:contextualSpacing/>
              <w:jc w:val="both"/>
              <w:rPr>
                <w:rFonts w:ascii="Times New Roman" w:hAnsi="Times New Roman" w:cs="Times New Roman"/>
                <w:sz w:val="18"/>
                <w:szCs w:val="18"/>
              </w:rPr>
            </w:pPr>
            <w:r w:rsidRPr="000627AE">
              <w:rPr>
                <w:rFonts w:ascii="Times New Roman" w:hAnsi="Times New Roman" w:cs="Times New Roman"/>
                <w:sz w:val="18"/>
                <w:szCs w:val="18"/>
              </w:rPr>
              <w:t>распознавать электромагнитные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преломление света.</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использовать оптические схемы для построения изображений в плоском зеркале и собирающей линзе.</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описывать изученные свойства тел и электромагнитные явления, используя физические величины: фокусное расстояние и оптическая сила линзы</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 xml:space="preserve">при </w:t>
            </w:r>
            <w:proofErr w:type="gramStart"/>
            <w:r w:rsidRPr="000627AE">
              <w:rPr>
                <w:rFonts w:ascii="Times New Roman" w:hAnsi="Times New Roman" w:cs="Times New Roman"/>
                <w:sz w:val="18"/>
                <w:szCs w:val="18"/>
              </w:rPr>
              <w:t>описании</w:t>
            </w:r>
            <w:proofErr w:type="gramEnd"/>
            <w:r w:rsidRPr="000627AE">
              <w:rPr>
                <w:rFonts w:ascii="Times New Roman" w:hAnsi="Times New Roman" w:cs="Times New Roman"/>
                <w:sz w:val="18"/>
                <w:szCs w:val="1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анализировать свойства тел, электромагнитные явления и процессы, используя физические законы:</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sz w:val="18"/>
                <w:szCs w:val="18"/>
              </w:rPr>
              <w:t xml:space="preserve">приводить примеры практического использования физических знаний </w:t>
            </w:r>
            <w:proofErr w:type="gramStart"/>
            <w:r w:rsidRPr="000627AE">
              <w:rPr>
                <w:rFonts w:ascii="Times New Roman" w:hAnsi="Times New Roman" w:cs="Times New Roman"/>
                <w:sz w:val="18"/>
                <w:szCs w:val="18"/>
              </w:rPr>
              <w:t>о</w:t>
            </w:r>
            <w:proofErr w:type="gramEnd"/>
            <w:r w:rsidRPr="000627AE">
              <w:rPr>
                <w:rFonts w:ascii="Times New Roman" w:hAnsi="Times New Roman" w:cs="Times New Roman"/>
                <w:sz w:val="18"/>
                <w:szCs w:val="18"/>
              </w:rPr>
              <w:t xml:space="preserve"> электромагнитных явлениях</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proofErr w:type="gramStart"/>
            <w:r w:rsidRPr="000627AE">
              <w:rPr>
                <w:rFonts w:ascii="Times New Roman" w:hAnsi="Times New Roman" w:cs="Times New Roman"/>
                <w:sz w:val="18"/>
                <w:szCs w:val="18"/>
              </w:rPr>
              <w:t>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18"/>
                <w:szCs w:val="18"/>
              </w:rPr>
            </w:pPr>
            <w:r w:rsidRPr="000627AE">
              <w:rPr>
                <w:rFonts w:ascii="Times New Roman" w:hAnsi="Times New Roman" w:cs="Times New Roman"/>
                <w:i/>
                <w:sz w:val="18"/>
                <w:szCs w:val="18"/>
              </w:rPr>
              <w:t xml:space="preserve">использовать знания </w:t>
            </w:r>
            <w:proofErr w:type="gramStart"/>
            <w:r w:rsidRPr="000627AE">
              <w:rPr>
                <w:rFonts w:ascii="Times New Roman" w:hAnsi="Times New Roman" w:cs="Times New Roman"/>
                <w:i/>
                <w:sz w:val="18"/>
                <w:szCs w:val="18"/>
              </w:rPr>
              <w:t>об электромагнитных явлениях в повседневной жизни для обеспечения безопасности при обращении с приборами</w:t>
            </w:r>
            <w:proofErr w:type="gramEnd"/>
            <w:r w:rsidRPr="000627AE">
              <w:rPr>
                <w:rFonts w:ascii="Times New Roman" w:hAnsi="Times New Roman" w:cs="Times New Roman"/>
                <w:i/>
                <w:sz w:val="18"/>
                <w:szCs w:val="1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18"/>
                <w:szCs w:val="18"/>
              </w:rPr>
            </w:pPr>
            <w:r w:rsidRPr="000627AE">
              <w:rPr>
                <w:rFonts w:ascii="Times New Roman" w:hAnsi="Times New Roman" w:cs="Times New Roman"/>
                <w:i/>
                <w:sz w:val="18"/>
                <w:szCs w:val="18"/>
              </w:rPr>
              <w:t xml:space="preserve">различать границы применимости физических законов, понимать всеобщий характер фундаментальных законов </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18"/>
                <w:szCs w:val="18"/>
              </w:rPr>
            </w:pPr>
            <w:r w:rsidRPr="000627AE">
              <w:rPr>
                <w:rFonts w:ascii="Times New Roman" w:hAnsi="Times New Roman" w:cs="Times New Roman"/>
                <w:i/>
                <w:sz w:val="18"/>
                <w:szCs w:val="18"/>
              </w:rPr>
              <w:t xml:space="preserve">использовать приемы построения физических моделей, поиска и формулировки </w:t>
            </w:r>
            <w:r w:rsidRPr="000627AE">
              <w:rPr>
                <w:rFonts w:ascii="Times New Roman" w:hAnsi="Times New Roman" w:cs="Times New Roman"/>
                <w:i/>
                <w:sz w:val="18"/>
                <w:szCs w:val="18"/>
              </w:rPr>
              <w:lastRenderedPageBreak/>
              <w:t>доказательств выдвинутых гипотез и теоретических выводов на основе эмпирически установленных фактов;</w:t>
            </w:r>
          </w:p>
          <w:p w:rsidR="00F70523" w:rsidRPr="000627AE" w:rsidRDefault="00F70523" w:rsidP="000627AE">
            <w:pPr>
              <w:widowControl w:val="0"/>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18"/>
                <w:szCs w:val="18"/>
              </w:rPr>
            </w:pPr>
            <w:r w:rsidRPr="000627AE">
              <w:rPr>
                <w:rFonts w:ascii="Times New Roman" w:hAnsi="Times New Roman" w:cs="Times New Roman"/>
                <w:i/>
                <w:sz w:val="18"/>
                <w:szCs w:val="1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p>
        </w:tc>
      </w:tr>
      <w:tr w:rsidR="00F70523" w:rsidRPr="000627AE" w:rsidTr="000627AE">
        <w:tc>
          <w:tcPr>
            <w:tcW w:w="17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lastRenderedPageBreak/>
              <w:t>6</w:t>
            </w:r>
          </w:p>
        </w:tc>
        <w:tc>
          <w:tcPr>
            <w:tcW w:w="1402"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proofErr w:type="spellStart"/>
            <w:r w:rsidRPr="000627AE">
              <w:rPr>
                <w:rFonts w:ascii="Times New Roman" w:eastAsia="Times New Roman" w:hAnsi="Times New Roman" w:cs="Times New Roman"/>
                <w:sz w:val="18"/>
                <w:szCs w:val="18"/>
              </w:rPr>
              <w:t>Обобщениематериала</w:t>
            </w:r>
            <w:proofErr w:type="spellEnd"/>
            <w:r w:rsidRPr="000627AE">
              <w:rPr>
                <w:rFonts w:ascii="Times New Roman" w:eastAsia="Times New Roman" w:hAnsi="Times New Roman" w:cs="Times New Roman"/>
                <w:sz w:val="18"/>
                <w:szCs w:val="18"/>
              </w:rPr>
              <w:t>, изученного в курсе физики 8 класса</w:t>
            </w:r>
          </w:p>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p>
        </w:tc>
        <w:tc>
          <w:tcPr>
            <w:tcW w:w="60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2</w:t>
            </w:r>
          </w:p>
        </w:tc>
        <w:tc>
          <w:tcPr>
            <w:tcW w:w="2810"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понимание смысла основных физических законов и умение применять их на практике; овладение разнообразными способами выполнения рас</w:t>
            </w:r>
            <w:r w:rsidRPr="000627AE">
              <w:rPr>
                <w:rFonts w:ascii="Times New Roman" w:eastAsia="Times New Roman" w:hAnsi="Times New Roman" w:cs="Times New Roman"/>
                <w:sz w:val="18"/>
                <w:szCs w:val="18"/>
              </w:rPr>
              <w:softHyphen/>
              <w:t>четов для нахождения неизвестной величины в соответствии с условиями поставленной задачи на основании использова</w:t>
            </w:r>
            <w:r w:rsidRPr="000627AE">
              <w:rPr>
                <w:rFonts w:ascii="Times New Roman" w:eastAsia="Times New Roman" w:hAnsi="Times New Roman" w:cs="Times New Roman"/>
                <w:sz w:val="18"/>
                <w:szCs w:val="18"/>
              </w:rPr>
              <w:softHyphen/>
              <w:t>ния законов физики</w:t>
            </w:r>
          </w:p>
        </w:tc>
      </w:tr>
      <w:tr w:rsidR="00F70523" w:rsidRPr="000627AE" w:rsidTr="000627AE">
        <w:tc>
          <w:tcPr>
            <w:tcW w:w="17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7</w:t>
            </w:r>
          </w:p>
        </w:tc>
        <w:tc>
          <w:tcPr>
            <w:tcW w:w="1402"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Резерв свободного учебного времени</w:t>
            </w:r>
          </w:p>
        </w:tc>
        <w:tc>
          <w:tcPr>
            <w:tcW w:w="60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3</w:t>
            </w:r>
          </w:p>
        </w:tc>
        <w:tc>
          <w:tcPr>
            <w:tcW w:w="2810"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p>
        </w:tc>
      </w:tr>
      <w:tr w:rsidR="00F70523" w:rsidRPr="000627AE" w:rsidTr="000627AE">
        <w:tc>
          <w:tcPr>
            <w:tcW w:w="17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8</w:t>
            </w:r>
          </w:p>
        </w:tc>
        <w:tc>
          <w:tcPr>
            <w:tcW w:w="1402"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Итого</w:t>
            </w:r>
          </w:p>
        </w:tc>
        <w:tc>
          <w:tcPr>
            <w:tcW w:w="609"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70</w:t>
            </w:r>
          </w:p>
        </w:tc>
        <w:tc>
          <w:tcPr>
            <w:tcW w:w="2810" w:type="pct"/>
          </w:tcPr>
          <w:p w:rsidR="00F70523" w:rsidRPr="000627AE" w:rsidRDefault="00F70523" w:rsidP="000627AE">
            <w:pPr>
              <w:spacing w:after="0" w:line="240" w:lineRule="auto"/>
              <w:contextualSpacing/>
              <w:jc w:val="both"/>
              <w:rPr>
                <w:rFonts w:ascii="Times New Roman" w:eastAsia="Times New Roman" w:hAnsi="Times New Roman" w:cs="Times New Roman"/>
                <w:sz w:val="18"/>
                <w:szCs w:val="18"/>
              </w:rPr>
            </w:pPr>
          </w:p>
        </w:tc>
      </w:tr>
    </w:tbl>
    <w:p w:rsidR="00F70523" w:rsidRPr="000627AE" w:rsidRDefault="00F70523" w:rsidP="000627AE">
      <w:pPr>
        <w:pStyle w:val="a5"/>
        <w:spacing w:after="0" w:line="240" w:lineRule="auto"/>
        <w:ind w:left="0"/>
        <w:jc w:val="both"/>
        <w:rPr>
          <w:rFonts w:ascii="Times New Roman" w:eastAsia="Calibri" w:hAnsi="Times New Roman" w:cs="Times New Roman"/>
          <w:sz w:val="18"/>
          <w:szCs w:val="18"/>
        </w:rPr>
      </w:pPr>
    </w:p>
    <w:p w:rsidR="00365461" w:rsidRPr="000627AE" w:rsidRDefault="00365461" w:rsidP="000627AE">
      <w:pPr>
        <w:pStyle w:val="a5"/>
        <w:spacing w:line="240" w:lineRule="auto"/>
        <w:ind w:left="142"/>
        <w:jc w:val="center"/>
        <w:rPr>
          <w:rFonts w:ascii="Times New Roman" w:hAnsi="Times New Roman" w:cs="Times New Roman"/>
          <w:b/>
          <w:sz w:val="24"/>
          <w:szCs w:val="24"/>
        </w:rPr>
      </w:pPr>
      <w:r w:rsidRPr="000627AE">
        <w:rPr>
          <w:rFonts w:ascii="Times New Roman" w:eastAsia="Times New Roman" w:hAnsi="Times New Roman" w:cs="Times New Roman"/>
          <w:b/>
          <w:sz w:val="24"/>
          <w:szCs w:val="24"/>
        </w:rPr>
        <w:t>Тематическое планирование 9 класс (3</w:t>
      </w:r>
      <w:r w:rsidR="000627AE">
        <w:rPr>
          <w:rFonts w:ascii="Times New Roman" w:eastAsia="Times New Roman" w:hAnsi="Times New Roman" w:cs="Times New Roman"/>
          <w:b/>
          <w:sz w:val="24"/>
          <w:szCs w:val="24"/>
        </w:rPr>
        <w:t xml:space="preserve"> </w:t>
      </w:r>
      <w:r w:rsidRPr="000627AE">
        <w:rPr>
          <w:rFonts w:ascii="Times New Roman" w:eastAsia="Times New Roman" w:hAnsi="Times New Roman" w:cs="Times New Roman"/>
          <w:b/>
          <w:sz w:val="24"/>
          <w:szCs w:val="24"/>
        </w:rPr>
        <w:t>часа)</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4244"/>
        <w:gridCol w:w="1843"/>
        <w:gridCol w:w="8506"/>
      </w:tblGrid>
      <w:tr w:rsidR="00365461" w:rsidRPr="000627AE" w:rsidTr="000627AE">
        <w:tc>
          <w:tcPr>
            <w:tcW w:w="17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 </w:t>
            </w:r>
            <w:proofErr w:type="spellStart"/>
            <w:proofErr w:type="gramStart"/>
            <w:r w:rsidRPr="000627AE">
              <w:rPr>
                <w:rFonts w:ascii="Times New Roman" w:eastAsia="Times New Roman" w:hAnsi="Times New Roman" w:cs="Times New Roman"/>
                <w:sz w:val="18"/>
                <w:szCs w:val="18"/>
              </w:rPr>
              <w:t>п</w:t>
            </w:r>
            <w:proofErr w:type="spellEnd"/>
            <w:proofErr w:type="gramEnd"/>
            <w:r w:rsidRPr="000627AE">
              <w:rPr>
                <w:rFonts w:ascii="Times New Roman" w:eastAsia="Times New Roman" w:hAnsi="Times New Roman" w:cs="Times New Roman"/>
                <w:sz w:val="18"/>
                <w:szCs w:val="18"/>
              </w:rPr>
              <w:t>/</w:t>
            </w:r>
            <w:proofErr w:type="spellStart"/>
            <w:r w:rsidRPr="000627AE">
              <w:rPr>
                <w:rFonts w:ascii="Times New Roman" w:eastAsia="Times New Roman" w:hAnsi="Times New Roman" w:cs="Times New Roman"/>
                <w:sz w:val="18"/>
                <w:szCs w:val="18"/>
              </w:rPr>
              <w:t>п</w:t>
            </w:r>
            <w:proofErr w:type="spellEnd"/>
          </w:p>
        </w:tc>
        <w:tc>
          <w:tcPr>
            <w:tcW w:w="1402"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Название темы</w:t>
            </w:r>
          </w:p>
        </w:tc>
        <w:tc>
          <w:tcPr>
            <w:tcW w:w="60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Кол-во часов по программе</w:t>
            </w:r>
          </w:p>
        </w:tc>
        <w:tc>
          <w:tcPr>
            <w:tcW w:w="2810"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Основные виды деятельности</w:t>
            </w:r>
          </w:p>
        </w:tc>
      </w:tr>
      <w:tr w:rsidR="00365461" w:rsidRPr="000627AE" w:rsidTr="000627AE">
        <w:tc>
          <w:tcPr>
            <w:tcW w:w="17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1</w:t>
            </w:r>
          </w:p>
        </w:tc>
        <w:tc>
          <w:tcPr>
            <w:tcW w:w="1402"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Механические явления. Законы взаимодействия и движения тел.</w:t>
            </w:r>
          </w:p>
        </w:tc>
        <w:tc>
          <w:tcPr>
            <w:tcW w:w="60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34</w:t>
            </w:r>
          </w:p>
        </w:tc>
        <w:tc>
          <w:tcPr>
            <w:tcW w:w="2810" w:type="pct"/>
          </w:tcPr>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Рассчитывать путь и скорость тела при равномерном прямолинейном движении.</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Измерять скорость равномерного движения.</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Представлять результаты измерений и вычислений в виде таблиц и графиков.</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Определять путь, пройденный за данный промежуток времени, и скорость тела по графику зависимости пути равномерного движения от времени.</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Рассчитывать путь и скорость при равноускоренном прямолинейном движении тела. </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Измерять ускорение свободного падения.</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Определять пройденный путь и ускорение движения тела по графику зависимости скорости равноускоренного прямолинейного движения тела от времени. </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Измерять центростремительное ускорение при движении тела по окружности с постоянной по модулю скоростью.</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Изучать зависимость периода и скорости движения тела по окружности от радиуса окружности.</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Изучать зависимость модуля скорости от времени при скольжении бруска по желобу.</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Измерять ускорение движения бруска по желобу.</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Устанавливать связь ускорения тела с действующей на него силой.</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Вычислять  ускорение тела, силы, действующей на тело, или массу на основе второго закона Ньютона.</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Применять закон сохранения импульса для расчета результатов действия тел.</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Измерять работу силы. </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Измерять кинетическую энергию по длине тормозного пути.</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Измерять энергию упругой деформации пружины.</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Применять закон сохранения механической энергии для расчета потенциальной и кинетической энергии тела.</w:t>
            </w:r>
          </w:p>
        </w:tc>
      </w:tr>
      <w:tr w:rsidR="00365461" w:rsidRPr="000627AE" w:rsidTr="000627AE">
        <w:tc>
          <w:tcPr>
            <w:tcW w:w="17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2</w:t>
            </w:r>
          </w:p>
        </w:tc>
        <w:tc>
          <w:tcPr>
            <w:tcW w:w="1402"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Механические колебания и волны. Звук</w:t>
            </w:r>
          </w:p>
        </w:tc>
        <w:tc>
          <w:tcPr>
            <w:tcW w:w="60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18</w:t>
            </w:r>
          </w:p>
        </w:tc>
        <w:tc>
          <w:tcPr>
            <w:tcW w:w="2810"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Объяснять процесс колебаний маятника. Исследовать зависимость периода колебаний  маятника от его длины и амплитуды колебаний. </w:t>
            </w:r>
          </w:p>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Исследовать закономерности колебаний груза на пружине. </w:t>
            </w:r>
          </w:p>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Изучать явление резонанса.</w:t>
            </w:r>
          </w:p>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Вычислять длину волны и скорости распространения звуковых волн. </w:t>
            </w:r>
          </w:p>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Экспериментально определять границы частоты слышимых звуковых колебаний.</w:t>
            </w:r>
          </w:p>
        </w:tc>
      </w:tr>
      <w:tr w:rsidR="00365461" w:rsidRPr="000627AE" w:rsidTr="000627AE">
        <w:tc>
          <w:tcPr>
            <w:tcW w:w="17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3</w:t>
            </w:r>
          </w:p>
        </w:tc>
        <w:tc>
          <w:tcPr>
            <w:tcW w:w="1402"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Электромагнитное поле.</w:t>
            </w:r>
          </w:p>
        </w:tc>
        <w:tc>
          <w:tcPr>
            <w:tcW w:w="60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24</w:t>
            </w:r>
          </w:p>
        </w:tc>
        <w:tc>
          <w:tcPr>
            <w:tcW w:w="2810" w:type="pct"/>
          </w:tcPr>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Экспериментально изучать явление электромагнитной индукции.</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Изучать условия возникновения индукционного тока в замкнутом проводнике при изменении в нем магнитного потока.</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Изучать зависимость направления магнитного поля индукционного тока от относительного движения магнита.</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lastRenderedPageBreak/>
              <w:t>Изучать действие магнитного поля катушки на металлическое кольцо при включении и выключении тока. Экспериментально проверять правило Ленца. Наблюдать затухающие электрические колебания.</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Изучать прием и передачу электромагнитных волн с помощью генератора  и приемника СВЧ.</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Изучать свойства  электромагнитных волн.</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Изучать работу электрогенератора постоянного тока.</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Получать переменный ток вращением катушки в магнитном поле.</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Экспериментально изучать свойства электромагнитных волн.</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Наблюдать интерференцию света на мыльной пленке. Наблюдать дифракцию света. Получать и изучать дисперсионный спектр.</w:t>
            </w:r>
          </w:p>
        </w:tc>
      </w:tr>
      <w:tr w:rsidR="00365461" w:rsidRPr="000627AE" w:rsidTr="000627AE">
        <w:tc>
          <w:tcPr>
            <w:tcW w:w="17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lastRenderedPageBreak/>
              <w:t>4</w:t>
            </w:r>
          </w:p>
        </w:tc>
        <w:tc>
          <w:tcPr>
            <w:tcW w:w="1402"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Квантовая физика.</w:t>
            </w:r>
          </w:p>
        </w:tc>
        <w:tc>
          <w:tcPr>
            <w:tcW w:w="60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21</w:t>
            </w:r>
          </w:p>
        </w:tc>
        <w:tc>
          <w:tcPr>
            <w:tcW w:w="2810" w:type="pct"/>
          </w:tcPr>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Наблюдать линейчатые спектры излучения. </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Изучать принцип работы счетчика Гейгера, камеры Вильсона. </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Наблюдать следы элементарных частиц.</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Измерять радиационный фон. </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Рассчитывать энергию связи частиц в ядре.</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Обсуждать проблемы влияния радиоактивных излучений на живые организмы.</w:t>
            </w:r>
          </w:p>
        </w:tc>
      </w:tr>
      <w:tr w:rsidR="00365461" w:rsidRPr="000627AE" w:rsidTr="000627AE">
        <w:tc>
          <w:tcPr>
            <w:tcW w:w="17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5</w:t>
            </w:r>
          </w:p>
        </w:tc>
        <w:tc>
          <w:tcPr>
            <w:tcW w:w="1402"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Строение и эволюция Вселенной</w:t>
            </w:r>
          </w:p>
        </w:tc>
        <w:tc>
          <w:tcPr>
            <w:tcW w:w="60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3</w:t>
            </w:r>
          </w:p>
        </w:tc>
        <w:tc>
          <w:tcPr>
            <w:tcW w:w="2810" w:type="pct"/>
          </w:tcPr>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Познакомиться с созвездиями и наблюдать суточное вращение звездного неба.</w:t>
            </w:r>
          </w:p>
          <w:p w:rsidR="00365461" w:rsidRPr="000627AE" w:rsidRDefault="00365461" w:rsidP="000627AE">
            <w:pPr>
              <w:pStyle w:val="a3"/>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Наблюдать движение Луны, Солнца и планет относительно звезд.</w:t>
            </w:r>
          </w:p>
        </w:tc>
      </w:tr>
      <w:tr w:rsidR="00365461" w:rsidRPr="000627AE" w:rsidTr="000627AE">
        <w:tc>
          <w:tcPr>
            <w:tcW w:w="17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6</w:t>
            </w:r>
          </w:p>
        </w:tc>
        <w:tc>
          <w:tcPr>
            <w:tcW w:w="1402"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hAnsi="Times New Roman" w:cs="Times New Roman"/>
                <w:sz w:val="18"/>
                <w:szCs w:val="18"/>
              </w:rPr>
              <w:t xml:space="preserve">Обобщающее повторение курса физики 7-9 классов. </w:t>
            </w:r>
          </w:p>
        </w:tc>
        <w:tc>
          <w:tcPr>
            <w:tcW w:w="60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3</w:t>
            </w:r>
          </w:p>
        </w:tc>
        <w:tc>
          <w:tcPr>
            <w:tcW w:w="2810"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понимание смысла основных физических законов и умение применять их на практике; овладение разнообразными способами выполнения рас</w:t>
            </w:r>
            <w:r w:rsidRPr="000627AE">
              <w:rPr>
                <w:rFonts w:ascii="Times New Roman" w:eastAsia="Times New Roman" w:hAnsi="Times New Roman" w:cs="Times New Roman"/>
                <w:sz w:val="18"/>
                <w:szCs w:val="18"/>
              </w:rPr>
              <w:softHyphen/>
              <w:t>четов для нахождения неизвестной величины в соответствии с условиями поставленной задачи на основании использова</w:t>
            </w:r>
            <w:r w:rsidRPr="000627AE">
              <w:rPr>
                <w:rFonts w:ascii="Times New Roman" w:eastAsia="Times New Roman" w:hAnsi="Times New Roman" w:cs="Times New Roman"/>
                <w:sz w:val="18"/>
                <w:szCs w:val="18"/>
              </w:rPr>
              <w:softHyphen/>
              <w:t>ния законов физики. Подготовка к итоговой аттестации.</w:t>
            </w:r>
          </w:p>
        </w:tc>
      </w:tr>
      <w:tr w:rsidR="00365461" w:rsidRPr="000627AE" w:rsidTr="000627AE">
        <w:tc>
          <w:tcPr>
            <w:tcW w:w="17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7</w:t>
            </w:r>
          </w:p>
        </w:tc>
        <w:tc>
          <w:tcPr>
            <w:tcW w:w="1402" w:type="pct"/>
          </w:tcPr>
          <w:p w:rsidR="00365461" w:rsidRPr="000627AE" w:rsidRDefault="00365461" w:rsidP="000627AE">
            <w:pPr>
              <w:spacing w:after="0" w:line="240" w:lineRule="auto"/>
              <w:contextualSpacing/>
              <w:jc w:val="both"/>
              <w:rPr>
                <w:rFonts w:ascii="Times New Roman" w:hAnsi="Times New Roman" w:cs="Times New Roman"/>
                <w:sz w:val="18"/>
                <w:szCs w:val="18"/>
              </w:rPr>
            </w:pPr>
            <w:r w:rsidRPr="000627AE">
              <w:rPr>
                <w:rFonts w:ascii="Times New Roman" w:hAnsi="Times New Roman" w:cs="Times New Roman"/>
                <w:sz w:val="18"/>
                <w:szCs w:val="18"/>
              </w:rPr>
              <w:t>Резерв</w:t>
            </w:r>
          </w:p>
        </w:tc>
        <w:tc>
          <w:tcPr>
            <w:tcW w:w="60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2</w:t>
            </w:r>
          </w:p>
        </w:tc>
        <w:tc>
          <w:tcPr>
            <w:tcW w:w="2810"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p>
        </w:tc>
      </w:tr>
      <w:tr w:rsidR="00365461" w:rsidRPr="000627AE" w:rsidTr="000627AE">
        <w:tc>
          <w:tcPr>
            <w:tcW w:w="17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 xml:space="preserve"> </w:t>
            </w:r>
          </w:p>
        </w:tc>
        <w:tc>
          <w:tcPr>
            <w:tcW w:w="1402"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Итого</w:t>
            </w:r>
          </w:p>
        </w:tc>
        <w:tc>
          <w:tcPr>
            <w:tcW w:w="609"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r w:rsidRPr="000627AE">
              <w:rPr>
                <w:rFonts w:ascii="Times New Roman" w:eastAsia="Times New Roman" w:hAnsi="Times New Roman" w:cs="Times New Roman"/>
                <w:sz w:val="18"/>
                <w:szCs w:val="18"/>
              </w:rPr>
              <w:t>105</w:t>
            </w:r>
          </w:p>
        </w:tc>
        <w:tc>
          <w:tcPr>
            <w:tcW w:w="2810" w:type="pct"/>
          </w:tcPr>
          <w:p w:rsidR="00365461" w:rsidRPr="000627AE" w:rsidRDefault="00365461" w:rsidP="000627AE">
            <w:pPr>
              <w:spacing w:after="0" w:line="240" w:lineRule="auto"/>
              <w:contextualSpacing/>
              <w:jc w:val="both"/>
              <w:rPr>
                <w:rFonts w:ascii="Times New Roman" w:eastAsia="Times New Roman" w:hAnsi="Times New Roman" w:cs="Times New Roman"/>
                <w:sz w:val="18"/>
                <w:szCs w:val="18"/>
              </w:rPr>
            </w:pPr>
          </w:p>
        </w:tc>
      </w:tr>
    </w:tbl>
    <w:p w:rsidR="00365461" w:rsidRPr="000627AE" w:rsidRDefault="00365461" w:rsidP="000627AE">
      <w:pPr>
        <w:pStyle w:val="a5"/>
        <w:spacing w:after="0" w:line="240" w:lineRule="auto"/>
        <w:ind w:left="0"/>
        <w:jc w:val="both"/>
        <w:rPr>
          <w:rFonts w:ascii="Times New Roman" w:eastAsia="Calibri" w:hAnsi="Times New Roman" w:cs="Times New Roman"/>
          <w:sz w:val="18"/>
          <w:szCs w:val="18"/>
        </w:rPr>
      </w:pPr>
    </w:p>
    <w:p w:rsidR="00F70523" w:rsidRPr="000627AE" w:rsidRDefault="00F70523" w:rsidP="000627AE">
      <w:pPr>
        <w:shd w:val="clear" w:color="auto" w:fill="FFFFFF"/>
        <w:tabs>
          <w:tab w:val="left" w:pos="1147"/>
        </w:tabs>
        <w:spacing w:before="14" w:line="322" w:lineRule="exact"/>
        <w:ind w:firstLine="706"/>
        <w:jc w:val="both"/>
        <w:rPr>
          <w:rFonts w:ascii="Times New Roman" w:hAnsi="Times New Roman" w:cs="Times New Roman"/>
          <w:sz w:val="18"/>
          <w:szCs w:val="18"/>
        </w:rPr>
      </w:pPr>
    </w:p>
    <w:p w:rsidR="00EF01CE" w:rsidRPr="000627AE" w:rsidRDefault="00EF01CE" w:rsidP="000627AE">
      <w:pPr>
        <w:spacing w:after="0" w:line="240" w:lineRule="auto"/>
        <w:ind w:left="454"/>
        <w:contextualSpacing/>
        <w:jc w:val="both"/>
        <w:rPr>
          <w:rFonts w:ascii="Times New Roman" w:eastAsia="Times New Roman" w:hAnsi="Times New Roman" w:cs="Times New Roman"/>
          <w:sz w:val="18"/>
          <w:szCs w:val="18"/>
        </w:rPr>
      </w:pPr>
    </w:p>
    <w:p w:rsidR="00C8322C" w:rsidRPr="000627AE" w:rsidRDefault="00C8322C" w:rsidP="000627AE">
      <w:pPr>
        <w:spacing w:after="0" w:line="240" w:lineRule="auto"/>
        <w:ind w:left="454"/>
        <w:contextualSpacing/>
        <w:jc w:val="both"/>
        <w:rPr>
          <w:rFonts w:ascii="Times New Roman" w:eastAsia="Times New Roman" w:hAnsi="Times New Roman" w:cs="Times New Roman"/>
        </w:rPr>
      </w:pPr>
    </w:p>
    <w:p w:rsidR="0060579E" w:rsidRPr="000627AE" w:rsidRDefault="0060579E" w:rsidP="000627AE">
      <w:pPr>
        <w:jc w:val="both"/>
        <w:rPr>
          <w:rFonts w:ascii="Times New Roman" w:hAnsi="Times New Roman" w:cs="Times New Roman"/>
        </w:rPr>
      </w:pPr>
      <w:r w:rsidRPr="000627AE">
        <w:rPr>
          <w:rFonts w:ascii="Times New Roman" w:hAnsi="Times New Roman" w:cs="Times New Roman"/>
        </w:rPr>
        <w:br w:type="page"/>
      </w:r>
    </w:p>
    <w:p w:rsidR="00EF01CE" w:rsidRPr="000627AE" w:rsidRDefault="00EF01CE" w:rsidP="000627AE">
      <w:pPr>
        <w:pStyle w:val="a5"/>
        <w:spacing w:after="0" w:line="240" w:lineRule="auto"/>
        <w:ind w:left="0"/>
        <w:jc w:val="center"/>
        <w:rPr>
          <w:rFonts w:ascii="Times New Roman" w:eastAsia="Calibri" w:hAnsi="Times New Roman" w:cs="Times New Roman"/>
          <w:b/>
        </w:rPr>
      </w:pPr>
      <w:r w:rsidRPr="000627AE">
        <w:rPr>
          <w:rFonts w:ascii="Times New Roman" w:eastAsia="Calibri" w:hAnsi="Times New Roman" w:cs="Times New Roman"/>
          <w:b/>
        </w:rPr>
        <w:lastRenderedPageBreak/>
        <w:t xml:space="preserve">Календарно-тематическое планирование (поурочное) </w:t>
      </w:r>
      <w:r w:rsidR="00D0580D" w:rsidRPr="000627AE">
        <w:rPr>
          <w:rFonts w:ascii="Times New Roman" w:eastAsia="Calibri" w:hAnsi="Times New Roman" w:cs="Times New Roman"/>
          <w:b/>
        </w:rPr>
        <w:t xml:space="preserve"> </w:t>
      </w:r>
      <w:r w:rsidRPr="000627AE">
        <w:rPr>
          <w:rFonts w:ascii="Times New Roman" w:eastAsia="Calibri" w:hAnsi="Times New Roman" w:cs="Times New Roman"/>
          <w:b/>
        </w:rPr>
        <w:t>7 класс</w:t>
      </w:r>
      <w:r w:rsidR="000627AE" w:rsidRPr="000627AE">
        <w:rPr>
          <w:rFonts w:ascii="Times New Roman" w:eastAsia="Calibri" w:hAnsi="Times New Roman" w:cs="Times New Roman"/>
          <w:b/>
        </w:rPr>
        <w:t xml:space="preserve">  </w:t>
      </w:r>
      <w:r w:rsidRPr="000627AE">
        <w:rPr>
          <w:rFonts w:ascii="Times New Roman" w:eastAsia="Calibri" w:hAnsi="Times New Roman" w:cs="Times New Roman"/>
          <w:b/>
        </w:rPr>
        <w:t>(2 часа)</w:t>
      </w:r>
    </w:p>
    <w:tbl>
      <w:tblPr>
        <w:tblStyle w:val="aa"/>
        <w:tblW w:w="15168" w:type="dxa"/>
        <w:tblInd w:w="-34" w:type="dxa"/>
        <w:tblLayout w:type="fixed"/>
        <w:tblLook w:val="04A0"/>
      </w:tblPr>
      <w:tblGrid>
        <w:gridCol w:w="1063"/>
        <w:gridCol w:w="1031"/>
        <w:gridCol w:w="11515"/>
        <w:gridCol w:w="1559"/>
      </w:tblGrid>
      <w:tr w:rsidR="00EF01CE" w:rsidRPr="000627AE" w:rsidTr="00EF01CE">
        <w:trPr>
          <w:trHeight w:val="276"/>
        </w:trPr>
        <w:tc>
          <w:tcPr>
            <w:tcW w:w="1063" w:type="dxa"/>
            <w:vMerge w:val="restart"/>
          </w:tcPr>
          <w:p w:rsidR="00EF01CE" w:rsidRPr="000627AE" w:rsidRDefault="00EF01CE"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Номер учебной недели</w:t>
            </w:r>
          </w:p>
        </w:tc>
        <w:tc>
          <w:tcPr>
            <w:tcW w:w="1031" w:type="dxa"/>
            <w:vMerge w:val="restart"/>
          </w:tcPr>
          <w:p w:rsidR="00EF01CE" w:rsidRPr="000627AE" w:rsidRDefault="00EF01CE"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Номер урока</w:t>
            </w:r>
          </w:p>
        </w:tc>
        <w:tc>
          <w:tcPr>
            <w:tcW w:w="11515" w:type="dxa"/>
            <w:vMerge w:val="restart"/>
          </w:tcPr>
          <w:p w:rsidR="00EF01CE" w:rsidRPr="000627AE" w:rsidRDefault="00EF01CE"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Тема урока</w:t>
            </w:r>
          </w:p>
        </w:tc>
        <w:tc>
          <w:tcPr>
            <w:tcW w:w="1559" w:type="dxa"/>
            <w:vMerge w:val="restart"/>
          </w:tcPr>
          <w:p w:rsidR="00EF01CE" w:rsidRPr="000627AE" w:rsidRDefault="00EF01CE"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Формы контроля</w:t>
            </w:r>
          </w:p>
        </w:tc>
      </w:tr>
      <w:tr w:rsidR="00EF01CE" w:rsidRPr="000627AE" w:rsidTr="00EF01CE">
        <w:trPr>
          <w:trHeight w:val="322"/>
        </w:trPr>
        <w:tc>
          <w:tcPr>
            <w:tcW w:w="1063" w:type="dxa"/>
            <w:vMerge/>
          </w:tcPr>
          <w:p w:rsidR="00EF01CE" w:rsidRPr="000627AE" w:rsidRDefault="00EF01CE" w:rsidP="000627AE">
            <w:pPr>
              <w:pStyle w:val="a5"/>
              <w:ind w:left="0"/>
              <w:jc w:val="both"/>
              <w:rPr>
                <w:rFonts w:ascii="Times New Roman" w:eastAsia="Calibri" w:hAnsi="Times New Roman" w:cs="Times New Roman"/>
              </w:rPr>
            </w:pPr>
          </w:p>
        </w:tc>
        <w:tc>
          <w:tcPr>
            <w:tcW w:w="1031" w:type="dxa"/>
            <w:vMerge/>
          </w:tcPr>
          <w:p w:rsidR="00EF01CE" w:rsidRPr="000627AE" w:rsidRDefault="00EF01CE" w:rsidP="000627AE">
            <w:pPr>
              <w:pStyle w:val="a5"/>
              <w:ind w:left="0"/>
              <w:jc w:val="both"/>
              <w:rPr>
                <w:rFonts w:ascii="Times New Roman" w:eastAsia="Calibri" w:hAnsi="Times New Roman" w:cs="Times New Roman"/>
              </w:rPr>
            </w:pPr>
          </w:p>
        </w:tc>
        <w:tc>
          <w:tcPr>
            <w:tcW w:w="11515" w:type="dxa"/>
            <w:vMerge/>
          </w:tcPr>
          <w:p w:rsidR="00EF01CE" w:rsidRPr="000627AE" w:rsidRDefault="00EF01CE" w:rsidP="000627AE">
            <w:pPr>
              <w:pStyle w:val="a5"/>
              <w:ind w:left="0"/>
              <w:jc w:val="both"/>
              <w:rPr>
                <w:rFonts w:ascii="Times New Roman" w:eastAsia="Calibri" w:hAnsi="Times New Roman" w:cs="Times New Roman"/>
              </w:rPr>
            </w:pPr>
          </w:p>
        </w:tc>
        <w:tc>
          <w:tcPr>
            <w:tcW w:w="1559" w:type="dxa"/>
            <w:vMerge/>
          </w:tcPr>
          <w:p w:rsidR="00EF01CE" w:rsidRPr="000627AE" w:rsidRDefault="00EF01CE" w:rsidP="000627AE">
            <w:pPr>
              <w:pStyle w:val="a5"/>
              <w:ind w:left="0"/>
              <w:jc w:val="both"/>
              <w:rPr>
                <w:rFonts w:ascii="Times New Roman" w:eastAsia="Calibri" w:hAnsi="Times New Roman" w:cs="Times New Roman"/>
              </w:rPr>
            </w:pPr>
          </w:p>
        </w:tc>
      </w:tr>
      <w:tr w:rsidR="00EF01CE" w:rsidRPr="000627AE" w:rsidTr="00EF01CE">
        <w:tc>
          <w:tcPr>
            <w:tcW w:w="1063" w:type="dxa"/>
          </w:tcPr>
          <w:p w:rsidR="00EF01CE"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1</w:t>
            </w:r>
          </w:p>
        </w:tc>
        <w:tc>
          <w:tcPr>
            <w:tcW w:w="1031" w:type="dxa"/>
          </w:tcPr>
          <w:p w:rsidR="00EF01CE" w:rsidRPr="000627AE" w:rsidRDefault="00EF01CE" w:rsidP="000627AE">
            <w:pPr>
              <w:pStyle w:val="a5"/>
              <w:numPr>
                <w:ilvl w:val="0"/>
                <w:numId w:val="30"/>
              </w:numPr>
              <w:jc w:val="both"/>
              <w:rPr>
                <w:rFonts w:ascii="Times New Roman" w:eastAsia="Calibri" w:hAnsi="Times New Roman" w:cs="Times New Roman"/>
              </w:rPr>
            </w:pPr>
          </w:p>
        </w:tc>
        <w:tc>
          <w:tcPr>
            <w:tcW w:w="11515" w:type="dxa"/>
          </w:tcPr>
          <w:p w:rsidR="00EF01CE" w:rsidRPr="000627AE" w:rsidRDefault="00EF01CE"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tc>
        <w:tc>
          <w:tcPr>
            <w:tcW w:w="1559" w:type="dxa"/>
          </w:tcPr>
          <w:p w:rsidR="00EF01CE" w:rsidRPr="000627AE" w:rsidRDefault="00EF01CE"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2</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Физические величины и их измерение. Точность и погрешность измерений. Международная система единиц. Измерение размеров тел.</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Лабораторная работа № 1 «Определение цены деления измерительного прибора».</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Л.р.№1</w:t>
            </w: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3</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Физические законы и закономерности. Физика и техника. Научный метод познания. Роль физики в формировании естественнонаучной грамотности.</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 xml:space="preserve">Строение вещества. Атомы и молекулы. </w:t>
            </w:r>
            <w:r w:rsidRPr="000627AE">
              <w:rPr>
                <w:rFonts w:ascii="Times New Roman" w:hAnsi="Times New Roman" w:cs="Times New Roman"/>
                <w:i/>
                <w:color w:val="000000"/>
              </w:rPr>
              <w:t>Броуновское движение.</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4</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Лабораторная работа № 2 «Измерение размеров малых тел»</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Л.р.№2</w:t>
            </w: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Тепловое движение атомов и молекул. Диффузия в газах, жидкостях и твердых телах.</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5</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Взаимное (притяжение и отталкивание) молекул.</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Агрегатные состояния вещества. Различие  в строении твердых тел, жидкостей и газов.</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6</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Контрольная работа по теме «Первоначальные сведения о строении вещества».</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Кр№1</w:t>
            </w: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Анализ контрольной работы. Механическое движение. Равномерное и неравномерное движение.</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7</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Скорость. Единицы скорости. Измерение скорости равномерного движения.</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 xml:space="preserve">Физические величины, необходимые для описания движения и взаимосвязь между ними (скорость, путь, время движения). Расчет пути и времени движения. </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8</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Инерция. Взаимодействие тел.</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Масса тела. Единицы массы. Измерение массы тела.</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A966D1">
        <w:trPr>
          <w:trHeight w:val="182"/>
        </w:trPr>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9</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Лабораторная работа №3 «Измерение массы тела на рычажных весах».</w:t>
            </w:r>
          </w:p>
        </w:tc>
        <w:tc>
          <w:tcPr>
            <w:tcW w:w="1559" w:type="dxa"/>
          </w:tcPr>
          <w:p w:rsidR="0078091A" w:rsidRPr="000627AE" w:rsidRDefault="0078091A" w:rsidP="000627AE">
            <w:pPr>
              <w:jc w:val="both"/>
              <w:rPr>
                <w:rFonts w:ascii="Times New Roman" w:hAnsi="Times New Roman" w:cs="Times New Roman"/>
              </w:rPr>
            </w:pPr>
            <w:r w:rsidRPr="000627AE">
              <w:rPr>
                <w:rFonts w:ascii="Times New Roman" w:hAnsi="Times New Roman" w:cs="Times New Roman"/>
              </w:rPr>
              <w:t>Л.р.№3</w:t>
            </w: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Плотность вещества. Конструирование ареометра и испытание его работы.</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10</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Лабораторная работа №4 «Измерение объема тела».</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Л.</w:t>
            </w:r>
            <w:proofErr w:type="gramStart"/>
            <w:r w:rsidRPr="000627AE">
              <w:rPr>
                <w:rFonts w:ascii="Times New Roman" w:eastAsia="Calibri" w:hAnsi="Times New Roman" w:cs="Times New Roman"/>
              </w:rPr>
              <w:t>р</w:t>
            </w:r>
            <w:proofErr w:type="gramEnd"/>
            <w:r w:rsidRPr="000627AE">
              <w:rPr>
                <w:rFonts w:ascii="Times New Roman" w:eastAsia="Calibri" w:hAnsi="Times New Roman" w:cs="Times New Roman"/>
              </w:rPr>
              <w:t xml:space="preserve"> №4</w:t>
            </w: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Лабораторная работа №5 «Измерение  плотности вещества твердого тела»</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Л.</w:t>
            </w:r>
            <w:proofErr w:type="gramStart"/>
            <w:r w:rsidRPr="000627AE">
              <w:rPr>
                <w:rFonts w:ascii="Times New Roman" w:eastAsia="Calibri" w:hAnsi="Times New Roman" w:cs="Times New Roman"/>
              </w:rPr>
              <w:t>р</w:t>
            </w:r>
            <w:proofErr w:type="gramEnd"/>
            <w:r w:rsidRPr="000627AE">
              <w:rPr>
                <w:rFonts w:ascii="Times New Roman" w:eastAsia="Calibri" w:hAnsi="Times New Roman" w:cs="Times New Roman"/>
              </w:rPr>
              <w:t xml:space="preserve"> №5</w:t>
            </w: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11</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Расчет массы и объема тела по его плотности. Исследование зависимости массы от объема.</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Решение задач по теме «Плотность»</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12</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Обобщающий урок по теме «Механическое движение. Плотность вещества»</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Контрольная работа №1 по теме «Механическое движение. Плотность вещества».</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К.р.№2</w:t>
            </w: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13</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Анализ контрольной работы. Сила. Единицы силы. Сила тяжести. Закон всемирного тяготения.</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Сила упругости. Закон Гука.</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14</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Вес тела. Невесомость. Связь между силой тяжести и массой тела.</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Динамометр. Измерение силы. Сила тяжести на других планетах.</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15</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Лабораторная работа № 6 «Исследование зависимости деформации пружины от силы. Определение жесткости пружины».</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Л.</w:t>
            </w:r>
            <w:proofErr w:type="gramStart"/>
            <w:r w:rsidRPr="000627AE">
              <w:rPr>
                <w:rFonts w:ascii="Times New Roman" w:eastAsia="Calibri" w:hAnsi="Times New Roman" w:cs="Times New Roman"/>
              </w:rPr>
              <w:t>р</w:t>
            </w:r>
            <w:proofErr w:type="gramEnd"/>
            <w:r w:rsidRPr="000627AE">
              <w:rPr>
                <w:rFonts w:ascii="Times New Roman" w:eastAsia="Calibri" w:hAnsi="Times New Roman" w:cs="Times New Roman"/>
              </w:rPr>
              <w:t xml:space="preserve"> №6</w:t>
            </w: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Сложение двух сил, направленных по одной прямой. Равнодействующая сила.</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16</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Сила трения. Трение скольжения. Трение покоя. Трение в природе и технике. Исследование зависимости силы трения от характера поверхности, её независимости от площади.</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Лабораторная работа № 7 «Исследование силы трения от силы давления. Определение коэффициента трения скольжения».</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Л.р.№7</w:t>
            </w: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17</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Решение задач по теме «Силы».</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Контрольная работа №2 по теме «Силы»</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К.р.№3</w:t>
            </w: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18</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Анализ контрольной работы. Давление твёрдых тел. Единицы измерения давления. Способы изменения давления.</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Давление газов. Наблюдение зависимости давления газа от объема и температуры. Измерение давления воздуха в баллоне под поршнем.</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19</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Давление жидкостей. Закон Паскаля.</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Давление жидкости на дно и стенки сосуда.</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20</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Решение задач по теме «Давление в жидкости и газе».</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Сообщающиеся сосуды.</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21</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Вес воздуха. Атмосферное давление.</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Измерение атмосферного давления. Опыт Торричелли.</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22</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Барометр – анероид. Атмосферное давление на различных высотах.</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Манометры.</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23</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Гидравлические механизмы (пресс, насос).</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Давление жидкости и газа на погруженное в них тело.</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24</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bCs/>
                <w:color w:val="000000"/>
              </w:rPr>
            </w:pPr>
            <w:r w:rsidRPr="000627AE">
              <w:rPr>
                <w:rFonts w:ascii="Times New Roman" w:hAnsi="Times New Roman" w:cs="Times New Roman"/>
                <w:color w:val="000000"/>
              </w:rPr>
              <w:t xml:space="preserve">Архимедова сила. </w:t>
            </w:r>
            <w:r w:rsidRPr="000627AE">
              <w:rPr>
                <w:rFonts w:ascii="Times New Roman" w:hAnsi="Times New Roman" w:cs="Times New Roman"/>
                <w:bCs/>
                <w:color w:val="000000"/>
              </w:rPr>
              <w:t xml:space="preserve">Исследование зависимости выталкивающей силы от объема погруженной части от плотности жидкости, ее независимости от плотности и массы тела. </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Лабораторная работа №8 «Измерение выталкивающей силы, действующей на погруженное в жидкость тело»</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Л.р.№8</w:t>
            </w: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25</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Плавание тел и судов.</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Решение задач по тем «Сила Архимеда. Условия плавания тел».</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26</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Лабораторная работа №9 «Выяснение условий плавания тела в жидкости</w:t>
            </w:r>
            <w:proofErr w:type="gramStart"/>
            <w:r w:rsidRPr="000627AE">
              <w:rPr>
                <w:rFonts w:ascii="Times New Roman" w:hAnsi="Times New Roman" w:cs="Times New Roman"/>
                <w:color w:val="000000"/>
              </w:rPr>
              <w:t>.</w:t>
            </w:r>
            <w:r w:rsidRPr="000627AE">
              <w:rPr>
                <w:rFonts w:ascii="Times New Roman" w:hAnsi="Times New Roman" w:cs="Times New Roman"/>
                <w:bCs/>
                <w:color w:val="000000"/>
              </w:rPr>
              <w:t xml:space="preserve">. </w:t>
            </w:r>
            <w:proofErr w:type="gramEnd"/>
            <w:r w:rsidRPr="000627AE">
              <w:rPr>
                <w:rFonts w:ascii="Times New Roman" w:hAnsi="Times New Roman" w:cs="Times New Roman"/>
                <w:bCs/>
                <w:color w:val="000000"/>
              </w:rPr>
              <w:t>Исследование зависимости веса тела в жидкости от объема погруженной части.</w:t>
            </w:r>
            <w:r w:rsidRPr="000627AE">
              <w:rPr>
                <w:rFonts w:ascii="Times New Roman" w:hAnsi="Times New Roman" w:cs="Times New Roman"/>
                <w:color w:val="000000"/>
              </w:rPr>
              <w:t>».</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Л.р.№9</w:t>
            </w: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Воздухоплавание.</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27</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Обобщающий урок по теме «Давление твердых тел, жидкостей и газов».</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Контрольная работа №4 по теме «Давление твердых тел, жидкостей и газов».</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К.р.№4</w:t>
            </w: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28</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Анализ контрольной работы. Механическая работа. Мощность. Определение работы и мощности.</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Решение задач по теме «Механическая работа</w:t>
            </w:r>
            <w:proofErr w:type="gramStart"/>
            <w:r w:rsidRPr="000627AE">
              <w:rPr>
                <w:rFonts w:ascii="Times New Roman" w:hAnsi="Times New Roman" w:cs="Times New Roman"/>
                <w:color w:val="000000"/>
              </w:rPr>
              <w:t>.</w:t>
            </w:r>
            <w:proofErr w:type="gramEnd"/>
            <w:r w:rsidRPr="000627AE">
              <w:rPr>
                <w:rFonts w:ascii="Times New Roman" w:hAnsi="Times New Roman" w:cs="Times New Roman"/>
                <w:color w:val="000000"/>
              </w:rPr>
              <w:t xml:space="preserve"> </w:t>
            </w:r>
            <w:proofErr w:type="gramStart"/>
            <w:r w:rsidRPr="000627AE">
              <w:rPr>
                <w:rFonts w:ascii="Times New Roman" w:hAnsi="Times New Roman" w:cs="Times New Roman"/>
                <w:color w:val="000000"/>
              </w:rPr>
              <w:t>м</w:t>
            </w:r>
            <w:proofErr w:type="gramEnd"/>
            <w:r w:rsidRPr="000627AE">
              <w:rPr>
                <w:rFonts w:ascii="Times New Roman" w:hAnsi="Times New Roman" w:cs="Times New Roman"/>
                <w:color w:val="000000"/>
              </w:rPr>
              <w:t>ощность».</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29</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Простые механизмы. Рычаг. Равновесие сил на рычаге. Рычаги в технике, быту и природе.</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 xml:space="preserve">Момент силы. </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30</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Лабораторная работа №10 «Выяснение условия равновесия рычага. Определение момента силы».</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Л.р.№10</w:t>
            </w: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Подвижные и неподвижные блоки. Равенство работ при использовании простых механизмов («Золотое правило механики»).</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31</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Центр тяжести тела. Условия равновесия твёрдого тела, имеющего закреплённую ось движения.</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Коэффициент полезного действия механизма.</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32</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Лабораторная работа №11 «Определение КПД при подъеме тела по наклонной плоскости. Конструирование наклонной плоскости с заданным значением КПД».</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Л.р.№11</w:t>
            </w: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b/>
                <w:color w:val="000000"/>
              </w:rPr>
            </w:pPr>
            <w:r w:rsidRPr="000627AE">
              <w:rPr>
                <w:rFonts w:ascii="Times New Roman" w:hAnsi="Times New Roman" w:cs="Times New Roman"/>
                <w:color w:val="000000"/>
              </w:rPr>
              <w:t>Энергия. Потенциальная и кинетическая энергия.</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lastRenderedPageBreak/>
              <w:t>33</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Превращение одного вида механической энергии в другой. Закон сохранения полной механической энергии</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Обобщающий урок по теме «Работа. Мощность. Энергия. Простые механизмы</w:t>
            </w:r>
            <w:proofErr w:type="gramStart"/>
            <w:r w:rsidRPr="000627AE">
              <w:rPr>
                <w:rFonts w:ascii="Times New Roman" w:hAnsi="Times New Roman" w:cs="Times New Roman"/>
                <w:color w:val="000000"/>
              </w:rPr>
              <w:t>.»</w:t>
            </w:r>
            <w:proofErr w:type="gramEnd"/>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78091A" w:rsidRPr="000627AE" w:rsidTr="00EF01CE">
        <w:tc>
          <w:tcPr>
            <w:tcW w:w="1063" w:type="dxa"/>
            <w:vMerge w:val="restart"/>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34</w:t>
            </w: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78091A"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Контрольная работа №5 по теме: «Механическая работа и мощность. Энергия. Простые механизмы».</w:t>
            </w:r>
          </w:p>
        </w:tc>
        <w:tc>
          <w:tcPr>
            <w:tcW w:w="1559" w:type="dxa"/>
          </w:tcPr>
          <w:p w:rsidR="0078091A"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К.р.№5</w:t>
            </w:r>
          </w:p>
        </w:tc>
      </w:tr>
      <w:tr w:rsidR="0078091A" w:rsidRPr="000627AE" w:rsidTr="00EF01CE">
        <w:tc>
          <w:tcPr>
            <w:tcW w:w="1063" w:type="dxa"/>
            <w:vMerge/>
          </w:tcPr>
          <w:p w:rsidR="0078091A" w:rsidRPr="000627AE" w:rsidRDefault="0078091A" w:rsidP="000627AE">
            <w:pPr>
              <w:pStyle w:val="a5"/>
              <w:ind w:left="0"/>
              <w:jc w:val="both"/>
              <w:rPr>
                <w:rFonts w:ascii="Times New Roman" w:eastAsia="Calibri" w:hAnsi="Times New Roman" w:cs="Times New Roman"/>
              </w:rPr>
            </w:pPr>
          </w:p>
        </w:tc>
        <w:tc>
          <w:tcPr>
            <w:tcW w:w="1031" w:type="dxa"/>
          </w:tcPr>
          <w:p w:rsidR="0078091A" w:rsidRPr="000627AE" w:rsidRDefault="0078091A" w:rsidP="000627AE">
            <w:pPr>
              <w:pStyle w:val="a5"/>
              <w:numPr>
                <w:ilvl w:val="0"/>
                <w:numId w:val="30"/>
              </w:numPr>
              <w:jc w:val="both"/>
              <w:rPr>
                <w:rFonts w:ascii="Times New Roman" w:eastAsia="Calibri" w:hAnsi="Times New Roman" w:cs="Times New Roman"/>
              </w:rPr>
            </w:pPr>
          </w:p>
        </w:tc>
        <w:tc>
          <w:tcPr>
            <w:tcW w:w="11515" w:type="dxa"/>
          </w:tcPr>
          <w:p w:rsidR="0078091A" w:rsidRPr="000627AE" w:rsidRDefault="005E16AD" w:rsidP="000627AE">
            <w:pPr>
              <w:contextualSpacing/>
              <w:jc w:val="both"/>
              <w:rPr>
                <w:rFonts w:ascii="Times New Roman" w:eastAsia="Times New Roman" w:hAnsi="Times New Roman" w:cs="Times New Roman"/>
              </w:rPr>
            </w:pPr>
            <w:r w:rsidRPr="000627AE">
              <w:rPr>
                <w:rFonts w:ascii="Times New Roman" w:eastAsia="Times New Roman" w:hAnsi="Times New Roman" w:cs="Times New Roman"/>
              </w:rPr>
              <w:t>Обобщение материала, изученного в курсе физики 7 класса</w:t>
            </w:r>
          </w:p>
        </w:tc>
        <w:tc>
          <w:tcPr>
            <w:tcW w:w="1559" w:type="dxa"/>
          </w:tcPr>
          <w:p w:rsidR="0078091A" w:rsidRPr="000627AE" w:rsidRDefault="0078091A" w:rsidP="000627AE">
            <w:pPr>
              <w:pStyle w:val="a5"/>
              <w:ind w:left="0"/>
              <w:jc w:val="both"/>
              <w:rPr>
                <w:rFonts w:ascii="Times New Roman" w:eastAsia="Calibri" w:hAnsi="Times New Roman" w:cs="Times New Roman"/>
              </w:rPr>
            </w:pPr>
          </w:p>
        </w:tc>
      </w:tr>
      <w:tr w:rsidR="00B10CC9" w:rsidRPr="000627AE" w:rsidTr="00EF01CE">
        <w:tc>
          <w:tcPr>
            <w:tcW w:w="1063" w:type="dxa"/>
          </w:tcPr>
          <w:p w:rsidR="00B10CC9" w:rsidRPr="000627AE" w:rsidRDefault="0078091A" w:rsidP="000627AE">
            <w:pPr>
              <w:pStyle w:val="a5"/>
              <w:ind w:left="0"/>
              <w:jc w:val="both"/>
              <w:rPr>
                <w:rFonts w:ascii="Times New Roman" w:eastAsia="Calibri" w:hAnsi="Times New Roman" w:cs="Times New Roman"/>
              </w:rPr>
            </w:pPr>
            <w:r w:rsidRPr="000627AE">
              <w:rPr>
                <w:rFonts w:ascii="Times New Roman" w:eastAsia="Calibri" w:hAnsi="Times New Roman" w:cs="Times New Roman"/>
              </w:rPr>
              <w:t>35</w:t>
            </w:r>
            <w:bookmarkStart w:id="0" w:name="_GoBack"/>
            <w:bookmarkEnd w:id="0"/>
          </w:p>
        </w:tc>
        <w:tc>
          <w:tcPr>
            <w:tcW w:w="1031" w:type="dxa"/>
          </w:tcPr>
          <w:p w:rsidR="00B10CC9" w:rsidRPr="000627AE" w:rsidRDefault="000627AE" w:rsidP="000627AE">
            <w:pPr>
              <w:jc w:val="both"/>
              <w:rPr>
                <w:rFonts w:ascii="Times New Roman" w:eastAsia="Calibri" w:hAnsi="Times New Roman" w:cs="Times New Roman"/>
              </w:rPr>
            </w:pPr>
            <w:r w:rsidRPr="000627AE">
              <w:rPr>
                <w:rFonts w:ascii="Times New Roman" w:eastAsia="Calibri" w:hAnsi="Times New Roman" w:cs="Times New Roman"/>
              </w:rPr>
              <w:t>68-70.</w:t>
            </w:r>
          </w:p>
        </w:tc>
        <w:tc>
          <w:tcPr>
            <w:tcW w:w="11515" w:type="dxa"/>
          </w:tcPr>
          <w:p w:rsidR="00B10CC9" w:rsidRPr="000627AE" w:rsidRDefault="00B10CC9" w:rsidP="000627AE">
            <w:pPr>
              <w:shd w:val="clear" w:color="auto" w:fill="FFFFFF"/>
              <w:jc w:val="both"/>
              <w:rPr>
                <w:rFonts w:ascii="Times New Roman" w:hAnsi="Times New Roman" w:cs="Times New Roman"/>
                <w:color w:val="000000"/>
              </w:rPr>
            </w:pPr>
            <w:r w:rsidRPr="000627AE">
              <w:rPr>
                <w:rFonts w:ascii="Times New Roman" w:hAnsi="Times New Roman" w:cs="Times New Roman"/>
                <w:color w:val="000000"/>
              </w:rPr>
              <w:t>Резерв.</w:t>
            </w:r>
          </w:p>
        </w:tc>
        <w:tc>
          <w:tcPr>
            <w:tcW w:w="1559" w:type="dxa"/>
          </w:tcPr>
          <w:p w:rsidR="00B10CC9" w:rsidRPr="000627AE" w:rsidRDefault="00B10CC9" w:rsidP="000627AE">
            <w:pPr>
              <w:pStyle w:val="a5"/>
              <w:ind w:left="0"/>
              <w:jc w:val="both"/>
              <w:rPr>
                <w:rFonts w:ascii="Times New Roman" w:eastAsia="Calibri" w:hAnsi="Times New Roman" w:cs="Times New Roman"/>
              </w:rPr>
            </w:pPr>
          </w:p>
        </w:tc>
      </w:tr>
    </w:tbl>
    <w:p w:rsidR="00EF01CE" w:rsidRPr="000627AE" w:rsidRDefault="00EF01CE" w:rsidP="000627AE">
      <w:pPr>
        <w:spacing w:after="0" w:line="240" w:lineRule="auto"/>
        <w:ind w:left="454"/>
        <w:contextualSpacing/>
        <w:jc w:val="both"/>
        <w:rPr>
          <w:rFonts w:ascii="Times New Roman" w:eastAsia="Times New Roman" w:hAnsi="Times New Roman" w:cs="Times New Roman"/>
        </w:rPr>
      </w:pPr>
    </w:p>
    <w:p w:rsidR="00F70523" w:rsidRPr="000627AE" w:rsidRDefault="00F70523" w:rsidP="000627AE">
      <w:pPr>
        <w:spacing w:after="0" w:line="240" w:lineRule="auto"/>
        <w:ind w:left="454"/>
        <w:contextualSpacing/>
        <w:jc w:val="both"/>
        <w:rPr>
          <w:rFonts w:ascii="Times New Roman" w:eastAsia="Times New Roman" w:hAnsi="Times New Roman" w:cs="Times New Roman"/>
        </w:rPr>
      </w:pPr>
    </w:p>
    <w:p w:rsidR="00F70523" w:rsidRPr="000627AE" w:rsidRDefault="00F70523" w:rsidP="000627AE">
      <w:pPr>
        <w:spacing w:after="0" w:line="240" w:lineRule="auto"/>
        <w:ind w:left="454"/>
        <w:contextualSpacing/>
        <w:jc w:val="both"/>
        <w:rPr>
          <w:rFonts w:ascii="Times New Roman" w:eastAsia="Times New Roman" w:hAnsi="Times New Roman" w:cs="Times New Roman"/>
        </w:rPr>
      </w:pPr>
    </w:p>
    <w:p w:rsidR="00F70523" w:rsidRPr="000627AE" w:rsidRDefault="00F70523" w:rsidP="000627AE">
      <w:pPr>
        <w:spacing w:after="0" w:line="240" w:lineRule="auto"/>
        <w:ind w:left="454"/>
        <w:contextualSpacing/>
        <w:jc w:val="both"/>
        <w:rPr>
          <w:rFonts w:ascii="Times New Roman" w:eastAsia="Times New Roman" w:hAnsi="Times New Roman" w:cs="Times New Roman"/>
        </w:rPr>
      </w:pPr>
    </w:p>
    <w:p w:rsidR="00F70523" w:rsidRPr="000627AE" w:rsidRDefault="00F70523" w:rsidP="000627AE">
      <w:pPr>
        <w:pStyle w:val="a5"/>
        <w:spacing w:after="0" w:line="240" w:lineRule="auto"/>
        <w:ind w:left="0"/>
        <w:jc w:val="center"/>
        <w:rPr>
          <w:rFonts w:ascii="Times New Roman" w:eastAsia="Calibri" w:hAnsi="Times New Roman" w:cs="Times New Roman"/>
          <w:b/>
        </w:rPr>
      </w:pPr>
      <w:r w:rsidRPr="000627AE">
        <w:rPr>
          <w:rFonts w:ascii="Times New Roman" w:eastAsia="Calibri" w:hAnsi="Times New Roman" w:cs="Times New Roman"/>
          <w:b/>
        </w:rPr>
        <w:t>Тематическое планирование (поурочное)  8 класс</w:t>
      </w:r>
      <w:r w:rsidR="000627AE">
        <w:rPr>
          <w:rFonts w:ascii="Times New Roman" w:eastAsia="Calibri" w:hAnsi="Times New Roman" w:cs="Times New Roman"/>
          <w:b/>
        </w:rPr>
        <w:t xml:space="preserve"> </w:t>
      </w:r>
      <w:r w:rsidRPr="000627AE">
        <w:rPr>
          <w:rFonts w:ascii="Times New Roman" w:eastAsia="Calibri" w:hAnsi="Times New Roman" w:cs="Times New Roman"/>
          <w:b/>
        </w:rPr>
        <w:t>(2 часа)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134"/>
        <w:gridCol w:w="13041"/>
      </w:tblGrid>
      <w:tr w:rsidR="00F70523" w:rsidRPr="000627AE" w:rsidTr="000627AE">
        <w:tc>
          <w:tcPr>
            <w:tcW w:w="959"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ConsPlusNormal"/>
              <w:jc w:val="both"/>
              <w:outlineLvl w:val="4"/>
              <w:rPr>
                <w:rFonts w:ascii="Times New Roman" w:eastAsia="Times New Roman" w:hAnsi="Times New Roman" w:cs="Times New Roman"/>
                <w:sz w:val="22"/>
                <w:szCs w:val="22"/>
              </w:rPr>
            </w:pPr>
            <w:r w:rsidRPr="000627AE">
              <w:rPr>
                <w:rFonts w:ascii="Times New Roman" w:eastAsia="Times New Roman" w:hAnsi="Times New Roman" w:cs="Times New Roman"/>
                <w:sz w:val="22"/>
                <w:szCs w:val="22"/>
              </w:rPr>
              <w:t>Номер учебной недели</w:t>
            </w: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ConsPlusNormal"/>
              <w:jc w:val="both"/>
              <w:outlineLvl w:val="4"/>
              <w:rPr>
                <w:rFonts w:ascii="Times New Roman" w:eastAsia="Times New Roman" w:hAnsi="Times New Roman" w:cs="Times New Roman"/>
                <w:sz w:val="22"/>
                <w:szCs w:val="22"/>
              </w:rPr>
            </w:pPr>
            <w:r w:rsidRPr="000627AE">
              <w:rPr>
                <w:rFonts w:ascii="Times New Roman" w:eastAsia="Times New Roman" w:hAnsi="Times New Roman" w:cs="Times New Roman"/>
                <w:sz w:val="22"/>
                <w:szCs w:val="22"/>
              </w:rPr>
              <w:t>№ урока</w:t>
            </w: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ConsPlusNormal"/>
              <w:jc w:val="both"/>
              <w:outlineLvl w:val="4"/>
              <w:rPr>
                <w:rFonts w:ascii="Times New Roman" w:eastAsia="Times New Roman" w:hAnsi="Times New Roman" w:cs="Times New Roman"/>
                <w:sz w:val="22"/>
                <w:szCs w:val="22"/>
              </w:rPr>
            </w:pPr>
            <w:r w:rsidRPr="000627AE">
              <w:rPr>
                <w:rFonts w:ascii="Times New Roman" w:eastAsia="Times New Roman" w:hAnsi="Times New Roman" w:cs="Times New Roman"/>
                <w:sz w:val="22"/>
                <w:szCs w:val="22"/>
              </w:rPr>
              <w:t xml:space="preserve">Тема </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Тепловое движение атомов и молекул. Тепловое равновесие. Температура. Связь температуры со скоростью хаотического движения частиц. Измерение температуры. Объяснение устройства и принципа действия термометра.</w:t>
            </w:r>
          </w:p>
        </w:tc>
      </w:tr>
      <w:tr w:rsidR="00F70523" w:rsidRPr="000627AE" w:rsidTr="000627AE">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Внутренняя энергия.</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Работа и теплопередача как способы изменения внутренней энергии тела.</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Виды теплопередачи: теплопроводность, конвекция, излучение. Наблюдение и описание различных видов теплопередачи. Объяснение этих явлений на основе представлений об атомно-молекулярном строении вещества.</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Особенности различных способов теплопередачи. Примеры теплопередачи в природе и технике. </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Количество теплоты. </w:t>
            </w:r>
            <w:r w:rsidRPr="000627AE">
              <w:rPr>
                <w:rFonts w:ascii="Times New Roman" w:eastAsia="Times New Roman" w:hAnsi="Times New Roman" w:cs="Times New Roman"/>
                <w:bCs/>
                <w:lang w:eastAsia="en-US"/>
              </w:rPr>
              <w:t>Проверка гипотезы о линейной зависимости длины столбика жидкости в трубке от температуры. Удельная теплоемкость.</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Расчет количества теплоты, необходимого для нагревания тела или, выделяемого телом при охлаждении.</w:t>
            </w:r>
            <w:r w:rsidRPr="000627AE">
              <w:rPr>
                <w:rFonts w:ascii="Times New Roman" w:eastAsia="Times New Roman" w:hAnsi="Times New Roman" w:cs="Times New Roman"/>
                <w:color w:val="FF0000"/>
                <w:lang w:eastAsia="en-US"/>
              </w:rPr>
              <w:t xml:space="preserve"> </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Лабораторная работа №1 «Сравнение количеств теплоты при смешивании воды разной  температуры. Определение количества теплоты». </w:t>
            </w:r>
            <w:r w:rsidRPr="000627AE">
              <w:rPr>
                <w:rFonts w:ascii="Times New Roman" w:eastAsia="Times New Roman" w:hAnsi="Times New Roman" w:cs="Times New Roman"/>
                <w:bCs/>
                <w:lang w:eastAsia="en-US"/>
              </w:rPr>
              <w:t>Наблюдение зависимости температуры остывающей воды от времени.</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Лабораторная работа №2 «Определение удельной теплоёмкости твердого тела</w:t>
            </w:r>
            <w:proofErr w:type="gramStart"/>
            <w:r w:rsidRPr="000627AE">
              <w:rPr>
                <w:rFonts w:ascii="Times New Roman" w:eastAsia="Times New Roman" w:hAnsi="Times New Roman" w:cs="Times New Roman"/>
                <w:lang w:eastAsia="en-US"/>
              </w:rPr>
              <w:t>.»</w:t>
            </w:r>
            <w:proofErr w:type="gramEnd"/>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Энергия топлива. Удельная теплота сгорания топлива.</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Закон сохранения и превращения энергии в механических и тепловых процессах. Объяснение различных видов теплопередачи на основе закона сохранения энергии в тепловых процессах.</w:t>
            </w:r>
          </w:p>
        </w:tc>
      </w:tr>
      <w:tr w:rsidR="00F70523" w:rsidRPr="000627AE" w:rsidTr="000627AE">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Обобщающий урок по теме «Тепловые явления».</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Контрольная работа  №1 по теме «Тепловые явления»</w:t>
            </w:r>
          </w:p>
        </w:tc>
      </w:tr>
      <w:tr w:rsidR="00F70523" w:rsidRPr="000627AE" w:rsidTr="000627AE">
        <w:trPr>
          <w:trHeight w:val="217"/>
        </w:trPr>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Анализ контрольной работы. Агрегатные состояния вещества. Плавление и отвердевание кристаллических тел. График плавления и отвердевания.</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Удельная теплота плавления. Наблюдение и описание изменений агрегатных состояний вещества. </w:t>
            </w:r>
          </w:p>
        </w:tc>
      </w:tr>
      <w:tr w:rsidR="00F70523" w:rsidRPr="000627AE" w:rsidTr="000627AE">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Решение задач на расчёт теплоты плавления. </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Style w:val="FontStyle116"/>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Style w:val="FontStyle116"/>
                <w:rFonts w:ascii="Times New Roman" w:hAnsi="Times New Roman" w:cs="Times New Roman"/>
                <w:sz w:val="22"/>
                <w:szCs w:val="22"/>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Испарение и конденсация. Поглощение энергии при испарении жидкости и ее выделение при конденсации пара.</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Кипение. Зависимость температуры кипения от давления. Удельная теплота парообразования и конденсации.</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Решение задач на расчёт теплоты парообразования.</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Влажность воздуха. Способы определения влажности воздуха</w:t>
            </w:r>
            <w:r w:rsidRPr="000627AE">
              <w:rPr>
                <w:rFonts w:ascii="Times New Roman" w:eastAsia="Times New Roman" w:hAnsi="Times New Roman" w:cs="Times New Roman"/>
                <w:color w:val="FF0000"/>
                <w:lang w:eastAsia="en-US"/>
              </w:rPr>
              <w:t xml:space="preserve">. </w:t>
            </w:r>
            <w:r w:rsidRPr="000627AE">
              <w:rPr>
                <w:rFonts w:ascii="Times New Roman" w:eastAsia="Times New Roman" w:hAnsi="Times New Roman" w:cs="Times New Roman"/>
                <w:lang w:eastAsia="en-US"/>
              </w:rPr>
              <w:t xml:space="preserve"> Лабораторная работа №3 «Определение относительной влажности ».</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Работа газа при расширении. Преобразование энергии в тепловых машинах. Тепловые двигатели: двигатель внутреннего сгорания, паровая турбина, реактивный двигатель.</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КПД тепловой машины. Экологические проблемы использования тепловых машин.</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Решение задач по теме «Изменение агрегатных состояний вещества»</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Контрольная работа №2 по теме «Изменение агрегатных состояний вещества».</w:t>
            </w:r>
          </w:p>
        </w:tc>
      </w:tr>
      <w:tr w:rsidR="00F70523" w:rsidRPr="000627AE" w:rsidTr="000627AE">
        <w:trPr>
          <w:trHeight w:val="550"/>
        </w:trPr>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Анализ контрольной работы. Электризация физических тел. Взаимодействие заряженных тел. Два рода электрических зарядов. Наблюдение и описание электризации тел.</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Делимость электрического заряда. Элементарный электрический заряд. Закон сохранения электрического заряда. Проводники, полупроводники и изоляторы </w:t>
            </w:r>
            <w:proofErr w:type="spellStart"/>
            <w:r w:rsidRPr="000627AE">
              <w:rPr>
                <w:rFonts w:ascii="Times New Roman" w:eastAsia="Times New Roman" w:hAnsi="Times New Roman" w:cs="Times New Roman"/>
                <w:lang w:eastAsia="en-US"/>
              </w:rPr>
              <w:t>электричества</w:t>
            </w:r>
            <w:proofErr w:type="gramStart"/>
            <w:r w:rsidRPr="000627AE">
              <w:rPr>
                <w:rFonts w:ascii="Times New Roman" w:eastAsia="Times New Roman" w:hAnsi="Times New Roman" w:cs="Times New Roman"/>
                <w:lang w:eastAsia="en-US"/>
              </w:rPr>
              <w:t>.Э</w:t>
            </w:r>
            <w:proofErr w:type="gramEnd"/>
            <w:r w:rsidRPr="000627AE">
              <w:rPr>
                <w:rFonts w:ascii="Times New Roman" w:eastAsia="Times New Roman" w:hAnsi="Times New Roman" w:cs="Times New Roman"/>
                <w:lang w:eastAsia="en-US"/>
              </w:rPr>
              <w:t>лектроскоп</w:t>
            </w:r>
            <w:proofErr w:type="spellEnd"/>
            <w:r w:rsidRPr="000627AE">
              <w:rPr>
                <w:rFonts w:ascii="Times New Roman" w:eastAsia="Times New Roman" w:hAnsi="Times New Roman" w:cs="Times New Roman"/>
                <w:lang w:eastAsia="en-US"/>
              </w:rPr>
              <w:t>. Электрическое поле как особый вид материи. Действие электрического поля на электрические заряды.</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Строение атома.</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Объяснение электрических явлений. Проведение простых опытов по изучению электростатического взаимодействия заряженных тел.</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Электрический ток. Источники электрического тока. </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Электрическая цепь и ее составные части.</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Направление и действия электрического тока. Носители электрических зарядов в металлах, полупроводниках, электролитах и газах.</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Сила тока. Объяснение устройства и принципа действия амперметра.</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Электрическое напряжение. Объяснение устройства и принципа действия вольтметра.</w:t>
            </w:r>
          </w:p>
        </w:tc>
      </w:tr>
      <w:tr w:rsidR="00F70523" w:rsidRPr="000627AE" w:rsidTr="000627AE">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Лабораторная работа  №4«Сборка электрической цепи и измерение силы тока в ее различных участках».</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Лабораторная работа  №5 «Сборка электрической цепи и измерение напряжения»</w:t>
            </w:r>
          </w:p>
        </w:tc>
      </w:tr>
      <w:tr w:rsidR="00F70523" w:rsidRPr="000627AE" w:rsidTr="000627AE">
        <w:trPr>
          <w:trHeight w:val="207"/>
        </w:trPr>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Электрическое сопротивление проводников. Удельное сопротивление. Единицы сопротивления. Обнаружение зависимости сопротивления проводника от его параметров и вещества.</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Закон Ома для участка электрической цепи. Исследование зависимости силы тока  через проводник  и лампочку от напряжения.</w:t>
            </w:r>
          </w:p>
        </w:tc>
      </w:tr>
      <w:tr w:rsidR="00F70523" w:rsidRPr="000627AE" w:rsidTr="000627AE">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Решение задач на расчет электрического сопротивления, закон Ома для участка цепи.</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Реостаты. Лабораторная работа №6«Регулирование силы тока реостатом»</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Лабораторная работа №7 «Измерение сопротивления проводника при помощи амперметра и вольтметра»</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Последовательное и параллельное соединение проводников. </w:t>
            </w:r>
            <w:r w:rsidRPr="000627AE">
              <w:rPr>
                <w:rFonts w:ascii="Times New Roman" w:eastAsia="Times New Roman" w:hAnsi="Times New Roman" w:cs="Times New Roman"/>
                <w:bCs/>
                <w:lang w:eastAsia="en-US"/>
              </w:rPr>
              <w:t>Проверка гипотезы: при последовательно включенных лампочки и проводника или двух проводников напряжения складывать нельзя (можно).</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Решение задач. </w:t>
            </w:r>
            <w:r w:rsidRPr="000627AE">
              <w:rPr>
                <w:rFonts w:ascii="Times New Roman" w:eastAsia="Times New Roman" w:hAnsi="Times New Roman" w:cs="Times New Roman"/>
                <w:bCs/>
                <w:lang w:eastAsia="en-US"/>
              </w:rPr>
              <w:t>Проверка правила сложения токов на двух параллельно включенных резисторов.</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Работа электрического поля по перемещению электрических зарядов. Мощность электрического тока.</w:t>
            </w:r>
          </w:p>
        </w:tc>
      </w:tr>
      <w:tr w:rsidR="00F70523" w:rsidRPr="000627AE" w:rsidTr="000627AE">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Лабораторная работа №8 «Измерение работы и мощности электрического тока»</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Нагревание проводников электрическим током. Закон </w:t>
            </w:r>
            <w:proofErr w:type="gramStart"/>
            <w:r w:rsidRPr="000627AE">
              <w:rPr>
                <w:rFonts w:ascii="Times New Roman" w:eastAsia="Times New Roman" w:hAnsi="Times New Roman" w:cs="Times New Roman"/>
                <w:lang w:eastAsia="en-US"/>
              </w:rPr>
              <w:t>Джоуля-Ленца</w:t>
            </w:r>
            <w:proofErr w:type="gramEnd"/>
            <w:r w:rsidRPr="000627AE">
              <w:rPr>
                <w:rFonts w:ascii="Times New Roman" w:eastAsia="Times New Roman" w:hAnsi="Times New Roman" w:cs="Times New Roman"/>
                <w:lang w:eastAsia="en-US"/>
              </w:rPr>
              <w:t>.</w:t>
            </w:r>
          </w:p>
        </w:tc>
      </w:tr>
      <w:tr w:rsidR="00F70523" w:rsidRPr="000627AE" w:rsidTr="000627AE">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Решение задач по теме «Работа и мощность электрического тока. Закон Джоуля – Ленца»</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Конденсатор. Энергия  электрического поля конденсатора.</w:t>
            </w:r>
          </w:p>
        </w:tc>
      </w:tr>
      <w:tr w:rsidR="00F70523" w:rsidRPr="000627AE" w:rsidTr="000627AE">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Электрические нагревательные и осветительные приборы. Короткое замыкание. Предохранители.</w:t>
            </w:r>
          </w:p>
        </w:tc>
      </w:tr>
      <w:tr w:rsidR="00F70523" w:rsidRPr="000627AE" w:rsidTr="000627AE">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Обобщающий урок по  теме «Электрические явления».</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Контрольная работа №3 по теме «Электрические явления»</w:t>
            </w:r>
          </w:p>
        </w:tc>
      </w:tr>
      <w:tr w:rsidR="00F70523" w:rsidRPr="000627AE" w:rsidTr="000627AE">
        <w:tc>
          <w:tcPr>
            <w:tcW w:w="959" w:type="dxa"/>
            <w:vMerge/>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Анализ контрольной работы. Магнитное поле. Магнитное поле тока. Опыт Эрстеда. Наблюдение и описание  действия магнитного поля на проводник с током.</w:t>
            </w:r>
          </w:p>
        </w:tc>
      </w:tr>
      <w:tr w:rsidR="00F70523" w:rsidRPr="000627AE" w:rsidTr="000627AE">
        <w:tc>
          <w:tcPr>
            <w:tcW w:w="959" w:type="dxa"/>
            <w:vMerge w:val="restart"/>
            <w:tcBorders>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Магнитное поле катушки с током. Электромагнит. Применение электромагнитов. Лабораторная работа №9 «Сборка электромагнита и </w:t>
            </w:r>
            <w:r w:rsidRPr="000627AE">
              <w:rPr>
                <w:rFonts w:ascii="Times New Roman" w:eastAsia="Times New Roman" w:hAnsi="Times New Roman" w:cs="Times New Roman"/>
                <w:lang w:eastAsia="en-US"/>
              </w:rPr>
              <w:lastRenderedPageBreak/>
              <w:t>испытание его действия. Исследование явления взаимодействия катушки с током и магнита</w:t>
            </w:r>
            <w:proofErr w:type="gramStart"/>
            <w:r w:rsidRPr="000627AE">
              <w:rPr>
                <w:rFonts w:ascii="Times New Roman" w:eastAsia="Times New Roman" w:hAnsi="Times New Roman" w:cs="Times New Roman"/>
                <w:lang w:eastAsia="en-US"/>
              </w:rPr>
              <w:t>.»</w:t>
            </w:r>
            <w:proofErr w:type="gramEnd"/>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Магнитное поле постоянных магнитов. Наблюдение и описание взаимодействия постоянных магнитов. Исследование явления намагничивания железа. Магнитное поле Земли.</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Действие магнитного поля на проводник с током. Электродвигатель. Объяснение устройства и принципа действия электродвигателя. Лабораторная работа №10 «Изучение электрического двигателя постоянного тока (на модели)». Конструирование электродвигателя.</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Устройство электроизмерительных приборов.  Самостоятельная работа по теме  «Электромагнитные явления».</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 xml:space="preserve">Источники света. Закон прямолинейного распространения света. </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Наблюдение явления отражения света. Закон отражения света. Плоское зеркало. Измерение угла падения.</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Наблюдение явления преломления света. Закон преломления света. Измерение угла преломления. Исследование зависимости угла преломления от угла падения.</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Линзы. Фокусное расстояние и</w:t>
            </w:r>
            <w:r w:rsidR="000627AE" w:rsidRPr="000627AE">
              <w:rPr>
                <w:rFonts w:ascii="Times New Roman" w:eastAsia="Times New Roman" w:hAnsi="Times New Roman" w:cs="Times New Roman"/>
                <w:lang w:eastAsia="en-US"/>
              </w:rPr>
              <w:t xml:space="preserve"> </w:t>
            </w:r>
            <w:r w:rsidRPr="000627AE">
              <w:rPr>
                <w:rFonts w:ascii="Times New Roman" w:eastAsia="Times New Roman" w:hAnsi="Times New Roman" w:cs="Times New Roman"/>
                <w:lang w:eastAsia="en-US"/>
              </w:rPr>
              <w:t xml:space="preserve">оптическая сила линзы. Измерение фокусного расстояния линзы. </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Построение изображения предмета в зеркале и линзе. Изучение свойств изображения в линзах.</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eastAsia="Calibri"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Решение задач на построение в линзах. Конструирование модели телескопа.</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eastAsia="Calibri"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Лабораторная работа. №11 «Получение изображения с помощью собирающей линзы. Определение оптической силы линзы».</w:t>
            </w:r>
          </w:p>
        </w:tc>
      </w:tr>
      <w:tr w:rsidR="00F70523" w:rsidRPr="000627AE" w:rsidTr="000627AE">
        <w:tc>
          <w:tcPr>
            <w:tcW w:w="959" w:type="dxa"/>
            <w:vMerge/>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eastAsia="Calibri"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Оптические приборы. Глаз как оптическая система. Оценка своего зрения и подбор очков.</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eastAsia="Calibri"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Объяснение устройства и принципа действия фотоаппарата, проекционного аппарата. Обобщение темы «Световые явления».</w:t>
            </w:r>
          </w:p>
        </w:tc>
      </w:tr>
      <w:tr w:rsidR="00F70523" w:rsidRPr="000627AE" w:rsidTr="000627AE">
        <w:tc>
          <w:tcPr>
            <w:tcW w:w="959" w:type="dxa"/>
            <w:vMerge w:val="restart"/>
            <w:tcBorders>
              <w:top w:val="single" w:sz="4" w:space="0" w:color="auto"/>
              <w:left w:val="single" w:sz="4" w:space="0" w:color="auto"/>
              <w:right w:val="single" w:sz="4" w:space="0" w:color="auto"/>
            </w:tcBorders>
          </w:tcPr>
          <w:p w:rsidR="00F70523" w:rsidRPr="000627AE" w:rsidRDefault="00F70523" w:rsidP="000627AE">
            <w:pPr>
              <w:pStyle w:val="a3"/>
              <w:numPr>
                <w:ilvl w:val="0"/>
                <w:numId w:val="32"/>
              </w:numPr>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eastAsia="Calibri"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Контрольная работа №5 по теме «Световые явления»</w:t>
            </w:r>
          </w:p>
        </w:tc>
      </w:tr>
      <w:tr w:rsidR="00F70523" w:rsidRPr="000627AE" w:rsidTr="000627AE">
        <w:tc>
          <w:tcPr>
            <w:tcW w:w="959" w:type="dxa"/>
            <w:vMerge/>
            <w:tcBorders>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Анализ контрольной работы. Повторение по теме «Тепловые явления. Изменение агрегатных состояний вещества».</w:t>
            </w:r>
          </w:p>
        </w:tc>
      </w:tr>
      <w:tr w:rsidR="00F70523" w:rsidRPr="000627AE" w:rsidTr="000627AE">
        <w:tc>
          <w:tcPr>
            <w:tcW w:w="959"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numPr>
                <w:ilvl w:val="0"/>
                <w:numId w:val="32"/>
              </w:num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numPr>
                <w:ilvl w:val="0"/>
                <w:numId w:val="31"/>
              </w:numPr>
              <w:jc w:val="both"/>
              <w:rPr>
                <w:rFonts w:ascii="Times New Roman" w:hAnsi="Times New Roman" w:cs="Times New Roman"/>
              </w:rPr>
            </w:pP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Повторение по теме «Электромагнитные явления. Световые явления».</w:t>
            </w:r>
          </w:p>
        </w:tc>
      </w:tr>
      <w:tr w:rsidR="00F70523" w:rsidRPr="000627AE" w:rsidTr="000627AE">
        <w:tc>
          <w:tcPr>
            <w:tcW w:w="959"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ind w:left="644"/>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0523" w:rsidRPr="000627AE" w:rsidRDefault="00F70523" w:rsidP="000627AE">
            <w:pPr>
              <w:pStyle w:val="a3"/>
              <w:jc w:val="both"/>
              <w:rPr>
                <w:rFonts w:ascii="Times New Roman" w:eastAsia="Times New Roman" w:hAnsi="Times New Roman" w:cs="Times New Roman"/>
              </w:rPr>
            </w:pPr>
            <w:r w:rsidRPr="000627AE">
              <w:rPr>
                <w:rFonts w:ascii="Times New Roman" w:eastAsia="Times New Roman" w:hAnsi="Times New Roman" w:cs="Times New Roman"/>
              </w:rPr>
              <w:t>68-70</w:t>
            </w:r>
          </w:p>
        </w:tc>
        <w:tc>
          <w:tcPr>
            <w:tcW w:w="13041" w:type="dxa"/>
            <w:tcBorders>
              <w:top w:val="single" w:sz="4" w:space="0" w:color="auto"/>
              <w:left w:val="single" w:sz="4" w:space="0" w:color="auto"/>
              <w:bottom w:val="single" w:sz="4" w:space="0" w:color="auto"/>
              <w:right w:val="single" w:sz="4" w:space="0" w:color="auto"/>
            </w:tcBorders>
            <w:hideMark/>
          </w:tcPr>
          <w:p w:rsidR="00F70523" w:rsidRPr="000627AE" w:rsidRDefault="00F70523" w:rsidP="000627AE">
            <w:pPr>
              <w:pStyle w:val="a3"/>
              <w:jc w:val="both"/>
              <w:rPr>
                <w:rFonts w:ascii="Times New Roman" w:eastAsia="Times New Roman" w:hAnsi="Times New Roman" w:cs="Times New Roman"/>
                <w:lang w:eastAsia="en-US"/>
              </w:rPr>
            </w:pPr>
            <w:r w:rsidRPr="000627AE">
              <w:rPr>
                <w:rFonts w:ascii="Times New Roman" w:eastAsia="Times New Roman" w:hAnsi="Times New Roman" w:cs="Times New Roman"/>
                <w:lang w:eastAsia="en-US"/>
              </w:rPr>
              <w:t>Резерв</w:t>
            </w:r>
          </w:p>
        </w:tc>
      </w:tr>
    </w:tbl>
    <w:p w:rsidR="00614CF7" w:rsidRPr="000627AE" w:rsidRDefault="00614CF7" w:rsidP="000627AE">
      <w:pPr>
        <w:spacing w:after="0" w:line="240" w:lineRule="auto"/>
        <w:ind w:left="454"/>
        <w:contextualSpacing/>
        <w:jc w:val="both"/>
        <w:rPr>
          <w:rFonts w:ascii="Times New Roman" w:eastAsia="Times New Roman" w:hAnsi="Times New Roman" w:cs="Times New Roman"/>
        </w:rPr>
      </w:pPr>
    </w:p>
    <w:p w:rsidR="00614CF7" w:rsidRPr="000627AE" w:rsidRDefault="00614CF7" w:rsidP="000627AE">
      <w:pPr>
        <w:pStyle w:val="a5"/>
        <w:spacing w:after="0" w:line="240" w:lineRule="auto"/>
        <w:ind w:left="0"/>
        <w:jc w:val="center"/>
        <w:rPr>
          <w:rFonts w:ascii="Times New Roman" w:eastAsia="Calibri" w:hAnsi="Times New Roman" w:cs="Times New Roman"/>
          <w:b/>
        </w:rPr>
      </w:pPr>
      <w:r w:rsidRPr="000627AE">
        <w:rPr>
          <w:rFonts w:ascii="Times New Roman" w:eastAsia="Calibri" w:hAnsi="Times New Roman" w:cs="Times New Roman"/>
          <w:b/>
        </w:rPr>
        <w:t>Календарно-тематическое планирование (поурочное)  9 класс (3часа)</w:t>
      </w:r>
    </w:p>
    <w:p w:rsidR="00614CF7" w:rsidRPr="000627AE" w:rsidRDefault="00614CF7" w:rsidP="000627AE">
      <w:pPr>
        <w:spacing w:after="0" w:line="240" w:lineRule="auto"/>
        <w:ind w:left="454"/>
        <w:contextualSpacing/>
        <w:jc w:val="both"/>
        <w:rPr>
          <w:rFonts w:ascii="Times New Roman" w:eastAsia="Times New Roman" w:hAnsi="Times New Roman" w:cs="Times New Roma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1133"/>
        <w:gridCol w:w="11451"/>
        <w:gridCol w:w="1416"/>
      </w:tblGrid>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tabs>
                <w:tab w:val="left" w:pos="426"/>
              </w:tabs>
              <w:jc w:val="both"/>
            </w:pPr>
            <w:r w:rsidRPr="000627AE">
              <w:rPr>
                <w:rFonts w:ascii="Times New Roman" w:eastAsia="Calibri" w:hAnsi="Times New Roman" w:cs="Times New Roman"/>
              </w:rPr>
              <w:t>Номер учебной недели</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tabs>
                <w:tab w:val="left" w:pos="426"/>
              </w:tabs>
              <w:jc w:val="both"/>
            </w:pPr>
            <w:r w:rsidRPr="000627AE">
              <w:rPr>
                <w:rFonts w:ascii="Times New Roman" w:eastAsia="Calibri" w:hAnsi="Times New Roman" w:cs="Times New Roman"/>
              </w:rPr>
              <w:t>Номер урока</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spacing w:line="240" w:lineRule="auto"/>
              <w:jc w:val="both"/>
              <w:rPr>
                <w:rFonts w:ascii="Times New Roman" w:hAnsi="Times New Roman" w:cs="Times New Roman"/>
              </w:rPr>
            </w:pPr>
            <w:r w:rsidRPr="000627AE">
              <w:rPr>
                <w:rFonts w:ascii="Times New Roman" w:hAnsi="Times New Roman" w:cs="Times New Roman"/>
              </w:rPr>
              <w:t>Тема урока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f3"/>
              <w:jc w:val="both"/>
              <w:outlineLvl w:val="4"/>
              <w:rPr>
                <w:sz w:val="22"/>
                <w:szCs w:val="22"/>
              </w:rPr>
            </w:pPr>
            <w:r w:rsidRPr="000627AE">
              <w:rPr>
                <w:sz w:val="22"/>
                <w:szCs w:val="22"/>
              </w:rPr>
              <w:t>Формы контроля</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b/>
              </w:rPr>
              <w:t>Механические явления. Законы взаимодействия и движения тел</w:t>
            </w:r>
            <w:r w:rsidRPr="000627AE">
              <w:rPr>
                <w:rFonts w:ascii="Times New Roman" w:hAnsi="Times New Roman" w:cs="Times New Roman"/>
              </w:rPr>
              <w:t>.</w:t>
            </w:r>
          </w:p>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Механическое движение. Материальная точка как модель физического тела. Система отсчёта и относительность механического движения. Траектория и путь.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Перемещение. Проекция вектора на координатную ось.</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b/>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Определение координаты движущегося тела.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b/>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4</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Решение задач.</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b/>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Прямолинейное равномерное движение. Скорость.</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b/>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Решение задач.</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b/>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Прямолинейное равноускоренное движение. Ускорение. Проведение простых опытов по выявлению зависимости пути от времени при равномерном и равноускоренном движении.</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b/>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Скорость прямолинейного равноускоренного движения. Решение задач.</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b/>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Перемещение при равноускоренном прямолинейном движении. Практическое применение знаний для выявления </w:t>
            </w:r>
            <w:r w:rsidRPr="000627AE">
              <w:rPr>
                <w:rFonts w:ascii="Times New Roman" w:hAnsi="Times New Roman" w:cs="Times New Roman"/>
              </w:rPr>
              <w:lastRenderedPageBreak/>
              <w:t>зависимости тормозного пути автомобиля от его скорости. Решение задач.</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b/>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lastRenderedPageBreak/>
              <w:t>4</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10</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Л.р.№1 «Исследование равноускоренного движения (зависимости пути от времени и скорости от времени) без начальной скорости. Измерение средней скорости движения». Проверка гипотезы о прямой пропорциональности скорости при равноускоренном движении пройденному пути.</w:t>
            </w:r>
          </w:p>
        </w:tc>
        <w:tc>
          <w:tcPr>
            <w:tcW w:w="1417"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Л.р.№1</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11</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Решение задач, подготовка к </w:t>
            </w:r>
            <w:proofErr w:type="gramStart"/>
            <w:r w:rsidRPr="000627AE">
              <w:rPr>
                <w:rFonts w:ascii="Times New Roman" w:hAnsi="Times New Roman" w:cs="Times New Roman"/>
              </w:rPr>
              <w:t>к</w:t>
            </w:r>
            <w:proofErr w:type="gramEnd"/>
            <w:r w:rsidRPr="000627AE">
              <w:rPr>
                <w:rFonts w:ascii="Times New Roman" w:hAnsi="Times New Roman" w:cs="Times New Roman"/>
              </w:rPr>
              <w:t>.р. по теме «Основы кинематики»</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12</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К.р. №1 «Основы кинематики»</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К.р. №1</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13</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Относительность движения.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14</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Инерциальные системы отсчёта.</w:t>
            </w:r>
          </w:p>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Инерция. Первый закон Ньютона.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15</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Второй закон Ньютона. Сила. Равнодействующая сил.</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16</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Третий закон Ньютона.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17</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Объяснение различных видов движения на основе законов динамики Ньютона. Решение задач на законы Ньютона.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18</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Закон всемирного тяготения. Сила тяготения. Сила тяжести. Геоцентрическая и гелиоцентрическая системы мира.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19</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Свободное падение тел. Ускорение свободного падения.</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20</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Л.р. №2 «Измерение ускорения равноускоренного движения»</w:t>
            </w:r>
            <w:proofErr w:type="gramStart"/>
            <w:r w:rsidRPr="000627AE">
              <w:rPr>
                <w:rFonts w:ascii="Times New Roman" w:hAnsi="Times New Roman" w:cs="Times New Roman"/>
              </w:rPr>
              <w:t>.(</w:t>
            </w:r>
            <w:proofErr w:type="gramEnd"/>
            <w:r w:rsidRPr="000627AE">
              <w:rPr>
                <w:rFonts w:ascii="Times New Roman" w:hAnsi="Times New Roman" w:cs="Times New Roman"/>
              </w:rPr>
              <w:t>Свободное падение тел)</w:t>
            </w:r>
          </w:p>
        </w:tc>
        <w:tc>
          <w:tcPr>
            <w:tcW w:w="1417"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Л.р. №2</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21</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Движение тела, брошенного вертикально.</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22</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Решение задач на движение тела, брошенного вертикально.</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23</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Криволинейное движение. Равномерное движение по окружности.</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24</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Решение задач на движение по окружности.</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25</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Искусственные спутники Земли. Объяснение взаимодействия тел на основе закона всемирного тяготения.</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26</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Электромагнитные силы.</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27</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Решение задач на нахождение различных электромагнитных сил. Подготовка к </w:t>
            </w:r>
            <w:proofErr w:type="gramStart"/>
            <w:r w:rsidRPr="000627AE">
              <w:rPr>
                <w:rFonts w:ascii="Times New Roman" w:hAnsi="Times New Roman" w:cs="Times New Roman"/>
              </w:rPr>
              <w:t>к</w:t>
            </w:r>
            <w:proofErr w:type="gramEnd"/>
            <w:r w:rsidRPr="000627AE">
              <w:rPr>
                <w:rFonts w:ascii="Times New Roman" w:hAnsi="Times New Roman" w:cs="Times New Roman"/>
              </w:rPr>
              <w:t>.р.</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28</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К.р. №2 по теме «Основы динамики»</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К.р. №2</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29</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Импульс тела. Импульс силы. Закон сохранения импульса.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30</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Реактивное движение. Решение задач.</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31</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Механическая работа и мощность</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32</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Механическая энергия. Виды механической энергии. Закон сохранения механической энергии</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33</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Решение задач на законы сохранения. Подготовка к контрольной работе.</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34</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К.р. №3 «Законы сохранения»</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К.р. №3</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35</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b/>
              </w:rPr>
            </w:pPr>
            <w:r w:rsidRPr="000627AE">
              <w:rPr>
                <w:rFonts w:ascii="Times New Roman" w:hAnsi="Times New Roman" w:cs="Times New Roman"/>
                <w:b/>
              </w:rPr>
              <w:t>Механические колебания и волны. Звук</w:t>
            </w:r>
          </w:p>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Механические колебания. Наблюдение и описание механических колебаний.</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36</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Величины, характеризующие колебательное движение: период, амплитуда колебаний, частота.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37</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Наблюдение и исследование  зависимости периода колебаний груза на пружине от массы груза и жёсткости пружины. Наблюдение и исследование зависимости  периода колебаний груза на нити от  длины и независимости от массы.</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38</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Л.р. №3 «Измерение времени процесса, периода колебаний».</w:t>
            </w:r>
          </w:p>
        </w:tc>
        <w:tc>
          <w:tcPr>
            <w:tcW w:w="1417"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Л.р. №3</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39</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Л.р. №4 «Определение частоты колебаний груза на пружине и нити». </w:t>
            </w:r>
          </w:p>
        </w:tc>
        <w:tc>
          <w:tcPr>
            <w:tcW w:w="1417"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Л.р. №4</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40</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Превращение энергии в колебательном движении.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41</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Затухающие колебания. Вынужденные колебания Резонанс.</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42</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Решение задач на нахождение характеристик колебательного движения.</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lastRenderedPageBreak/>
              <w:t>15</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43</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Распространение колебаний в упругих средах. Поперечные и продольные волны.</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44</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Механические волны в однородных средах. Наблюдение и описание механических волн. Длина волны.</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45</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Связь длины волны со скоростью ее распространения и периодом.</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46</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Звук как механическая волна. Источники звука. Скорость звука.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47</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Громкость и высота тона звука. Тембр звука.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48</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Отражение звука. Эхо.</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49</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Звуковой резонанс. Интерференция звука.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50</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Объяснение  мех</w:t>
            </w:r>
            <w:proofErr w:type="gramStart"/>
            <w:r w:rsidRPr="000627AE">
              <w:rPr>
                <w:rFonts w:ascii="Times New Roman" w:hAnsi="Times New Roman" w:cs="Times New Roman"/>
              </w:rPr>
              <w:t>.</w:t>
            </w:r>
            <w:proofErr w:type="gramEnd"/>
            <w:r w:rsidRPr="000627AE">
              <w:rPr>
                <w:rFonts w:ascii="Times New Roman" w:hAnsi="Times New Roman" w:cs="Times New Roman"/>
              </w:rPr>
              <w:t xml:space="preserve">  </w:t>
            </w:r>
            <w:proofErr w:type="gramStart"/>
            <w:r w:rsidRPr="000627AE">
              <w:rPr>
                <w:rFonts w:ascii="Times New Roman" w:hAnsi="Times New Roman" w:cs="Times New Roman"/>
              </w:rPr>
              <w:t>к</w:t>
            </w:r>
            <w:proofErr w:type="gramEnd"/>
            <w:r w:rsidRPr="000627AE">
              <w:rPr>
                <w:rFonts w:ascii="Times New Roman" w:hAnsi="Times New Roman" w:cs="Times New Roman"/>
              </w:rPr>
              <w:t xml:space="preserve">олебаний и волн на основе законов сохранения энергии и импульса.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51</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Решение задач. Подготовка к </w:t>
            </w:r>
            <w:proofErr w:type="gramStart"/>
            <w:r w:rsidRPr="000627AE">
              <w:rPr>
                <w:rFonts w:ascii="Times New Roman" w:hAnsi="Times New Roman" w:cs="Times New Roman"/>
              </w:rPr>
              <w:t>к</w:t>
            </w:r>
            <w:proofErr w:type="gramEnd"/>
            <w:r w:rsidRPr="000627AE">
              <w:rPr>
                <w:rFonts w:ascii="Times New Roman" w:hAnsi="Times New Roman" w:cs="Times New Roman"/>
              </w:rPr>
              <w:t>.р.</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52</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К.р. №4 по теме «Колебания и волны»</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К.р. №4</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53</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b/>
              </w:rPr>
              <w:t>Электромагнитное поле</w:t>
            </w:r>
            <w:r w:rsidRPr="000627AE">
              <w:rPr>
                <w:rFonts w:ascii="Times New Roman" w:hAnsi="Times New Roman" w:cs="Times New Roman"/>
              </w:rPr>
              <w:t>.</w:t>
            </w:r>
          </w:p>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Магнитное поле, его графическое изображение.</w:t>
            </w:r>
          </w:p>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Однородное и неоднородное магнитное поле.</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54</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b/>
              </w:rPr>
            </w:pPr>
            <w:r w:rsidRPr="000627AE">
              <w:rPr>
                <w:rFonts w:ascii="Times New Roman" w:hAnsi="Times New Roman" w:cs="Times New Roman"/>
              </w:rPr>
              <w:t>Направление тока и направление линий его магнитного поля. Правило буравчика.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19</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55</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Обнаружение магнитного поля. Правило левой руки.</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56</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Силы, действующие на проводник с током и движущуюся заряженную частицу. Сила Ампера и сила Лоренца.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57</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Индукция магнитного поля. Магнитный поток.</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58</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Явление электромагнитной индукции. Опыты Фарадея. Наблюдение и описание э/</w:t>
            </w:r>
            <w:proofErr w:type="gramStart"/>
            <w:r w:rsidRPr="000627AE">
              <w:rPr>
                <w:rFonts w:ascii="Times New Roman" w:hAnsi="Times New Roman" w:cs="Times New Roman"/>
              </w:rPr>
              <w:t>м</w:t>
            </w:r>
            <w:proofErr w:type="gramEnd"/>
            <w:r w:rsidRPr="000627AE">
              <w:rPr>
                <w:rFonts w:ascii="Times New Roman" w:hAnsi="Times New Roman" w:cs="Times New Roman"/>
              </w:rPr>
              <w:t xml:space="preserve"> индукции.</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59</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Л.р.№5  «Исследование явления э/</w:t>
            </w:r>
            <w:proofErr w:type="gramStart"/>
            <w:r w:rsidRPr="000627AE">
              <w:rPr>
                <w:rFonts w:ascii="Times New Roman" w:hAnsi="Times New Roman" w:cs="Times New Roman"/>
              </w:rPr>
              <w:t>м</w:t>
            </w:r>
            <w:proofErr w:type="gramEnd"/>
            <w:r w:rsidRPr="000627AE">
              <w:rPr>
                <w:rFonts w:ascii="Times New Roman" w:hAnsi="Times New Roman" w:cs="Times New Roman"/>
              </w:rPr>
              <w:t xml:space="preserve"> индукции»</w:t>
            </w:r>
          </w:p>
        </w:tc>
        <w:tc>
          <w:tcPr>
            <w:tcW w:w="1417"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 xml:space="preserve">Л.р.№5  </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60</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Направление индукционного тока. Правило Ленца.</w:t>
            </w:r>
          </w:p>
        </w:tc>
        <w:tc>
          <w:tcPr>
            <w:tcW w:w="1417"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21</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61</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Явление самоиндукции.</w:t>
            </w:r>
          </w:p>
        </w:tc>
        <w:tc>
          <w:tcPr>
            <w:tcW w:w="1417"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62</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Переменный ток. Электрогенератор переменного тока. Преобразование энергии в электрогенераторах. Конструирование простейшего генератора.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63</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Трансформатор. Передача электрической энергии на расстояние.</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64</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Электромагнитные колебания. Колебательный контур.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65</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Конденсатор Энергия электрического поля конденсатора. Электромагнитное поле.</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66</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Решение экспериментальных задач.</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67</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Электромагнитные волны и их свойства.  Скорость распространения ЭМВ.</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68</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Принципы радиосвязи и телевидения. Объяснение устройства и принципа действия динамика и микрофона.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69</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Свет - электромагнитная волна. Скорость света. Интерференция и дифракция света.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24</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70</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Дисперсия света. Наблюдение и описание явления дисперсии. Цвета тел. Спектроскопия.</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71</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Типы оптических спектров. Спектральный анализ.</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72</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Поглощение и испускание света атомами. Происхождение линейчатых спектров.</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73</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Л.р.№6  «Наблюдение сплошного и линейчатого спектров испускания»</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 xml:space="preserve">Л.р.№6  </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74</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Влияние электромагнитных  излучений на живые организмы.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75</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Обобщающий урок по теме. Решение теоретических задач.</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rPr>
          <w:trHeight w:val="312"/>
        </w:trPr>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76</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К.р.№5 по теме «Электромагнитные явления»</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К.р.№5</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77</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b/>
              </w:rPr>
            </w:pPr>
            <w:r w:rsidRPr="000627AE">
              <w:rPr>
                <w:rFonts w:ascii="Times New Roman" w:hAnsi="Times New Roman" w:cs="Times New Roman"/>
                <w:b/>
              </w:rPr>
              <w:t>Квантовая физика.</w:t>
            </w:r>
          </w:p>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Радиоактивность как свидетельство сложного строения атома. </w:t>
            </w:r>
            <w:proofErr w:type="spellStart"/>
            <w:r w:rsidRPr="000627AE">
              <w:rPr>
                <w:rFonts w:ascii="Times New Roman" w:hAnsi="Times New Roman" w:cs="Times New Roman"/>
              </w:rPr>
              <w:t>Альфа-,бет</w:t>
            </w:r>
            <w:proofErr w:type="gramStart"/>
            <w:r w:rsidRPr="000627AE">
              <w:rPr>
                <w:rFonts w:ascii="Times New Roman" w:hAnsi="Times New Roman" w:cs="Times New Roman"/>
              </w:rPr>
              <w:t>а</w:t>
            </w:r>
            <w:proofErr w:type="spellEnd"/>
            <w:r w:rsidRPr="000627AE">
              <w:rPr>
                <w:rFonts w:ascii="Times New Roman" w:hAnsi="Times New Roman" w:cs="Times New Roman"/>
              </w:rPr>
              <w:t>-</w:t>
            </w:r>
            <w:proofErr w:type="gramEnd"/>
            <w:r w:rsidRPr="000627AE">
              <w:rPr>
                <w:rFonts w:ascii="Times New Roman" w:hAnsi="Times New Roman" w:cs="Times New Roman"/>
              </w:rPr>
              <w:t xml:space="preserve"> и гамма-излучения.</w:t>
            </w:r>
          </w:p>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lastRenderedPageBreak/>
              <w:t>Период полураспада.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78</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Опыты Резерфорда. Планетарная модель атома. Оптические спектры. Линейчатые спектры.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27</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79</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Квантовый характер поглощения и испускания света атомами. Наблюдение и описание оптических спектров различных веществ, их объяснение на основе строения атома.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80</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Радиоактивные превращения атомных ядер. Сохранение зарядового и массового чисел при ядерных реакциях.</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81</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Влияние радиоактивных излучений на живые организмы и защита от опасного воздействия этих излучений.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28</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82</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Дозиметрия. Измерение естественного радиоактивного фона и оценка его безопасности.</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83</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Методы наблюдения и регистрации частиц в ядерной физике.</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84</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Экспериментальные методы исследования частиц. </w:t>
            </w:r>
          </w:p>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Л.р. №7 «Изучение треков заряженных частиц по фотографиям»</w:t>
            </w:r>
          </w:p>
        </w:tc>
        <w:tc>
          <w:tcPr>
            <w:tcW w:w="1417"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Л.р. №7</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29</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85</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Открытие протона. Открытие нейтрона. Открытие электрона.  Состав атомного ядра. Ядерные силы.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86</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Изотопы. Правило смещения </w:t>
            </w:r>
            <w:proofErr w:type="gramStart"/>
            <w:r w:rsidRPr="000627AE">
              <w:rPr>
                <w:rFonts w:ascii="Times New Roman" w:hAnsi="Times New Roman" w:cs="Times New Roman"/>
              </w:rPr>
              <w:t>для</w:t>
            </w:r>
            <w:proofErr w:type="gramEnd"/>
            <w:r w:rsidRPr="000627AE">
              <w:rPr>
                <w:rFonts w:ascii="Times New Roman" w:hAnsi="Times New Roman" w:cs="Times New Roman"/>
              </w:rPr>
              <w:t xml:space="preserve"> </w:t>
            </w:r>
            <w:proofErr w:type="gramStart"/>
            <w:r w:rsidRPr="000627AE">
              <w:rPr>
                <w:rFonts w:ascii="Times New Roman" w:hAnsi="Times New Roman" w:cs="Times New Roman"/>
              </w:rPr>
              <w:t>альфа</w:t>
            </w:r>
            <w:proofErr w:type="gramEnd"/>
            <w:r w:rsidRPr="000627AE">
              <w:rPr>
                <w:rFonts w:ascii="Times New Roman" w:hAnsi="Times New Roman" w:cs="Times New Roman"/>
              </w:rPr>
              <w:t xml:space="preserve"> и бета распада.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87</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Закон Эйнштейна о пропорциональности массы и энергии. Энергия связи атомных ядер. Дефект массы.</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88</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Ядерные  реакции.  Энергетический выход ядерных реакций.</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89</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Решение задач.</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90</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Деление ядер урана. Цепная ядерная реакция. Ядерный реактор.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31</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91</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Экологические проблемы работы атомных электростанций.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92</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Ядерная энергетика. Проблемы и перспективы.</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93</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Период полураспада. Закон радиоактивного распада. </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94</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Термоядерная реакция. Источники энергии Солнца и звёзд.</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95</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Элементарные частицы. Античастицы.</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96</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 xml:space="preserve">Обобщение по теме. Подготовка к </w:t>
            </w:r>
            <w:proofErr w:type="gramStart"/>
            <w:r w:rsidRPr="000627AE">
              <w:rPr>
                <w:rFonts w:ascii="Times New Roman" w:hAnsi="Times New Roman" w:cs="Times New Roman"/>
              </w:rPr>
              <w:t>к</w:t>
            </w:r>
            <w:proofErr w:type="gramEnd"/>
            <w:r w:rsidRPr="000627AE">
              <w:rPr>
                <w:rFonts w:ascii="Times New Roman" w:hAnsi="Times New Roman" w:cs="Times New Roman"/>
              </w:rPr>
              <w:t>.р.</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33</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97</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К.р. №6 по теме «Атом и атомное ядро»</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r w:rsidRPr="000627AE">
              <w:rPr>
                <w:rFonts w:ascii="Times New Roman" w:hAnsi="Times New Roman" w:cs="Times New Roman"/>
              </w:rPr>
              <w:t>К.р. №6</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98</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b/>
              </w:rPr>
            </w:pPr>
            <w:r w:rsidRPr="000627AE">
              <w:rPr>
                <w:rFonts w:ascii="Times New Roman" w:hAnsi="Times New Roman" w:cs="Times New Roman"/>
                <w:b/>
              </w:rPr>
              <w:t>Строение и эволюция Вселенной</w:t>
            </w:r>
          </w:p>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Геоцентрическая  и  гелиоцентрическая системы мира. Физическая природа небесных тел Солнечной системы.</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99</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Происхождение Солнечной системы. Физическая природа Солнца и звезд.</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100</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Строение Вселенной. Эволюция Вселенной. Гипотеза большого взрыва.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34-35</w:t>
            </w: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101-103</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Обобщающее повторение курса физики 7-9 классов. Итоговая контрольная работа.</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r w:rsidRPr="000627AE">
              <w:rPr>
                <w:rFonts w:ascii="Times New Roman" w:eastAsia="Times New Roman" w:hAnsi="Times New Roman" w:cs="Times New Roman"/>
              </w:rPr>
              <w:t>Итоговая работа</w:t>
            </w: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104-105</w:t>
            </w: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rPr>
            </w:pPr>
            <w:r w:rsidRPr="000627AE">
              <w:rPr>
                <w:rFonts w:ascii="Times New Roman" w:hAnsi="Times New Roman" w:cs="Times New Roman"/>
              </w:rPr>
              <w:t>Резерв</w:t>
            </w:r>
          </w:p>
        </w:tc>
        <w:tc>
          <w:tcPr>
            <w:tcW w:w="1417"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eastAsia="Times New Roman" w:hAnsi="Times New Roman" w:cs="Times New Roman"/>
              </w:rPr>
            </w:pPr>
          </w:p>
        </w:tc>
      </w:tr>
      <w:tr w:rsidR="00614CF7" w:rsidRPr="000627AE" w:rsidTr="000627AE">
        <w:tc>
          <w:tcPr>
            <w:tcW w:w="959"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14CF7" w:rsidRPr="000627AE" w:rsidRDefault="00614CF7" w:rsidP="000627AE">
            <w:pPr>
              <w:pStyle w:val="a3"/>
              <w:jc w:val="both"/>
              <w:rPr>
                <w:rFonts w:ascii="Times New Roman" w:hAnsi="Times New Roman" w:cs="Times New Roman"/>
              </w:rPr>
            </w:pPr>
          </w:p>
        </w:tc>
        <w:tc>
          <w:tcPr>
            <w:tcW w:w="11482"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hAnsi="Times New Roman" w:cs="Times New Roman"/>
                <w:b/>
              </w:rPr>
            </w:pPr>
            <w:r w:rsidRPr="000627AE">
              <w:rPr>
                <w:rFonts w:ascii="Times New Roman" w:hAnsi="Times New Roman" w:cs="Times New Roman"/>
                <w:b/>
              </w:rPr>
              <w:t>Всего в 9-м классе 105  часов</w:t>
            </w:r>
          </w:p>
        </w:tc>
        <w:tc>
          <w:tcPr>
            <w:tcW w:w="1417" w:type="dxa"/>
            <w:tcBorders>
              <w:top w:val="single" w:sz="4" w:space="0" w:color="auto"/>
              <w:left w:val="single" w:sz="4" w:space="0" w:color="auto"/>
              <w:bottom w:val="single" w:sz="4" w:space="0" w:color="auto"/>
              <w:right w:val="single" w:sz="4" w:space="0" w:color="auto"/>
            </w:tcBorders>
            <w:hideMark/>
          </w:tcPr>
          <w:p w:rsidR="00614CF7" w:rsidRPr="000627AE" w:rsidRDefault="00614CF7" w:rsidP="000627AE">
            <w:pPr>
              <w:pStyle w:val="a3"/>
              <w:jc w:val="both"/>
              <w:rPr>
                <w:rFonts w:ascii="Times New Roman" w:eastAsia="Times New Roman" w:hAnsi="Times New Roman" w:cs="Times New Roman"/>
                <w:b/>
              </w:rPr>
            </w:pPr>
          </w:p>
        </w:tc>
      </w:tr>
    </w:tbl>
    <w:p w:rsidR="00F70523" w:rsidRPr="000627AE" w:rsidRDefault="00F70523" w:rsidP="000627AE">
      <w:pPr>
        <w:spacing w:after="0" w:line="240" w:lineRule="auto"/>
        <w:ind w:left="454"/>
        <w:contextualSpacing/>
        <w:jc w:val="both"/>
        <w:rPr>
          <w:rFonts w:ascii="Times New Roman" w:eastAsia="Times New Roman" w:hAnsi="Times New Roman" w:cs="Times New Roman"/>
        </w:rPr>
      </w:pPr>
    </w:p>
    <w:sectPr w:rsidR="00F70523" w:rsidRPr="000627AE" w:rsidSect="00AB19E0">
      <w:pgSz w:w="16834" w:h="11909" w:orient="landscape"/>
      <w:pgMar w:top="720" w:right="720" w:bottom="720" w:left="720" w:header="720" w:footer="720" w:gutter="0"/>
      <w:cols w:space="60"/>
      <w:noEndnote/>
      <w:docGrid w:linePitch="299"/>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Malgun Gothic">
    <w:altName w:val="Arial Unicode MS"/>
    <w:charset w:val="81"/>
    <w:family w:val="swiss"/>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E69AB2"/>
    <w:lvl w:ilvl="0">
      <w:numFmt w:val="bullet"/>
      <w:lvlText w:val="*"/>
      <w:lvlJc w:val="left"/>
    </w:lvl>
  </w:abstractNum>
  <w:abstractNum w:abstractNumId="1">
    <w:nsid w:val="00000002"/>
    <w:multiLevelType w:val="multilevel"/>
    <w:tmpl w:val="0E60C1F4"/>
    <w:name w:val="WW8Num1"/>
    <w:lvl w:ilvl="0">
      <w:start w:val="1"/>
      <w:numFmt w:val="bullet"/>
      <w:lvlText w:val=""/>
      <w:lvlJc w:val="left"/>
      <w:pPr>
        <w:tabs>
          <w:tab w:val="num" w:pos="0"/>
        </w:tabs>
      </w:pPr>
      <w:rPr>
        <w:rFonts w:ascii="Wingdings 2" w:hAnsi="Wingdings 2" w:cs="Wingdings 2"/>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rPr>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decimal"/>
      <w:lvlText w:val="%8."/>
      <w:lvlJc w:val="left"/>
      <w:pPr>
        <w:tabs>
          <w:tab w:val="num" w:pos="0"/>
        </w:tabs>
      </w:pPr>
      <w:rPr>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decimal"/>
      <w:lvlText w:val="%9."/>
      <w:lvlJc w:val="left"/>
      <w:pPr>
        <w:tabs>
          <w:tab w:val="num" w:pos="0"/>
        </w:tabs>
      </w:pPr>
      <w:rPr>
        <w:b w:val="0"/>
        <w:bCs w:val="0"/>
        <w:i w:val="0"/>
        <w:iCs w:val="0"/>
        <w:caps w:val="0"/>
        <w:smallCaps w:val="0"/>
        <w:strike w:val="0"/>
        <w:dstrike w:val="0"/>
        <w:color w:val="000000"/>
        <w:spacing w:val="0"/>
        <w:w w:val="100"/>
        <w:position w:val="0"/>
        <w:sz w:val="22"/>
        <w:szCs w:val="22"/>
        <w:u w:val="none"/>
        <w:effect w:val="none"/>
        <w:vertAlign w:val="baseline"/>
      </w:rPr>
    </w:lvl>
  </w:abstractNum>
  <w:abstractNum w:abstractNumId="2">
    <w:nsid w:val="00000003"/>
    <w:multiLevelType w:val="multilevel"/>
    <w:tmpl w:val="671E4A1E"/>
    <w:name w:val="WW8Num2"/>
    <w:lvl w:ilvl="0">
      <w:start w:val="1"/>
      <w:numFmt w:val="decimal"/>
      <w:lvlText w:val="%1."/>
      <w:lvlJc w:val="left"/>
      <w:pPr>
        <w:tabs>
          <w:tab w:val="num" w:pos="0"/>
        </w:tabs>
      </w:pPr>
      <w:rPr>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decimal"/>
      <w:lvlText w:val="%2."/>
      <w:lvlJc w:val="left"/>
      <w:pPr>
        <w:tabs>
          <w:tab w:val="num" w:pos="0"/>
        </w:tabs>
      </w:pPr>
      <w:rPr>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nsid w:val="00000004"/>
    <w:multiLevelType w:val="multilevel"/>
    <w:tmpl w:val="00000004"/>
    <w:name w:val="WW8Num3"/>
    <w:lvl w:ilvl="0">
      <w:start w:val="1"/>
      <w:numFmt w:val="bullet"/>
      <w:lvlText w:val=""/>
      <w:lvlJc w:val="left"/>
      <w:pPr>
        <w:tabs>
          <w:tab w:val="num" w:pos="0"/>
        </w:tabs>
      </w:pPr>
      <w:rPr>
        <w:rFonts w:ascii="Wingdings 2" w:hAnsi="Wingdings 2" w:cs="Wingdings 2"/>
      </w:rPr>
    </w:lvl>
    <w:lvl w:ilvl="1">
      <w:start w:val="1"/>
      <w:numFmt w:val="decimal"/>
      <w:lvlText w:val="%2."/>
      <w:lvlJc w:val="left"/>
      <w:pPr>
        <w:tabs>
          <w:tab w:val="num" w:pos="0"/>
        </w:tabs>
      </w:pPr>
      <w:rPr>
        <w:rFonts w:ascii="Times New Roman" w:eastAsia="Times New Roman" w:hAnsi="Times New Roman"/>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pPr>
      <w:rPr>
        <w:rFonts w:ascii="Times New Roman" w:eastAsia="Times New Roman" w:hAnsi="Times New Roman"/>
        <w:b w:val="0"/>
        <w:bCs w:val="0"/>
        <w:i w:val="0"/>
        <w:iCs w:val="0"/>
        <w:caps w:val="0"/>
        <w:smallCaps w:val="0"/>
        <w:strike w:val="0"/>
        <w:dstrike w:val="0"/>
        <w:color w:val="000000"/>
        <w:spacing w:val="0"/>
        <w:w w:val="100"/>
        <w:position w:val="0"/>
        <w:sz w:val="22"/>
        <w:szCs w:val="22"/>
        <w:u w:val="none"/>
        <w:effect w:val="none"/>
        <w:vertAlign w:val="baseline"/>
      </w:rPr>
    </w:lvl>
    <w:lvl w:ilvl="3">
      <w:start w:val="1"/>
      <w:numFmt w:val="decimal"/>
      <w:lvlText w:val="%4."/>
      <w:lvlJc w:val="left"/>
      <w:pPr>
        <w:tabs>
          <w:tab w:val="num" w:pos="0"/>
        </w:tabs>
      </w:pPr>
      <w:rPr>
        <w:rFonts w:ascii="Times New Roman" w:eastAsia="Times New Roman" w:hAnsi="Times New Roman"/>
        <w:b w:val="0"/>
        <w:bCs w:val="0"/>
        <w:i w:val="0"/>
        <w:iCs w:val="0"/>
        <w:caps w:val="0"/>
        <w:smallCaps w:val="0"/>
        <w:strike w:val="0"/>
        <w:dstrike w:val="0"/>
        <w:color w:val="000000"/>
        <w:spacing w:val="0"/>
        <w:w w:val="100"/>
        <w:position w:val="0"/>
        <w:sz w:val="22"/>
        <w:szCs w:val="22"/>
        <w:u w:val="none"/>
        <w:effect w:val="none"/>
        <w:vertAlign w:val="baseline"/>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nsid w:val="00000007"/>
    <w:multiLevelType w:val="multilevel"/>
    <w:tmpl w:val="00000007"/>
    <w:name w:val="WW8Num8"/>
    <w:lvl w:ilvl="0">
      <w:start w:val="1"/>
      <w:numFmt w:val="bullet"/>
      <w:lvlText w:val=""/>
      <w:lvlJc w:val="left"/>
      <w:pPr>
        <w:tabs>
          <w:tab w:val="num" w:pos="0"/>
        </w:tabs>
      </w:pPr>
      <w:rPr>
        <w:rFonts w:ascii="Wingdings 2" w:hAnsi="Wingdings 2" w:cs="Wingdings 2"/>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rPr>
        <w:rFonts w:ascii="Times New Roman" w:eastAsia="Times New Roman" w:hAnsi="Times New Roman"/>
        <w:b w:val="0"/>
        <w:bCs w:val="0"/>
        <w:i w:val="0"/>
        <w:iCs w:val="0"/>
        <w:caps w:val="0"/>
        <w:smallCaps w:val="0"/>
        <w:strike w:val="0"/>
        <w:dstrike w:val="0"/>
        <w:color w:val="000000"/>
        <w:spacing w:val="0"/>
        <w:w w:val="100"/>
        <w:position w:val="0"/>
        <w:sz w:val="22"/>
        <w:szCs w:val="22"/>
        <w:u w:val="none"/>
        <w:effect w:val="none"/>
        <w:vertAlign w:val="baseline"/>
      </w:rPr>
    </w:lvl>
    <w:lvl w:ilvl="5">
      <w:start w:val="1"/>
      <w:numFmt w:val="decimal"/>
      <w:lvlText w:val="%6."/>
      <w:lvlJc w:val="left"/>
      <w:pPr>
        <w:tabs>
          <w:tab w:val="num" w:pos="0"/>
        </w:tabs>
      </w:pPr>
      <w:rPr>
        <w:rFonts w:ascii="Times New Roman" w:eastAsia="Times New Roman" w:hAnsi="Times New Roman"/>
        <w:b w:val="0"/>
        <w:bCs w:val="0"/>
        <w:i w:val="0"/>
        <w:iCs w:val="0"/>
        <w:caps w:val="0"/>
        <w:smallCaps w:val="0"/>
        <w:strike w:val="0"/>
        <w:dstrike w:val="0"/>
        <w:color w:val="000000"/>
        <w:spacing w:val="0"/>
        <w:w w:val="100"/>
        <w:position w:val="0"/>
        <w:sz w:val="22"/>
        <w:szCs w:val="22"/>
        <w:u w:val="none"/>
        <w:effect w:val="none"/>
        <w:vertAlign w:val="baseline"/>
      </w:r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nsid w:val="0000000C"/>
    <w:multiLevelType w:val="multilevel"/>
    <w:tmpl w:val="0000000C"/>
    <w:name w:val="WW8Num15"/>
    <w:lvl w:ilvl="0">
      <w:start w:val="1"/>
      <w:numFmt w:val="bullet"/>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nsid w:val="00000010"/>
    <w:multiLevelType w:val="multilevel"/>
    <w:tmpl w:val="00000010"/>
    <w:name w:val="WW8Num19"/>
    <w:lvl w:ilvl="0">
      <w:start w:val="1"/>
      <w:numFmt w:val="bullet"/>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nsid w:val="02331BA0"/>
    <w:multiLevelType w:val="hybridMultilevel"/>
    <w:tmpl w:val="73E0C500"/>
    <w:lvl w:ilvl="0" w:tplc="BA12D8F6">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201E8E"/>
    <w:multiLevelType w:val="hybridMultilevel"/>
    <w:tmpl w:val="89368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E76555"/>
    <w:multiLevelType w:val="hybridMultilevel"/>
    <w:tmpl w:val="D4BA9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E96D1C"/>
    <w:multiLevelType w:val="hybridMultilevel"/>
    <w:tmpl w:val="4CFE2490"/>
    <w:lvl w:ilvl="0" w:tplc="1182F914">
      <w:start w:val="6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111628"/>
    <w:multiLevelType w:val="hybridMultilevel"/>
    <w:tmpl w:val="6A6C4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9C169A"/>
    <w:multiLevelType w:val="hybridMultilevel"/>
    <w:tmpl w:val="BDFA9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60621B"/>
    <w:multiLevelType w:val="hybridMultilevel"/>
    <w:tmpl w:val="CC044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670751"/>
    <w:multiLevelType w:val="hybridMultilevel"/>
    <w:tmpl w:val="BF349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58330D"/>
    <w:multiLevelType w:val="hybridMultilevel"/>
    <w:tmpl w:val="657CB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831675"/>
    <w:multiLevelType w:val="hybridMultilevel"/>
    <w:tmpl w:val="A11C32B8"/>
    <w:lvl w:ilvl="0" w:tplc="EDF4551C">
      <w:start w:val="1"/>
      <w:numFmt w:val="decimal"/>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FCE77F9"/>
    <w:multiLevelType w:val="hybridMultilevel"/>
    <w:tmpl w:val="EFD2E6C6"/>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2">
    <w:nsid w:val="3FDD43EC"/>
    <w:multiLevelType w:val="hybridMultilevel"/>
    <w:tmpl w:val="E7928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E5667"/>
    <w:multiLevelType w:val="hybridMultilevel"/>
    <w:tmpl w:val="9F2CF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7F7634E"/>
    <w:multiLevelType w:val="hybridMultilevel"/>
    <w:tmpl w:val="DB6AF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9773DB"/>
    <w:multiLevelType w:val="hybridMultilevel"/>
    <w:tmpl w:val="B06EE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CE6F6B"/>
    <w:multiLevelType w:val="hybridMultilevel"/>
    <w:tmpl w:val="E8B4D638"/>
    <w:lvl w:ilvl="0" w:tplc="BA12D8F6">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5B1C4F"/>
    <w:multiLevelType w:val="hybridMultilevel"/>
    <w:tmpl w:val="570A9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274B53"/>
    <w:multiLevelType w:val="hybridMultilevel"/>
    <w:tmpl w:val="08C02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E160DE"/>
    <w:multiLevelType w:val="hybridMultilevel"/>
    <w:tmpl w:val="53D0E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651BE4"/>
    <w:multiLevelType w:val="hybridMultilevel"/>
    <w:tmpl w:val="3996C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9A7A67"/>
    <w:multiLevelType w:val="hybridMultilevel"/>
    <w:tmpl w:val="2CFAF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4A4EE5"/>
    <w:multiLevelType w:val="hybridMultilevel"/>
    <w:tmpl w:val="CAFA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F0757D"/>
    <w:multiLevelType w:val="hybridMultilevel"/>
    <w:tmpl w:val="0B90ED4C"/>
    <w:lvl w:ilvl="0" w:tplc="1EFC050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C854A83"/>
    <w:multiLevelType w:val="hybridMultilevel"/>
    <w:tmpl w:val="89503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A069EC"/>
    <w:multiLevelType w:val="hybridMultilevel"/>
    <w:tmpl w:val="B40CDA2E"/>
    <w:lvl w:ilvl="0" w:tplc="1EFC0506">
      <w:start w:val="3"/>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2">
    <w:abstractNumId w:val="23"/>
  </w:num>
  <w:num w:numId="3">
    <w:abstractNumId w:val="33"/>
  </w:num>
  <w:num w:numId="4">
    <w:abstractNumId w:val="10"/>
  </w:num>
  <w:num w:numId="5">
    <w:abstractNumId w:val="12"/>
  </w:num>
  <w:num w:numId="6">
    <w:abstractNumId w:val="21"/>
  </w:num>
  <w:num w:numId="7">
    <w:abstractNumId w:val="27"/>
  </w:num>
  <w:num w:numId="8">
    <w:abstractNumId w:val="34"/>
  </w:num>
  <w:num w:numId="9">
    <w:abstractNumId w:val="17"/>
  </w:num>
  <w:num w:numId="10">
    <w:abstractNumId w:val="22"/>
  </w:num>
  <w:num w:numId="11">
    <w:abstractNumId w:val="26"/>
  </w:num>
  <w:num w:numId="12">
    <w:abstractNumId w:val="20"/>
  </w:num>
  <w:num w:numId="13">
    <w:abstractNumId w:val="28"/>
  </w:num>
  <w:num w:numId="14">
    <w:abstractNumId w:val="16"/>
  </w:num>
  <w:num w:numId="15">
    <w:abstractNumId w:val="15"/>
  </w:num>
  <w:num w:numId="16">
    <w:abstractNumId w:val="24"/>
  </w:num>
  <w:num w:numId="17">
    <w:abstractNumId w:val="13"/>
  </w:num>
  <w:num w:numId="18">
    <w:abstractNumId w:val="14"/>
  </w:num>
  <w:num w:numId="19">
    <w:abstractNumId w:val="35"/>
  </w:num>
  <w:num w:numId="20">
    <w:abstractNumId w:val="30"/>
  </w:num>
  <w:num w:numId="21">
    <w:abstractNumId w:val="9"/>
  </w:num>
  <w:num w:numId="22">
    <w:abstractNumId w:val="18"/>
  </w:num>
  <w:num w:numId="23">
    <w:abstractNumId w:val="32"/>
  </w:num>
  <w:num w:numId="24">
    <w:abstractNumId w:val="25"/>
  </w:num>
  <w:num w:numId="25">
    <w:abstractNumId w:val="37"/>
  </w:num>
  <w:num w:numId="26">
    <w:abstractNumId w:val="19"/>
  </w:num>
  <w:num w:numId="27">
    <w:abstractNumId w:val="38"/>
  </w:num>
  <w:num w:numId="28">
    <w:abstractNumId w:val="36"/>
  </w:num>
  <w:num w:numId="29">
    <w:abstractNumId w:val="11"/>
  </w:num>
  <w:num w:numId="30">
    <w:abstractNumId w:val="31"/>
  </w:num>
  <w:num w:numId="31">
    <w:abstractNumId w:val="8"/>
  </w:num>
  <w:num w:numId="32">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95062"/>
    <w:rsid w:val="00011F90"/>
    <w:rsid w:val="000155B0"/>
    <w:rsid w:val="00021C18"/>
    <w:rsid w:val="00033DA9"/>
    <w:rsid w:val="000450E4"/>
    <w:rsid w:val="000627AE"/>
    <w:rsid w:val="00097E27"/>
    <w:rsid w:val="000A63F3"/>
    <w:rsid w:val="000A70FC"/>
    <w:rsid w:val="000B201E"/>
    <w:rsid w:val="000C56E4"/>
    <w:rsid w:val="000C6A52"/>
    <w:rsid w:val="000C7865"/>
    <w:rsid w:val="000D3F45"/>
    <w:rsid w:val="000D4576"/>
    <w:rsid w:val="0010471B"/>
    <w:rsid w:val="001121A8"/>
    <w:rsid w:val="0013214C"/>
    <w:rsid w:val="001342A4"/>
    <w:rsid w:val="00147681"/>
    <w:rsid w:val="00163207"/>
    <w:rsid w:val="00177B47"/>
    <w:rsid w:val="00181E2F"/>
    <w:rsid w:val="00186BAF"/>
    <w:rsid w:val="00191EE1"/>
    <w:rsid w:val="001A62D8"/>
    <w:rsid w:val="001C5C31"/>
    <w:rsid w:val="001E65D7"/>
    <w:rsid w:val="001F0404"/>
    <w:rsid w:val="001F30FD"/>
    <w:rsid w:val="0020213F"/>
    <w:rsid w:val="0021201C"/>
    <w:rsid w:val="00217C3E"/>
    <w:rsid w:val="00260CE9"/>
    <w:rsid w:val="00264CFC"/>
    <w:rsid w:val="002810B9"/>
    <w:rsid w:val="00286E5F"/>
    <w:rsid w:val="00287034"/>
    <w:rsid w:val="002958CC"/>
    <w:rsid w:val="00295B9A"/>
    <w:rsid w:val="002A7AA5"/>
    <w:rsid w:val="002B6BE9"/>
    <w:rsid w:val="002B769C"/>
    <w:rsid w:val="002D0396"/>
    <w:rsid w:val="002E2BD6"/>
    <w:rsid w:val="002E78B9"/>
    <w:rsid w:val="002F279E"/>
    <w:rsid w:val="003132F4"/>
    <w:rsid w:val="00314D8B"/>
    <w:rsid w:val="00321079"/>
    <w:rsid w:val="003268FF"/>
    <w:rsid w:val="00333D99"/>
    <w:rsid w:val="00343B75"/>
    <w:rsid w:val="003475ED"/>
    <w:rsid w:val="00350E1F"/>
    <w:rsid w:val="00361442"/>
    <w:rsid w:val="00365461"/>
    <w:rsid w:val="003745CF"/>
    <w:rsid w:val="00384413"/>
    <w:rsid w:val="003957F5"/>
    <w:rsid w:val="003A471F"/>
    <w:rsid w:val="003A4915"/>
    <w:rsid w:val="003B3651"/>
    <w:rsid w:val="003C3DEB"/>
    <w:rsid w:val="003D0BC2"/>
    <w:rsid w:val="003E1EFE"/>
    <w:rsid w:val="003E4807"/>
    <w:rsid w:val="003F17AE"/>
    <w:rsid w:val="003F516E"/>
    <w:rsid w:val="004046E8"/>
    <w:rsid w:val="00415B68"/>
    <w:rsid w:val="004257E7"/>
    <w:rsid w:val="00425C27"/>
    <w:rsid w:val="004523E5"/>
    <w:rsid w:val="00466BC5"/>
    <w:rsid w:val="00474F17"/>
    <w:rsid w:val="00486D36"/>
    <w:rsid w:val="004A593D"/>
    <w:rsid w:val="004B004D"/>
    <w:rsid w:val="004B71D3"/>
    <w:rsid w:val="004C2687"/>
    <w:rsid w:val="004D2DD4"/>
    <w:rsid w:val="004D5C50"/>
    <w:rsid w:val="004E37D4"/>
    <w:rsid w:val="004E50BB"/>
    <w:rsid w:val="005108F7"/>
    <w:rsid w:val="00525EAC"/>
    <w:rsid w:val="00541471"/>
    <w:rsid w:val="0054496A"/>
    <w:rsid w:val="00546E62"/>
    <w:rsid w:val="005663ED"/>
    <w:rsid w:val="00577DF8"/>
    <w:rsid w:val="005864B6"/>
    <w:rsid w:val="005A095E"/>
    <w:rsid w:val="005D0F95"/>
    <w:rsid w:val="005E0166"/>
    <w:rsid w:val="005E16AD"/>
    <w:rsid w:val="005E6498"/>
    <w:rsid w:val="005F4489"/>
    <w:rsid w:val="005F4519"/>
    <w:rsid w:val="005F678D"/>
    <w:rsid w:val="0060156A"/>
    <w:rsid w:val="0060579E"/>
    <w:rsid w:val="006060FC"/>
    <w:rsid w:val="00614CF7"/>
    <w:rsid w:val="0063259D"/>
    <w:rsid w:val="00635CFB"/>
    <w:rsid w:val="00640E6A"/>
    <w:rsid w:val="00657E9D"/>
    <w:rsid w:val="0066718A"/>
    <w:rsid w:val="0067317A"/>
    <w:rsid w:val="00684271"/>
    <w:rsid w:val="00685F9E"/>
    <w:rsid w:val="0069100E"/>
    <w:rsid w:val="00695DD5"/>
    <w:rsid w:val="006A0729"/>
    <w:rsid w:val="006B2521"/>
    <w:rsid w:val="007071CC"/>
    <w:rsid w:val="00707DD2"/>
    <w:rsid w:val="007101D7"/>
    <w:rsid w:val="00715D37"/>
    <w:rsid w:val="00716C45"/>
    <w:rsid w:val="007173B7"/>
    <w:rsid w:val="007227BE"/>
    <w:rsid w:val="00722A34"/>
    <w:rsid w:val="0072306E"/>
    <w:rsid w:val="0074693B"/>
    <w:rsid w:val="00756439"/>
    <w:rsid w:val="00756F00"/>
    <w:rsid w:val="00762A7E"/>
    <w:rsid w:val="00766D4B"/>
    <w:rsid w:val="00772162"/>
    <w:rsid w:val="007769D3"/>
    <w:rsid w:val="0078091A"/>
    <w:rsid w:val="00796E5C"/>
    <w:rsid w:val="007B14C7"/>
    <w:rsid w:val="007C38E8"/>
    <w:rsid w:val="007D0F68"/>
    <w:rsid w:val="007E0353"/>
    <w:rsid w:val="007E1BD2"/>
    <w:rsid w:val="008146C5"/>
    <w:rsid w:val="00814726"/>
    <w:rsid w:val="00814DEC"/>
    <w:rsid w:val="0081796A"/>
    <w:rsid w:val="00825204"/>
    <w:rsid w:val="008323B3"/>
    <w:rsid w:val="008419EC"/>
    <w:rsid w:val="008459F2"/>
    <w:rsid w:val="00860F0E"/>
    <w:rsid w:val="00863DD6"/>
    <w:rsid w:val="008654D0"/>
    <w:rsid w:val="00866679"/>
    <w:rsid w:val="008712AB"/>
    <w:rsid w:val="008718E2"/>
    <w:rsid w:val="0088373C"/>
    <w:rsid w:val="008854FF"/>
    <w:rsid w:val="008A0B6D"/>
    <w:rsid w:val="008A791F"/>
    <w:rsid w:val="008B5EF9"/>
    <w:rsid w:val="008C2890"/>
    <w:rsid w:val="008C4577"/>
    <w:rsid w:val="008C79ED"/>
    <w:rsid w:val="008F283A"/>
    <w:rsid w:val="008F51E4"/>
    <w:rsid w:val="009129B6"/>
    <w:rsid w:val="0092179F"/>
    <w:rsid w:val="00960B36"/>
    <w:rsid w:val="009667EC"/>
    <w:rsid w:val="00972126"/>
    <w:rsid w:val="009774D1"/>
    <w:rsid w:val="00994595"/>
    <w:rsid w:val="00995062"/>
    <w:rsid w:val="009A4F75"/>
    <w:rsid w:val="009B0777"/>
    <w:rsid w:val="009B77E5"/>
    <w:rsid w:val="009C10C4"/>
    <w:rsid w:val="009C25F7"/>
    <w:rsid w:val="009C7904"/>
    <w:rsid w:val="00A06703"/>
    <w:rsid w:val="00A06E07"/>
    <w:rsid w:val="00A15A91"/>
    <w:rsid w:val="00A41012"/>
    <w:rsid w:val="00A45F03"/>
    <w:rsid w:val="00A53C61"/>
    <w:rsid w:val="00A602F3"/>
    <w:rsid w:val="00A63F0D"/>
    <w:rsid w:val="00A72369"/>
    <w:rsid w:val="00A966D1"/>
    <w:rsid w:val="00AA7C15"/>
    <w:rsid w:val="00AB19E0"/>
    <w:rsid w:val="00AC1F34"/>
    <w:rsid w:val="00AC289D"/>
    <w:rsid w:val="00AC59D0"/>
    <w:rsid w:val="00AC6C82"/>
    <w:rsid w:val="00AC6CC5"/>
    <w:rsid w:val="00AD0E3B"/>
    <w:rsid w:val="00AD1C92"/>
    <w:rsid w:val="00AE1B72"/>
    <w:rsid w:val="00AE1D2F"/>
    <w:rsid w:val="00AE4E5F"/>
    <w:rsid w:val="00AF5A86"/>
    <w:rsid w:val="00AF7FA2"/>
    <w:rsid w:val="00B01564"/>
    <w:rsid w:val="00B03FA0"/>
    <w:rsid w:val="00B10CC9"/>
    <w:rsid w:val="00B263FB"/>
    <w:rsid w:val="00B3211C"/>
    <w:rsid w:val="00B42C98"/>
    <w:rsid w:val="00B5465B"/>
    <w:rsid w:val="00B6056B"/>
    <w:rsid w:val="00B770C2"/>
    <w:rsid w:val="00B84924"/>
    <w:rsid w:val="00B875F1"/>
    <w:rsid w:val="00B96369"/>
    <w:rsid w:val="00B97A38"/>
    <w:rsid w:val="00BA175A"/>
    <w:rsid w:val="00BB7D54"/>
    <w:rsid w:val="00BC3302"/>
    <w:rsid w:val="00BD1581"/>
    <w:rsid w:val="00BD46B0"/>
    <w:rsid w:val="00BE5764"/>
    <w:rsid w:val="00C00F5B"/>
    <w:rsid w:val="00C0649B"/>
    <w:rsid w:val="00C11B46"/>
    <w:rsid w:val="00C127FC"/>
    <w:rsid w:val="00C50B67"/>
    <w:rsid w:val="00C51D27"/>
    <w:rsid w:val="00C55608"/>
    <w:rsid w:val="00C61246"/>
    <w:rsid w:val="00C6328F"/>
    <w:rsid w:val="00C66F45"/>
    <w:rsid w:val="00C726A4"/>
    <w:rsid w:val="00C77541"/>
    <w:rsid w:val="00C8322C"/>
    <w:rsid w:val="00C8543A"/>
    <w:rsid w:val="00C855CC"/>
    <w:rsid w:val="00CA1CA9"/>
    <w:rsid w:val="00CB7FA0"/>
    <w:rsid w:val="00CC23A3"/>
    <w:rsid w:val="00CC3020"/>
    <w:rsid w:val="00CC5FF4"/>
    <w:rsid w:val="00CD264D"/>
    <w:rsid w:val="00CD3ABC"/>
    <w:rsid w:val="00CD4680"/>
    <w:rsid w:val="00CE116C"/>
    <w:rsid w:val="00CE421F"/>
    <w:rsid w:val="00D035A7"/>
    <w:rsid w:val="00D0580D"/>
    <w:rsid w:val="00D10D1B"/>
    <w:rsid w:val="00D1326C"/>
    <w:rsid w:val="00D1790E"/>
    <w:rsid w:val="00D32D29"/>
    <w:rsid w:val="00D40902"/>
    <w:rsid w:val="00D40A1F"/>
    <w:rsid w:val="00D40B0C"/>
    <w:rsid w:val="00D416EE"/>
    <w:rsid w:val="00D45926"/>
    <w:rsid w:val="00D50CA5"/>
    <w:rsid w:val="00D57E86"/>
    <w:rsid w:val="00D6618D"/>
    <w:rsid w:val="00D66D37"/>
    <w:rsid w:val="00D74956"/>
    <w:rsid w:val="00D75FDF"/>
    <w:rsid w:val="00D80E4F"/>
    <w:rsid w:val="00D91700"/>
    <w:rsid w:val="00D9731D"/>
    <w:rsid w:val="00DA09A0"/>
    <w:rsid w:val="00DB4EAE"/>
    <w:rsid w:val="00DB7E89"/>
    <w:rsid w:val="00DC2524"/>
    <w:rsid w:val="00DD42A1"/>
    <w:rsid w:val="00DD4E51"/>
    <w:rsid w:val="00DD6C87"/>
    <w:rsid w:val="00DD71AF"/>
    <w:rsid w:val="00DF7075"/>
    <w:rsid w:val="00E173FF"/>
    <w:rsid w:val="00E20E75"/>
    <w:rsid w:val="00E211AC"/>
    <w:rsid w:val="00E22E84"/>
    <w:rsid w:val="00E31877"/>
    <w:rsid w:val="00E64D98"/>
    <w:rsid w:val="00E76AD5"/>
    <w:rsid w:val="00E76BF6"/>
    <w:rsid w:val="00E80D5B"/>
    <w:rsid w:val="00E97CBC"/>
    <w:rsid w:val="00EA35E9"/>
    <w:rsid w:val="00EB003F"/>
    <w:rsid w:val="00EB1CE0"/>
    <w:rsid w:val="00EB51EE"/>
    <w:rsid w:val="00EB5836"/>
    <w:rsid w:val="00ED1E5A"/>
    <w:rsid w:val="00ED7677"/>
    <w:rsid w:val="00EF01CE"/>
    <w:rsid w:val="00EF06C9"/>
    <w:rsid w:val="00EF2A6E"/>
    <w:rsid w:val="00F12934"/>
    <w:rsid w:val="00F26677"/>
    <w:rsid w:val="00F351AB"/>
    <w:rsid w:val="00F36E05"/>
    <w:rsid w:val="00F50675"/>
    <w:rsid w:val="00F56E92"/>
    <w:rsid w:val="00F67753"/>
    <w:rsid w:val="00F70523"/>
    <w:rsid w:val="00F86A92"/>
    <w:rsid w:val="00FA3B63"/>
    <w:rsid w:val="00FA4F27"/>
    <w:rsid w:val="00FA63A2"/>
    <w:rsid w:val="00FC5E64"/>
    <w:rsid w:val="00FD28FC"/>
    <w:rsid w:val="00FD3561"/>
    <w:rsid w:val="00FD4071"/>
    <w:rsid w:val="00FF291E"/>
    <w:rsid w:val="00FF3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836"/>
  </w:style>
  <w:style w:type="paragraph" w:styleId="1">
    <w:name w:val="heading 1"/>
    <w:basedOn w:val="a"/>
    <w:next w:val="a"/>
    <w:link w:val="10"/>
    <w:qFormat/>
    <w:rsid w:val="00EB003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EB003F"/>
    <w:pPr>
      <w:keepNext/>
      <w:suppressAutoHyphens/>
      <w:spacing w:before="120" w:after="60" w:line="240" w:lineRule="auto"/>
      <w:jc w:val="center"/>
      <w:outlineLvl w:val="1"/>
    </w:pPr>
    <w:rPr>
      <w:rFonts w:ascii="Arial" w:eastAsia="Times New Roman" w:hAnsi="Arial" w:cs="Arial"/>
      <w:b/>
      <w:bCs/>
      <w:iCs/>
      <w:sz w:val="20"/>
      <w:szCs w:val="28"/>
    </w:rPr>
  </w:style>
  <w:style w:type="paragraph" w:styleId="9">
    <w:name w:val="heading 9"/>
    <w:basedOn w:val="a"/>
    <w:next w:val="a"/>
    <w:link w:val="90"/>
    <w:qFormat/>
    <w:rsid w:val="00EB003F"/>
    <w:pPr>
      <w:suppressAutoHyphens/>
      <w:spacing w:before="240" w:after="60" w:line="240" w:lineRule="auto"/>
      <w:ind w:left="6480" w:hanging="180"/>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A0729"/>
    <w:pPr>
      <w:spacing w:after="0" w:line="240" w:lineRule="auto"/>
    </w:pPr>
  </w:style>
  <w:style w:type="paragraph" w:styleId="a5">
    <w:name w:val="List Paragraph"/>
    <w:basedOn w:val="a"/>
    <w:link w:val="a6"/>
    <w:uiPriority w:val="34"/>
    <w:qFormat/>
    <w:rsid w:val="00EF2A6E"/>
    <w:pPr>
      <w:ind w:left="720"/>
      <w:contextualSpacing/>
    </w:pPr>
  </w:style>
  <w:style w:type="character" w:customStyle="1" w:styleId="10">
    <w:name w:val="Заголовок 1 Знак"/>
    <w:basedOn w:val="a0"/>
    <w:link w:val="1"/>
    <w:rsid w:val="00EB003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EB003F"/>
    <w:rPr>
      <w:rFonts w:ascii="Arial" w:eastAsia="Times New Roman" w:hAnsi="Arial" w:cs="Arial"/>
      <w:b/>
      <w:bCs/>
      <w:iCs/>
      <w:sz w:val="20"/>
      <w:szCs w:val="28"/>
    </w:rPr>
  </w:style>
  <w:style w:type="character" w:customStyle="1" w:styleId="90">
    <w:name w:val="Заголовок 9 Знак"/>
    <w:basedOn w:val="a0"/>
    <w:link w:val="9"/>
    <w:rsid w:val="00EB003F"/>
    <w:rPr>
      <w:rFonts w:ascii="Arial" w:eastAsia="Times New Roman" w:hAnsi="Arial" w:cs="Arial"/>
      <w:lang w:eastAsia="ar-SA"/>
    </w:rPr>
  </w:style>
  <w:style w:type="paragraph" w:styleId="a7">
    <w:name w:val="Body Text Indent"/>
    <w:basedOn w:val="a"/>
    <w:link w:val="a8"/>
    <w:rsid w:val="00EB003F"/>
    <w:pPr>
      <w:spacing w:after="0" w:line="240" w:lineRule="auto"/>
      <w:ind w:firstLine="720"/>
      <w:jc w:val="both"/>
    </w:pPr>
    <w:rPr>
      <w:rFonts w:ascii="Times New Roman" w:eastAsia="Times New Roman" w:hAnsi="Times New Roman" w:cs="Times New Roman"/>
      <w:b/>
      <w:sz w:val="28"/>
      <w:szCs w:val="20"/>
    </w:rPr>
  </w:style>
  <w:style w:type="character" w:customStyle="1" w:styleId="a8">
    <w:name w:val="Основной текст с отступом Знак"/>
    <w:basedOn w:val="a0"/>
    <w:link w:val="a7"/>
    <w:rsid w:val="00EB003F"/>
    <w:rPr>
      <w:rFonts w:ascii="Times New Roman" w:eastAsia="Times New Roman" w:hAnsi="Times New Roman" w:cs="Times New Roman"/>
      <w:b/>
      <w:sz w:val="28"/>
      <w:szCs w:val="20"/>
    </w:rPr>
  </w:style>
  <w:style w:type="paragraph" w:customStyle="1" w:styleId="a9">
    <w:name w:val="Текст таблицы"/>
    <w:basedOn w:val="a"/>
    <w:rsid w:val="00EB003F"/>
    <w:pPr>
      <w:spacing w:after="0" w:line="240" w:lineRule="auto"/>
      <w:jc w:val="center"/>
    </w:pPr>
    <w:rPr>
      <w:rFonts w:ascii="Times New Roman" w:eastAsia="Times New Roman" w:hAnsi="Times New Roman" w:cs="Times New Roman"/>
      <w:sz w:val="18"/>
      <w:szCs w:val="18"/>
    </w:rPr>
  </w:style>
  <w:style w:type="table" w:styleId="aa">
    <w:name w:val="Table Grid"/>
    <w:basedOn w:val="a1"/>
    <w:uiPriority w:val="59"/>
    <w:rsid w:val="00EB0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Основной"/>
    <w:basedOn w:val="a"/>
    <w:uiPriority w:val="99"/>
    <w:rsid w:val="00EB003F"/>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numbering" w:customStyle="1" w:styleId="11">
    <w:name w:val="Нет списка1"/>
    <w:next w:val="a2"/>
    <w:uiPriority w:val="99"/>
    <w:semiHidden/>
    <w:unhideWhenUsed/>
    <w:rsid w:val="00EB003F"/>
  </w:style>
  <w:style w:type="table" w:customStyle="1" w:styleId="12">
    <w:name w:val="Сетка таблицы1"/>
    <w:basedOn w:val="a1"/>
    <w:next w:val="aa"/>
    <w:uiPriority w:val="59"/>
    <w:rsid w:val="00EB003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Символ сноски"/>
    <w:basedOn w:val="a0"/>
    <w:rsid w:val="00EB003F"/>
    <w:rPr>
      <w:vertAlign w:val="superscript"/>
    </w:rPr>
  </w:style>
  <w:style w:type="paragraph" w:styleId="ad">
    <w:name w:val="footnote text"/>
    <w:basedOn w:val="a"/>
    <w:link w:val="ae"/>
    <w:rsid w:val="00EB003F"/>
    <w:pPr>
      <w:widowControl w:val="0"/>
      <w:suppressAutoHyphens/>
      <w:autoSpaceDE w:val="0"/>
      <w:spacing w:after="0" w:line="480" w:lineRule="auto"/>
      <w:ind w:firstLine="560"/>
      <w:jc w:val="both"/>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rsid w:val="00EB003F"/>
    <w:rPr>
      <w:rFonts w:ascii="Times New Roman" w:eastAsia="Times New Roman" w:hAnsi="Times New Roman" w:cs="Times New Roman"/>
      <w:sz w:val="20"/>
      <w:szCs w:val="20"/>
      <w:lang w:eastAsia="ar-SA"/>
    </w:rPr>
  </w:style>
  <w:style w:type="paragraph" w:customStyle="1" w:styleId="13">
    <w:name w:val="Текст1"/>
    <w:basedOn w:val="a"/>
    <w:rsid w:val="00EB003F"/>
    <w:pPr>
      <w:suppressAutoHyphens/>
      <w:spacing w:after="0" w:line="240" w:lineRule="auto"/>
    </w:pPr>
    <w:rPr>
      <w:rFonts w:ascii="Courier New" w:eastAsia="Times New Roman" w:hAnsi="Courier New" w:cs="Times New Roman"/>
      <w:sz w:val="20"/>
      <w:szCs w:val="20"/>
      <w:lang w:eastAsia="ar-SA"/>
    </w:rPr>
  </w:style>
  <w:style w:type="table" w:customStyle="1" w:styleId="110">
    <w:name w:val="Сетка таблицы11"/>
    <w:basedOn w:val="a1"/>
    <w:next w:val="aa"/>
    <w:rsid w:val="00EB00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EB003F"/>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EB003F"/>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EB003F"/>
  </w:style>
  <w:style w:type="paragraph" w:styleId="af1">
    <w:name w:val="Balloon Text"/>
    <w:basedOn w:val="a"/>
    <w:link w:val="af2"/>
    <w:uiPriority w:val="99"/>
    <w:semiHidden/>
    <w:unhideWhenUsed/>
    <w:rsid w:val="00EB003F"/>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EB003F"/>
    <w:rPr>
      <w:rFonts w:ascii="Tahoma" w:eastAsia="Times New Roman" w:hAnsi="Tahoma" w:cs="Tahoma"/>
      <w:sz w:val="16"/>
      <w:szCs w:val="16"/>
    </w:rPr>
  </w:style>
  <w:style w:type="paragraph" w:styleId="af3">
    <w:name w:val="header"/>
    <w:basedOn w:val="a"/>
    <w:link w:val="af4"/>
    <w:uiPriority w:val="99"/>
    <w:unhideWhenUsed/>
    <w:rsid w:val="00EB00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EB003F"/>
    <w:rPr>
      <w:rFonts w:ascii="Times New Roman" w:eastAsia="Times New Roman" w:hAnsi="Times New Roman" w:cs="Times New Roman"/>
      <w:sz w:val="24"/>
      <w:szCs w:val="24"/>
    </w:rPr>
  </w:style>
  <w:style w:type="paragraph" w:styleId="af5">
    <w:name w:val="footer"/>
    <w:basedOn w:val="a"/>
    <w:link w:val="af6"/>
    <w:uiPriority w:val="99"/>
    <w:unhideWhenUsed/>
    <w:rsid w:val="00EB00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EB003F"/>
    <w:rPr>
      <w:rFonts w:ascii="Times New Roman" w:eastAsia="Times New Roman" w:hAnsi="Times New Roman" w:cs="Times New Roman"/>
      <w:sz w:val="24"/>
      <w:szCs w:val="24"/>
    </w:rPr>
  </w:style>
  <w:style w:type="paragraph" w:styleId="af7">
    <w:name w:val="Normal (Web)"/>
    <w:basedOn w:val="a"/>
    <w:uiPriority w:val="99"/>
    <w:unhideWhenUsed/>
    <w:rsid w:val="00EB003F"/>
    <w:pPr>
      <w:spacing w:after="0" w:line="240" w:lineRule="auto"/>
    </w:pPr>
    <w:rPr>
      <w:rFonts w:ascii="Times New Roman" w:eastAsia="Times New Roman" w:hAnsi="Times New Roman" w:cs="Times New Roman"/>
      <w:sz w:val="24"/>
      <w:szCs w:val="24"/>
    </w:rPr>
  </w:style>
  <w:style w:type="character" w:styleId="af8">
    <w:name w:val="Hyperlink"/>
    <w:basedOn w:val="a0"/>
    <w:uiPriority w:val="99"/>
    <w:unhideWhenUsed/>
    <w:rsid w:val="00EB003F"/>
    <w:rPr>
      <w:b/>
      <w:bCs/>
      <w:strike w:val="0"/>
      <w:dstrike w:val="0"/>
      <w:color w:val="69551E"/>
      <w:u w:val="none"/>
      <w:effect w:val="none"/>
    </w:rPr>
  </w:style>
  <w:style w:type="paragraph" w:styleId="af9">
    <w:name w:val="Plain Text"/>
    <w:basedOn w:val="a"/>
    <w:link w:val="afa"/>
    <w:uiPriority w:val="99"/>
    <w:rsid w:val="00384413"/>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uiPriority w:val="99"/>
    <w:rsid w:val="00384413"/>
    <w:rPr>
      <w:rFonts w:ascii="Courier New" w:eastAsia="Times New Roman" w:hAnsi="Courier New" w:cs="Courier New"/>
      <w:sz w:val="20"/>
      <w:szCs w:val="20"/>
    </w:rPr>
  </w:style>
  <w:style w:type="character" w:styleId="afb">
    <w:name w:val="page number"/>
    <w:basedOn w:val="a0"/>
    <w:uiPriority w:val="99"/>
    <w:rsid w:val="00384413"/>
  </w:style>
  <w:style w:type="paragraph" w:customStyle="1" w:styleId="s1">
    <w:name w:val="s_1"/>
    <w:basedOn w:val="a"/>
    <w:rsid w:val="00D40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basedOn w:val="a0"/>
    <w:link w:val="3"/>
    <w:rsid w:val="00DD71AF"/>
    <w:rPr>
      <w:rFonts w:ascii="Times New Roman" w:eastAsia="Times New Roman" w:hAnsi="Times New Roman" w:cs="Times New Roman"/>
      <w:spacing w:val="3"/>
      <w:sz w:val="20"/>
      <w:szCs w:val="20"/>
      <w:shd w:val="clear" w:color="auto" w:fill="FFFFFF"/>
    </w:rPr>
  </w:style>
  <w:style w:type="character" w:customStyle="1" w:styleId="MalgunGothic85pt0pt">
    <w:name w:val="Основной текст + Malgun Gothic;8;5 pt;Интервал 0 pt"/>
    <w:basedOn w:val="afc"/>
    <w:rsid w:val="00DD71AF"/>
    <w:rPr>
      <w:rFonts w:ascii="Malgun Gothic" w:eastAsia="Malgun Gothic" w:hAnsi="Malgun Gothic" w:cs="Malgun Gothic"/>
      <w:color w:val="000000"/>
      <w:spacing w:val="1"/>
      <w:w w:val="100"/>
      <w:position w:val="0"/>
      <w:sz w:val="17"/>
      <w:szCs w:val="17"/>
      <w:shd w:val="clear" w:color="auto" w:fill="FFFFFF"/>
      <w:lang w:val="ru-RU"/>
    </w:rPr>
  </w:style>
  <w:style w:type="paragraph" w:customStyle="1" w:styleId="3">
    <w:name w:val="Основной текст3"/>
    <w:basedOn w:val="a"/>
    <w:link w:val="afc"/>
    <w:rsid w:val="00DD71AF"/>
    <w:pPr>
      <w:widowControl w:val="0"/>
      <w:shd w:val="clear" w:color="auto" w:fill="FFFFFF"/>
      <w:spacing w:after="0" w:line="206" w:lineRule="exact"/>
      <w:jc w:val="right"/>
    </w:pPr>
    <w:rPr>
      <w:rFonts w:ascii="Times New Roman" w:eastAsia="Times New Roman" w:hAnsi="Times New Roman" w:cs="Times New Roman"/>
      <w:spacing w:val="3"/>
      <w:sz w:val="20"/>
      <w:szCs w:val="20"/>
    </w:rPr>
  </w:style>
  <w:style w:type="character" w:customStyle="1" w:styleId="a6">
    <w:name w:val="Абзац списка Знак"/>
    <w:link w:val="a5"/>
    <w:uiPriority w:val="99"/>
    <w:locked/>
    <w:rsid w:val="00EF01CE"/>
  </w:style>
  <w:style w:type="paragraph" w:customStyle="1" w:styleId="ConsPlusNormal">
    <w:name w:val="ConsPlusNormal"/>
    <w:rsid w:val="00F70523"/>
    <w:pPr>
      <w:widowControl w:val="0"/>
      <w:autoSpaceDE w:val="0"/>
      <w:autoSpaceDN w:val="0"/>
      <w:adjustRightInd w:val="0"/>
      <w:spacing w:after="0" w:line="240" w:lineRule="auto"/>
    </w:pPr>
    <w:rPr>
      <w:rFonts w:ascii="Arial" w:eastAsia="Calibri" w:hAnsi="Arial" w:cs="Arial"/>
      <w:sz w:val="20"/>
      <w:szCs w:val="20"/>
    </w:rPr>
  </w:style>
  <w:style w:type="character" w:customStyle="1" w:styleId="FontStyle116">
    <w:name w:val="Font Style116"/>
    <w:rsid w:val="00F70523"/>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759179">
      <w:bodyDiv w:val="1"/>
      <w:marLeft w:val="0"/>
      <w:marRight w:val="0"/>
      <w:marTop w:val="0"/>
      <w:marBottom w:val="0"/>
      <w:divBdr>
        <w:top w:val="none" w:sz="0" w:space="0" w:color="auto"/>
        <w:left w:val="none" w:sz="0" w:space="0" w:color="auto"/>
        <w:bottom w:val="none" w:sz="0" w:space="0" w:color="auto"/>
        <w:right w:val="none" w:sz="0" w:space="0" w:color="auto"/>
      </w:divBdr>
    </w:div>
    <w:div w:id="688332047">
      <w:bodyDiv w:val="1"/>
      <w:marLeft w:val="0"/>
      <w:marRight w:val="0"/>
      <w:marTop w:val="0"/>
      <w:marBottom w:val="0"/>
      <w:divBdr>
        <w:top w:val="none" w:sz="0" w:space="0" w:color="auto"/>
        <w:left w:val="none" w:sz="0" w:space="0" w:color="auto"/>
        <w:bottom w:val="none" w:sz="0" w:space="0" w:color="auto"/>
        <w:right w:val="none" w:sz="0" w:space="0" w:color="auto"/>
      </w:divBdr>
    </w:div>
    <w:div w:id="880441213">
      <w:bodyDiv w:val="1"/>
      <w:marLeft w:val="0"/>
      <w:marRight w:val="0"/>
      <w:marTop w:val="0"/>
      <w:marBottom w:val="0"/>
      <w:divBdr>
        <w:top w:val="none" w:sz="0" w:space="0" w:color="auto"/>
        <w:left w:val="none" w:sz="0" w:space="0" w:color="auto"/>
        <w:bottom w:val="none" w:sz="0" w:space="0" w:color="auto"/>
        <w:right w:val="none" w:sz="0" w:space="0" w:color="auto"/>
      </w:divBdr>
    </w:div>
    <w:div w:id="1105614556">
      <w:bodyDiv w:val="1"/>
      <w:marLeft w:val="0"/>
      <w:marRight w:val="0"/>
      <w:marTop w:val="0"/>
      <w:marBottom w:val="0"/>
      <w:divBdr>
        <w:top w:val="none" w:sz="0" w:space="0" w:color="auto"/>
        <w:left w:val="none" w:sz="0" w:space="0" w:color="auto"/>
        <w:bottom w:val="none" w:sz="0" w:space="0" w:color="auto"/>
        <w:right w:val="none" w:sz="0" w:space="0" w:color="auto"/>
      </w:divBdr>
    </w:div>
    <w:div w:id="1180466375">
      <w:bodyDiv w:val="1"/>
      <w:marLeft w:val="0"/>
      <w:marRight w:val="0"/>
      <w:marTop w:val="0"/>
      <w:marBottom w:val="0"/>
      <w:divBdr>
        <w:top w:val="none" w:sz="0" w:space="0" w:color="auto"/>
        <w:left w:val="none" w:sz="0" w:space="0" w:color="auto"/>
        <w:bottom w:val="none" w:sz="0" w:space="0" w:color="auto"/>
        <w:right w:val="none" w:sz="0" w:space="0" w:color="auto"/>
      </w:divBdr>
    </w:div>
    <w:div w:id="1459109545">
      <w:bodyDiv w:val="1"/>
      <w:marLeft w:val="0"/>
      <w:marRight w:val="0"/>
      <w:marTop w:val="0"/>
      <w:marBottom w:val="0"/>
      <w:divBdr>
        <w:top w:val="none" w:sz="0" w:space="0" w:color="auto"/>
        <w:left w:val="none" w:sz="0" w:space="0" w:color="auto"/>
        <w:bottom w:val="none" w:sz="0" w:space="0" w:color="auto"/>
        <w:right w:val="none" w:sz="0" w:space="0" w:color="auto"/>
      </w:divBdr>
    </w:div>
    <w:div w:id="2028872429">
      <w:bodyDiv w:val="1"/>
      <w:marLeft w:val="0"/>
      <w:marRight w:val="0"/>
      <w:marTop w:val="0"/>
      <w:marBottom w:val="0"/>
      <w:divBdr>
        <w:top w:val="none" w:sz="0" w:space="0" w:color="auto"/>
        <w:left w:val="none" w:sz="0" w:space="0" w:color="auto"/>
        <w:bottom w:val="none" w:sz="0" w:space="0" w:color="auto"/>
        <w:right w:val="none" w:sz="0" w:space="0" w:color="auto"/>
      </w:divBdr>
      <w:divsChild>
        <w:div w:id="1387531881">
          <w:marLeft w:val="0"/>
          <w:marRight w:val="0"/>
          <w:marTop w:val="0"/>
          <w:marBottom w:val="0"/>
          <w:divBdr>
            <w:top w:val="none" w:sz="0" w:space="0" w:color="auto"/>
            <w:left w:val="none" w:sz="0" w:space="0" w:color="auto"/>
            <w:bottom w:val="none" w:sz="0" w:space="0" w:color="auto"/>
            <w:right w:val="none" w:sz="0" w:space="0" w:color="auto"/>
          </w:divBdr>
        </w:div>
        <w:div w:id="1764885514">
          <w:marLeft w:val="0"/>
          <w:marRight w:val="0"/>
          <w:marTop w:val="0"/>
          <w:marBottom w:val="0"/>
          <w:divBdr>
            <w:top w:val="none" w:sz="0" w:space="0" w:color="auto"/>
            <w:left w:val="none" w:sz="0" w:space="0" w:color="auto"/>
            <w:bottom w:val="none" w:sz="0" w:space="0" w:color="auto"/>
            <w:right w:val="none" w:sz="0" w:space="0" w:color="auto"/>
          </w:divBdr>
        </w:div>
        <w:div w:id="95490816">
          <w:marLeft w:val="0"/>
          <w:marRight w:val="0"/>
          <w:marTop w:val="0"/>
          <w:marBottom w:val="0"/>
          <w:divBdr>
            <w:top w:val="none" w:sz="0" w:space="0" w:color="auto"/>
            <w:left w:val="none" w:sz="0" w:space="0" w:color="auto"/>
            <w:bottom w:val="none" w:sz="0" w:space="0" w:color="auto"/>
            <w:right w:val="none" w:sz="0" w:space="0" w:color="auto"/>
          </w:divBdr>
        </w:div>
        <w:div w:id="40982112">
          <w:marLeft w:val="0"/>
          <w:marRight w:val="0"/>
          <w:marTop w:val="0"/>
          <w:marBottom w:val="0"/>
          <w:divBdr>
            <w:top w:val="none" w:sz="0" w:space="0" w:color="auto"/>
            <w:left w:val="none" w:sz="0" w:space="0" w:color="auto"/>
            <w:bottom w:val="none" w:sz="0" w:space="0" w:color="auto"/>
            <w:right w:val="none" w:sz="0" w:space="0" w:color="auto"/>
          </w:divBdr>
        </w:div>
        <w:div w:id="1369718603">
          <w:marLeft w:val="0"/>
          <w:marRight w:val="0"/>
          <w:marTop w:val="0"/>
          <w:marBottom w:val="0"/>
          <w:divBdr>
            <w:top w:val="none" w:sz="0" w:space="0" w:color="auto"/>
            <w:left w:val="none" w:sz="0" w:space="0" w:color="auto"/>
            <w:bottom w:val="none" w:sz="0" w:space="0" w:color="auto"/>
            <w:right w:val="none" w:sz="0" w:space="0" w:color="auto"/>
          </w:divBdr>
        </w:div>
        <w:div w:id="1261991273">
          <w:marLeft w:val="0"/>
          <w:marRight w:val="0"/>
          <w:marTop w:val="0"/>
          <w:marBottom w:val="0"/>
          <w:divBdr>
            <w:top w:val="none" w:sz="0" w:space="0" w:color="auto"/>
            <w:left w:val="none" w:sz="0" w:space="0" w:color="auto"/>
            <w:bottom w:val="none" w:sz="0" w:space="0" w:color="auto"/>
            <w:right w:val="none" w:sz="0" w:space="0" w:color="auto"/>
          </w:divBdr>
        </w:div>
        <w:div w:id="1467239449">
          <w:marLeft w:val="0"/>
          <w:marRight w:val="0"/>
          <w:marTop w:val="0"/>
          <w:marBottom w:val="0"/>
          <w:divBdr>
            <w:top w:val="none" w:sz="0" w:space="0" w:color="auto"/>
            <w:left w:val="none" w:sz="0" w:space="0" w:color="auto"/>
            <w:bottom w:val="none" w:sz="0" w:space="0" w:color="auto"/>
            <w:right w:val="none" w:sz="0" w:space="0" w:color="auto"/>
          </w:divBdr>
        </w:div>
        <w:div w:id="1960607650">
          <w:marLeft w:val="0"/>
          <w:marRight w:val="0"/>
          <w:marTop w:val="0"/>
          <w:marBottom w:val="0"/>
          <w:divBdr>
            <w:top w:val="none" w:sz="0" w:space="0" w:color="auto"/>
            <w:left w:val="none" w:sz="0" w:space="0" w:color="auto"/>
            <w:bottom w:val="none" w:sz="0" w:space="0" w:color="auto"/>
            <w:right w:val="none" w:sz="0" w:space="0" w:color="auto"/>
          </w:divBdr>
        </w:div>
        <w:div w:id="657076545">
          <w:marLeft w:val="0"/>
          <w:marRight w:val="0"/>
          <w:marTop w:val="0"/>
          <w:marBottom w:val="0"/>
          <w:divBdr>
            <w:top w:val="none" w:sz="0" w:space="0" w:color="auto"/>
            <w:left w:val="none" w:sz="0" w:space="0" w:color="auto"/>
            <w:bottom w:val="none" w:sz="0" w:space="0" w:color="auto"/>
            <w:right w:val="none" w:sz="0" w:space="0" w:color="auto"/>
          </w:divBdr>
        </w:div>
        <w:div w:id="613245549">
          <w:marLeft w:val="0"/>
          <w:marRight w:val="0"/>
          <w:marTop w:val="0"/>
          <w:marBottom w:val="0"/>
          <w:divBdr>
            <w:top w:val="none" w:sz="0" w:space="0" w:color="auto"/>
            <w:left w:val="none" w:sz="0" w:space="0" w:color="auto"/>
            <w:bottom w:val="none" w:sz="0" w:space="0" w:color="auto"/>
            <w:right w:val="none" w:sz="0" w:space="0" w:color="auto"/>
          </w:divBdr>
        </w:div>
        <w:div w:id="390857628">
          <w:marLeft w:val="0"/>
          <w:marRight w:val="0"/>
          <w:marTop w:val="0"/>
          <w:marBottom w:val="0"/>
          <w:divBdr>
            <w:top w:val="none" w:sz="0" w:space="0" w:color="auto"/>
            <w:left w:val="none" w:sz="0" w:space="0" w:color="auto"/>
            <w:bottom w:val="none" w:sz="0" w:space="0" w:color="auto"/>
            <w:right w:val="none" w:sz="0" w:space="0" w:color="auto"/>
          </w:divBdr>
        </w:div>
      </w:divsChild>
    </w:div>
    <w:div w:id="20880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F7F474-C7CB-4378-A810-181BE184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11110</Words>
  <Characters>63328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биология</cp:lastModifiedBy>
  <cp:revision>5</cp:revision>
  <cp:lastPrinted>2019-10-03T10:16:00Z</cp:lastPrinted>
  <dcterms:created xsi:type="dcterms:W3CDTF">2000-12-31T18:26:00Z</dcterms:created>
  <dcterms:modified xsi:type="dcterms:W3CDTF">2019-10-29T04:09:00Z</dcterms:modified>
</cp:coreProperties>
</file>