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5964" w:rsidRPr="00675964" w:rsidRDefault="00675964" w:rsidP="00675964">
      <w:pPr>
        <w:jc w:val="center"/>
        <w:rPr>
          <w:rFonts w:ascii="Times New Roman" w:hAnsi="Times New Roman" w:cs="Times New Roman"/>
          <w:b/>
          <w:sz w:val="24"/>
          <w:szCs w:val="24"/>
        </w:rPr>
      </w:pPr>
      <w:r w:rsidRPr="00675964">
        <w:rPr>
          <w:rFonts w:ascii="Times New Roman" w:hAnsi="Times New Roman" w:cs="Times New Roman"/>
          <w:b/>
          <w:sz w:val="24"/>
          <w:szCs w:val="24"/>
        </w:rPr>
        <w:t>ПЛАНИРУЕМЫЕ ПРЕДМЕТНЫЕ РЕЗУЛЬТАТЫ ОСВОЕНИЯ УЧЕБНОГО ПРЕДМЕТА «ГЕОГРАФИЯ»</w:t>
      </w:r>
    </w:p>
    <w:p w:rsidR="00675964" w:rsidRPr="00675964" w:rsidRDefault="00675964" w:rsidP="00675964">
      <w:pPr>
        <w:spacing w:after="0" w:line="360" w:lineRule="auto"/>
        <w:ind w:firstLine="709"/>
        <w:jc w:val="both"/>
        <w:rPr>
          <w:rFonts w:ascii="Times New Roman" w:hAnsi="Times New Roman" w:cs="Times New Roman"/>
          <w:b/>
          <w:sz w:val="24"/>
          <w:szCs w:val="24"/>
        </w:rPr>
      </w:pPr>
      <w:r w:rsidRPr="00675964">
        <w:rPr>
          <w:rFonts w:ascii="Times New Roman" w:hAnsi="Times New Roman" w:cs="Times New Roman"/>
          <w:b/>
          <w:sz w:val="24"/>
          <w:szCs w:val="24"/>
        </w:rPr>
        <w:t>Выпускник научится:</w:t>
      </w:r>
    </w:p>
    <w:p w:rsidR="00675964" w:rsidRPr="00675964" w:rsidRDefault="00675964" w:rsidP="00675964">
      <w:pPr>
        <w:numPr>
          <w:ilvl w:val="0"/>
          <w:numId w:val="1"/>
        </w:numPr>
        <w:tabs>
          <w:tab w:val="left" w:pos="993"/>
        </w:tabs>
        <w:spacing w:after="0" w:line="360" w:lineRule="auto"/>
        <w:ind w:left="0" w:firstLine="709"/>
        <w:jc w:val="both"/>
        <w:rPr>
          <w:rFonts w:ascii="Times New Roman" w:hAnsi="Times New Roman" w:cs="Times New Roman"/>
          <w:sz w:val="24"/>
          <w:szCs w:val="24"/>
        </w:rPr>
      </w:pPr>
      <w:r w:rsidRPr="00675964">
        <w:rPr>
          <w:rFonts w:ascii="Times New Roman" w:hAnsi="Times New Roman" w:cs="Times New Roman"/>
          <w:sz w:val="24"/>
          <w:szCs w:val="24"/>
        </w:rPr>
        <w:t xml:space="preserve">выбирать источники географической информации (картографические, статистические, текстовые, видео- и фотоизображения, компьютерные базы данных), адекватные решаемым задачам; </w:t>
      </w:r>
    </w:p>
    <w:p w:rsidR="00675964" w:rsidRPr="00675964" w:rsidRDefault="00675964" w:rsidP="00675964">
      <w:pPr>
        <w:numPr>
          <w:ilvl w:val="0"/>
          <w:numId w:val="1"/>
        </w:numPr>
        <w:tabs>
          <w:tab w:val="left" w:pos="993"/>
        </w:tabs>
        <w:spacing w:after="0" w:line="360" w:lineRule="auto"/>
        <w:ind w:left="0" w:firstLine="709"/>
        <w:jc w:val="both"/>
        <w:rPr>
          <w:rFonts w:ascii="Times New Roman" w:hAnsi="Times New Roman" w:cs="Times New Roman"/>
          <w:sz w:val="24"/>
          <w:szCs w:val="24"/>
        </w:rPr>
      </w:pPr>
      <w:proofErr w:type="gramStart"/>
      <w:r w:rsidRPr="00675964">
        <w:rPr>
          <w:rFonts w:ascii="Times New Roman" w:hAnsi="Times New Roman" w:cs="Times New Roman"/>
          <w:sz w:val="24"/>
          <w:szCs w:val="24"/>
        </w:rPr>
        <w:t>ориентироваться в источниках географической информации (картографические, статистические, текстовые, видео- и фотоизображения, компьютерные базы данных):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 и другим источникам; выявлять недостающую, взаимодополняющую и/или противоречивую географическую информацию, представленную в одном или нескольких источниках;</w:t>
      </w:r>
      <w:proofErr w:type="gramEnd"/>
    </w:p>
    <w:p w:rsidR="00675964" w:rsidRPr="00675964" w:rsidRDefault="00675964" w:rsidP="00675964">
      <w:pPr>
        <w:numPr>
          <w:ilvl w:val="0"/>
          <w:numId w:val="1"/>
        </w:numPr>
        <w:tabs>
          <w:tab w:val="left" w:pos="993"/>
        </w:tabs>
        <w:spacing w:after="0" w:line="360" w:lineRule="auto"/>
        <w:ind w:left="0" w:firstLine="709"/>
        <w:jc w:val="both"/>
        <w:rPr>
          <w:rFonts w:ascii="Times New Roman" w:hAnsi="Times New Roman" w:cs="Times New Roman"/>
          <w:sz w:val="24"/>
          <w:szCs w:val="24"/>
        </w:rPr>
      </w:pPr>
      <w:r w:rsidRPr="00675964">
        <w:rPr>
          <w:rFonts w:ascii="Times New Roman" w:hAnsi="Times New Roman" w:cs="Times New Roman"/>
          <w:sz w:val="24"/>
          <w:szCs w:val="24"/>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675964" w:rsidRPr="00675964" w:rsidRDefault="00675964" w:rsidP="00675964">
      <w:pPr>
        <w:numPr>
          <w:ilvl w:val="0"/>
          <w:numId w:val="1"/>
        </w:numPr>
        <w:tabs>
          <w:tab w:val="left" w:pos="993"/>
        </w:tabs>
        <w:spacing w:after="0" w:line="360" w:lineRule="auto"/>
        <w:ind w:left="0" w:firstLine="709"/>
        <w:jc w:val="both"/>
        <w:rPr>
          <w:rFonts w:ascii="Times New Roman" w:hAnsi="Times New Roman" w:cs="Times New Roman"/>
          <w:sz w:val="24"/>
          <w:szCs w:val="24"/>
        </w:rPr>
      </w:pPr>
      <w:r w:rsidRPr="00675964">
        <w:rPr>
          <w:rFonts w:ascii="Times New Roman" w:hAnsi="Times New Roman" w:cs="Times New Roman"/>
          <w:sz w:val="24"/>
          <w:szCs w:val="24"/>
        </w:rPr>
        <w:t>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выявление географических зависимостей и закономерностей на основе результатов наблюдений, на основе анализа, обобщения и интерпретации географической информации объяснение географических явлений и процессов (их свойств, условий протекания и географических различий); расчет количественных показателей, характеризующих географические объекты, явления и процессы; составление простейших географических прогнозов; принятие решений, основанных на сопоставлении, сравнении и/или оценке географической информации;</w:t>
      </w:r>
    </w:p>
    <w:p w:rsidR="00675964" w:rsidRPr="00675964" w:rsidRDefault="00675964" w:rsidP="00675964">
      <w:pPr>
        <w:numPr>
          <w:ilvl w:val="0"/>
          <w:numId w:val="1"/>
        </w:numPr>
        <w:tabs>
          <w:tab w:val="left" w:pos="993"/>
        </w:tabs>
        <w:spacing w:after="0" w:line="360" w:lineRule="auto"/>
        <w:ind w:left="0" w:firstLine="709"/>
        <w:jc w:val="both"/>
        <w:rPr>
          <w:rFonts w:ascii="Times New Roman" w:hAnsi="Times New Roman" w:cs="Times New Roman"/>
          <w:sz w:val="24"/>
          <w:szCs w:val="24"/>
        </w:rPr>
      </w:pPr>
      <w:r w:rsidRPr="00675964">
        <w:rPr>
          <w:rFonts w:ascii="Times New Roman" w:hAnsi="Times New Roman" w:cs="Times New Roman"/>
          <w:sz w:val="24"/>
          <w:szCs w:val="24"/>
        </w:rPr>
        <w:t>проводить с помощью приборов измерения температуры, влажности воздуха, атмосферного давления, силы и направления ветра, абсолютной и относительной высоты, направления и скорости течения водных потоков;</w:t>
      </w:r>
    </w:p>
    <w:p w:rsidR="00675964" w:rsidRPr="00675964" w:rsidRDefault="00675964" w:rsidP="00675964">
      <w:pPr>
        <w:numPr>
          <w:ilvl w:val="0"/>
          <w:numId w:val="1"/>
        </w:numPr>
        <w:tabs>
          <w:tab w:val="left" w:pos="993"/>
        </w:tabs>
        <w:spacing w:after="0" w:line="360" w:lineRule="auto"/>
        <w:ind w:left="0" w:firstLine="709"/>
        <w:jc w:val="both"/>
        <w:rPr>
          <w:rFonts w:ascii="Times New Roman" w:hAnsi="Times New Roman" w:cs="Times New Roman"/>
          <w:sz w:val="24"/>
          <w:szCs w:val="24"/>
        </w:rPr>
      </w:pPr>
      <w:r w:rsidRPr="00675964">
        <w:rPr>
          <w:rFonts w:ascii="Times New Roman" w:hAnsi="Times New Roman" w:cs="Times New Roman"/>
          <w:sz w:val="24"/>
          <w:szCs w:val="24"/>
        </w:rPr>
        <w:t>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классификацию;</w:t>
      </w:r>
    </w:p>
    <w:p w:rsidR="00675964" w:rsidRPr="00675964" w:rsidRDefault="00675964" w:rsidP="00675964">
      <w:pPr>
        <w:numPr>
          <w:ilvl w:val="0"/>
          <w:numId w:val="1"/>
        </w:numPr>
        <w:tabs>
          <w:tab w:val="left" w:pos="993"/>
        </w:tabs>
        <w:spacing w:after="0" w:line="360" w:lineRule="auto"/>
        <w:ind w:left="0" w:firstLine="709"/>
        <w:jc w:val="both"/>
        <w:rPr>
          <w:rFonts w:ascii="Times New Roman" w:hAnsi="Times New Roman" w:cs="Times New Roman"/>
          <w:sz w:val="24"/>
          <w:szCs w:val="24"/>
        </w:rPr>
      </w:pPr>
      <w:r w:rsidRPr="00675964">
        <w:rPr>
          <w:rFonts w:ascii="Times New Roman" w:hAnsi="Times New Roman" w:cs="Times New Roman"/>
          <w:sz w:val="24"/>
          <w:szCs w:val="24"/>
        </w:rPr>
        <w:lastRenderedPageBreak/>
        <w:t>использовать знания о географических законах и закономерностях, о взаимосвязях между изученными географическими объектами, процессами и явлениями для объяснения их свойств, условий протекания и различий;</w:t>
      </w:r>
    </w:p>
    <w:p w:rsidR="00675964" w:rsidRPr="00675964" w:rsidRDefault="00675964" w:rsidP="00675964">
      <w:pPr>
        <w:numPr>
          <w:ilvl w:val="0"/>
          <w:numId w:val="1"/>
        </w:numPr>
        <w:tabs>
          <w:tab w:val="left" w:pos="993"/>
        </w:tabs>
        <w:spacing w:after="0" w:line="360" w:lineRule="auto"/>
        <w:ind w:left="0" w:firstLine="709"/>
        <w:jc w:val="both"/>
        <w:rPr>
          <w:rFonts w:ascii="Times New Roman" w:hAnsi="Times New Roman" w:cs="Times New Roman"/>
          <w:sz w:val="24"/>
          <w:szCs w:val="24"/>
        </w:rPr>
      </w:pPr>
      <w:r w:rsidRPr="00675964">
        <w:rPr>
          <w:rFonts w:ascii="Times New Roman" w:hAnsi="Times New Roman" w:cs="Times New Roman"/>
          <w:sz w:val="24"/>
          <w:szCs w:val="24"/>
        </w:rPr>
        <w:t>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rsidR="00675964" w:rsidRPr="00675964" w:rsidRDefault="00675964" w:rsidP="00675964">
      <w:pPr>
        <w:numPr>
          <w:ilvl w:val="0"/>
          <w:numId w:val="1"/>
        </w:numPr>
        <w:tabs>
          <w:tab w:val="left" w:pos="993"/>
        </w:tabs>
        <w:spacing w:after="0" w:line="360" w:lineRule="auto"/>
        <w:ind w:left="0" w:firstLine="709"/>
        <w:jc w:val="both"/>
        <w:rPr>
          <w:rFonts w:ascii="Times New Roman" w:hAnsi="Times New Roman" w:cs="Times New Roman"/>
          <w:sz w:val="24"/>
          <w:szCs w:val="24"/>
        </w:rPr>
      </w:pPr>
      <w:r w:rsidRPr="00675964">
        <w:rPr>
          <w:rFonts w:ascii="Times New Roman" w:hAnsi="Times New Roman" w:cs="Times New Roman"/>
          <w:sz w:val="24"/>
          <w:szCs w:val="24"/>
        </w:rPr>
        <w:t>различать (распознавать, приводить примеры) изученные демографические процессы и явления, характеризующие динамику численности населения Земли и отдельных регионов и стран;</w:t>
      </w:r>
    </w:p>
    <w:p w:rsidR="00675964" w:rsidRPr="00675964" w:rsidRDefault="00675964" w:rsidP="00675964">
      <w:pPr>
        <w:numPr>
          <w:ilvl w:val="0"/>
          <w:numId w:val="1"/>
        </w:numPr>
        <w:tabs>
          <w:tab w:val="left" w:pos="993"/>
        </w:tabs>
        <w:spacing w:after="0" w:line="360" w:lineRule="auto"/>
        <w:ind w:left="0" w:firstLine="709"/>
        <w:jc w:val="both"/>
        <w:rPr>
          <w:rFonts w:ascii="Times New Roman" w:hAnsi="Times New Roman" w:cs="Times New Roman"/>
          <w:sz w:val="24"/>
          <w:szCs w:val="24"/>
        </w:rPr>
      </w:pPr>
      <w:r w:rsidRPr="00675964">
        <w:rPr>
          <w:rFonts w:ascii="Times New Roman" w:hAnsi="Times New Roman" w:cs="Times New Roman"/>
          <w:sz w:val="24"/>
          <w:szCs w:val="24"/>
        </w:rPr>
        <w:t>использовать знания о населении и взаимосвязях между изученными демографическими процессами и явлениями для решения различных учебных и практико-ориентированных задач;</w:t>
      </w:r>
    </w:p>
    <w:p w:rsidR="00675964" w:rsidRPr="00675964" w:rsidRDefault="00675964" w:rsidP="00675964">
      <w:pPr>
        <w:numPr>
          <w:ilvl w:val="0"/>
          <w:numId w:val="1"/>
        </w:numPr>
        <w:tabs>
          <w:tab w:val="left" w:pos="993"/>
        </w:tabs>
        <w:spacing w:after="0" w:line="360" w:lineRule="auto"/>
        <w:ind w:left="0" w:firstLine="709"/>
        <w:jc w:val="both"/>
        <w:rPr>
          <w:rFonts w:ascii="Times New Roman" w:hAnsi="Times New Roman" w:cs="Times New Roman"/>
          <w:sz w:val="24"/>
          <w:szCs w:val="24"/>
        </w:rPr>
      </w:pPr>
      <w:r w:rsidRPr="00675964">
        <w:rPr>
          <w:rFonts w:ascii="Times New Roman" w:hAnsi="Times New Roman" w:cs="Times New Roman"/>
          <w:sz w:val="24"/>
          <w:szCs w:val="24"/>
        </w:rPr>
        <w:t xml:space="preserve">описывать по карте положение и взаиморасположение географических объектов; </w:t>
      </w:r>
    </w:p>
    <w:p w:rsidR="00675964" w:rsidRPr="00675964" w:rsidRDefault="00675964" w:rsidP="00675964">
      <w:pPr>
        <w:numPr>
          <w:ilvl w:val="0"/>
          <w:numId w:val="1"/>
        </w:numPr>
        <w:tabs>
          <w:tab w:val="left" w:pos="993"/>
        </w:tabs>
        <w:spacing w:after="0" w:line="360" w:lineRule="auto"/>
        <w:ind w:left="0" w:firstLine="709"/>
        <w:jc w:val="both"/>
        <w:rPr>
          <w:rFonts w:ascii="Times New Roman" w:hAnsi="Times New Roman" w:cs="Times New Roman"/>
          <w:sz w:val="24"/>
          <w:szCs w:val="24"/>
        </w:rPr>
      </w:pPr>
      <w:r w:rsidRPr="00675964">
        <w:rPr>
          <w:rFonts w:ascii="Times New Roman" w:hAnsi="Times New Roman" w:cs="Times New Roman"/>
          <w:sz w:val="24"/>
          <w:szCs w:val="24"/>
        </w:rPr>
        <w:t>различать географические процессы и явления, определяющие особенности природы и населения материков и океанов, отдельных регионов и стран;</w:t>
      </w:r>
    </w:p>
    <w:p w:rsidR="00675964" w:rsidRPr="00675964" w:rsidRDefault="00675964" w:rsidP="00675964">
      <w:pPr>
        <w:numPr>
          <w:ilvl w:val="0"/>
          <w:numId w:val="1"/>
        </w:numPr>
        <w:tabs>
          <w:tab w:val="left" w:pos="993"/>
        </w:tabs>
        <w:spacing w:after="0" w:line="360" w:lineRule="auto"/>
        <w:ind w:left="0" w:firstLine="709"/>
        <w:jc w:val="both"/>
        <w:rPr>
          <w:rFonts w:ascii="Times New Roman" w:hAnsi="Times New Roman" w:cs="Times New Roman"/>
          <w:sz w:val="24"/>
          <w:szCs w:val="24"/>
        </w:rPr>
      </w:pPr>
      <w:r w:rsidRPr="00675964">
        <w:rPr>
          <w:rFonts w:ascii="Times New Roman" w:hAnsi="Times New Roman" w:cs="Times New Roman"/>
          <w:sz w:val="24"/>
          <w:szCs w:val="24"/>
        </w:rPr>
        <w:t>устанавливать черты сходства и различия особенностей природы и населения, материальной и духовной культуры регионов и отдельных стран; адаптации человека к разным природным условиям;</w:t>
      </w:r>
    </w:p>
    <w:p w:rsidR="00675964" w:rsidRPr="00675964" w:rsidRDefault="00675964" w:rsidP="00675964">
      <w:pPr>
        <w:numPr>
          <w:ilvl w:val="0"/>
          <w:numId w:val="1"/>
        </w:numPr>
        <w:tabs>
          <w:tab w:val="left" w:pos="993"/>
        </w:tabs>
        <w:spacing w:after="0" w:line="360" w:lineRule="auto"/>
        <w:ind w:left="0" w:firstLine="709"/>
        <w:jc w:val="both"/>
        <w:rPr>
          <w:rFonts w:ascii="Times New Roman" w:hAnsi="Times New Roman" w:cs="Times New Roman"/>
          <w:sz w:val="24"/>
          <w:szCs w:val="24"/>
        </w:rPr>
      </w:pPr>
      <w:r w:rsidRPr="00675964">
        <w:rPr>
          <w:rFonts w:ascii="Times New Roman" w:hAnsi="Times New Roman" w:cs="Times New Roman"/>
          <w:sz w:val="24"/>
          <w:szCs w:val="24"/>
        </w:rPr>
        <w:t xml:space="preserve">объяснять особенности компонентов природы отдельных территорий; </w:t>
      </w:r>
    </w:p>
    <w:p w:rsidR="00675964" w:rsidRPr="00675964" w:rsidRDefault="00675964" w:rsidP="00675964">
      <w:pPr>
        <w:numPr>
          <w:ilvl w:val="0"/>
          <w:numId w:val="1"/>
        </w:numPr>
        <w:tabs>
          <w:tab w:val="left" w:pos="993"/>
        </w:tabs>
        <w:spacing w:after="0" w:line="360" w:lineRule="auto"/>
        <w:ind w:left="0" w:firstLine="709"/>
        <w:jc w:val="both"/>
        <w:rPr>
          <w:rFonts w:ascii="Times New Roman" w:hAnsi="Times New Roman" w:cs="Times New Roman"/>
          <w:sz w:val="24"/>
          <w:szCs w:val="24"/>
        </w:rPr>
      </w:pPr>
      <w:r w:rsidRPr="00675964">
        <w:rPr>
          <w:rFonts w:ascii="Times New Roman" w:hAnsi="Times New Roman" w:cs="Times New Roman"/>
          <w:sz w:val="24"/>
          <w:szCs w:val="24"/>
        </w:rPr>
        <w:t>приводить примеры взаимодействия природы и общества в пределах отдельных территорий;</w:t>
      </w:r>
    </w:p>
    <w:p w:rsidR="00675964" w:rsidRPr="00675964" w:rsidRDefault="00675964" w:rsidP="00675964">
      <w:pPr>
        <w:numPr>
          <w:ilvl w:val="0"/>
          <w:numId w:val="1"/>
        </w:numPr>
        <w:tabs>
          <w:tab w:val="left" w:pos="993"/>
        </w:tabs>
        <w:spacing w:after="0" w:line="360" w:lineRule="auto"/>
        <w:ind w:left="0" w:firstLine="709"/>
        <w:jc w:val="both"/>
        <w:rPr>
          <w:rFonts w:ascii="Times New Roman" w:hAnsi="Times New Roman" w:cs="Times New Roman"/>
          <w:sz w:val="24"/>
          <w:szCs w:val="24"/>
        </w:rPr>
      </w:pPr>
      <w:r w:rsidRPr="00675964">
        <w:rPr>
          <w:rFonts w:ascii="Times New Roman" w:hAnsi="Times New Roman" w:cs="Times New Roman"/>
          <w:sz w:val="24"/>
          <w:szCs w:val="24"/>
        </w:rPr>
        <w:t>различать принципы выделения и устанавливать соотношения между государственной территорией и исключительной экономической зоной России;</w:t>
      </w:r>
    </w:p>
    <w:p w:rsidR="00675964" w:rsidRPr="00675964" w:rsidRDefault="00675964" w:rsidP="00675964">
      <w:pPr>
        <w:numPr>
          <w:ilvl w:val="0"/>
          <w:numId w:val="1"/>
        </w:numPr>
        <w:tabs>
          <w:tab w:val="left" w:pos="993"/>
        </w:tabs>
        <w:spacing w:after="0" w:line="360" w:lineRule="auto"/>
        <w:ind w:left="0" w:firstLine="709"/>
        <w:jc w:val="both"/>
        <w:rPr>
          <w:rFonts w:ascii="Times New Roman" w:hAnsi="Times New Roman" w:cs="Times New Roman"/>
          <w:sz w:val="24"/>
          <w:szCs w:val="24"/>
        </w:rPr>
      </w:pPr>
      <w:r w:rsidRPr="00675964">
        <w:rPr>
          <w:rFonts w:ascii="Times New Roman" w:hAnsi="Times New Roman" w:cs="Times New Roman"/>
          <w:sz w:val="24"/>
          <w:szCs w:val="24"/>
        </w:rPr>
        <w:t>оценивать воздействие географического положения Росс</w:t>
      </w:r>
      <w:proofErr w:type="gramStart"/>
      <w:r w:rsidRPr="00675964">
        <w:rPr>
          <w:rFonts w:ascii="Times New Roman" w:hAnsi="Times New Roman" w:cs="Times New Roman"/>
          <w:sz w:val="24"/>
          <w:szCs w:val="24"/>
        </w:rPr>
        <w:t>ии и ее</w:t>
      </w:r>
      <w:proofErr w:type="gramEnd"/>
      <w:r w:rsidRPr="00675964">
        <w:rPr>
          <w:rFonts w:ascii="Times New Roman" w:hAnsi="Times New Roman" w:cs="Times New Roman"/>
          <w:sz w:val="24"/>
          <w:szCs w:val="24"/>
        </w:rPr>
        <w:t xml:space="preserve"> отдельных частей на особенности природы, жизнь и хозяйственную деятельность населения;</w:t>
      </w:r>
    </w:p>
    <w:p w:rsidR="00675964" w:rsidRPr="00675964" w:rsidRDefault="00675964" w:rsidP="00675964">
      <w:pPr>
        <w:numPr>
          <w:ilvl w:val="0"/>
          <w:numId w:val="1"/>
        </w:numPr>
        <w:tabs>
          <w:tab w:val="left" w:pos="993"/>
        </w:tabs>
        <w:spacing w:after="0" w:line="360" w:lineRule="auto"/>
        <w:ind w:left="0" w:firstLine="709"/>
        <w:jc w:val="both"/>
        <w:rPr>
          <w:rFonts w:ascii="Times New Roman" w:hAnsi="Times New Roman" w:cs="Times New Roman"/>
          <w:sz w:val="24"/>
          <w:szCs w:val="24"/>
        </w:rPr>
      </w:pPr>
      <w:r w:rsidRPr="00675964">
        <w:rPr>
          <w:rFonts w:ascii="Times New Roman" w:hAnsi="Times New Roman" w:cs="Times New Roman"/>
          <w:sz w:val="24"/>
          <w:szCs w:val="24"/>
        </w:rPr>
        <w:t>использовать знания о мировом, зональном, летнем и зимнем времени для решения практико-ориентированных задач по определению различий в поясном времени территорий в контексте  реальной жизни;</w:t>
      </w:r>
    </w:p>
    <w:p w:rsidR="00675964" w:rsidRPr="00675964" w:rsidRDefault="00675964" w:rsidP="00675964">
      <w:pPr>
        <w:numPr>
          <w:ilvl w:val="0"/>
          <w:numId w:val="1"/>
        </w:numPr>
        <w:tabs>
          <w:tab w:val="left" w:pos="993"/>
        </w:tabs>
        <w:spacing w:after="0" w:line="360" w:lineRule="auto"/>
        <w:ind w:left="0" w:firstLine="709"/>
        <w:jc w:val="both"/>
        <w:rPr>
          <w:rFonts w:ascii="Times New Roman" w:hAnsi="Times New Roman" w:cs="Times New Roman"/>
          <w:sz w:val="24"/>
          <w:szCs w:val="24"/>
        </w:rPr>
      </w:pPr>
      <w:r w:rsidRPr="00675964">
        <w:rPr>
          <w:rFonts w:ascii="Times New Roman" w:hAnsi="Times New Roman" w:cs="Times New Roman"/>
          <w:sz w:val="24"/>
          <w:szCs w:val="24"/>
        </w:rPr>
        <w:t>различать географические процессы и явления, определяющие особенности природы Росс</w:t>
      </w:r>
      <w:proofErr w:type="gramStart"/>
      <w:r w:rsidRPr="00675964">
        <w:rPr>
          <w:rFonts w:ascii="Times New Roman" w:hAnsi="Times New Roman" w:cs="Times New Roman"/>
          <w:sz w:val="24"/>
          <w:szCs w:val="24"/>
        </w:rPr>
        <w:t>ии и ее</w:t>
      </w:r>
      <w:proofErr w:type="gramEnd"/>
      <w:r w:rsidRPr="00675964">
        <w:rPr>
          <w:rFonts w:ascii="Times New Roman" w:hAnsi="Times New Roman" w:cs="Times New Roman"/>
          <w:sz w:val="24"/>
          <w:szCs w:val="24"/>
        </w:rPr>
        <w:t xml:space="preserve"> отдельных регионов;</w:t>
      </w:r>
    </w:p>
    <w:p w:rsidR="00675964" w:rsidRPr="00675964" w:rsidRDefault="00675964" w:rsidP="00675964">
      <w:pPr>
        <w:numPr>
          <w:ilvl w:val="0"/>
          <w:numId w:val="1"/>
        </w:numPr>
        <w:tabs>
          <w:tab w:val="left" w:pos="993"/>
        </w:tabs>
        <w:spacing w:after="0" w:line="360" w:lineRule="auto"/>
        <w:ind w:left="0" w:firstLine="709"/>
        <w:jc w:val="both"/>
        <w:rPr>
          <w:rFonts w:ascii="Times New Roman" w:hAnsi="Times New Roman" w:cs="Times New Roman"/>
          <w:sz w:val="24"/>
          <w:szCs w:val="24"/>
        </w:rPr>
      </w:pPr>
      <w:r w:rsidRPr="00675964">
        <w:rPr>
          <w:rFonts w:ascii="Times New Roman" w:hAnsi="Times New Roman" w:cs="Times New Roman"/>
          <w:sz w:val="24"/>
          <w:szCs w:val="24"/>
        </w:rPr>
        <w:t>оценивать особенности взаимодействия природы и общества в пределах отдельных территорий России;</w:t>
      </w:r>
    </w:p>
    <w:p w:rsidR="00675964" w:rsidRPr="00675964" w:rsidRDefault="00675964" w:rsidP="00675964">
      <w:pPr>
        <w:numPr>
          <w:ilvl w:val="0"/>
          <w:numId w:val="1"/>
        </w:numPr>
        <w:tabs>
          <w:tab w:val="left" w:pos="993"/>
        </w:tabs>
        <w:spacing w:after="0" w:line="360" w:lineRule="auto"/>
        <w:ind w:left="0" w:firstLine="709"/>
        <w:jc w:val="both"/>
        <w:rPr>
          <w:rFonts w:ascii="Times New Roman" w:hAnsi="Times New Roman" w:cs="Times New Roman"/>
          <w:sz w:val="24"/>
          <w:szCs w:val="24"/>
        </w:rPr>
      </w:pPr>
      <w:r w:rsidRPr="00675964">
        <w:rPr>
          <w:rFonts w:ascii="Times New Roman" w:hAnsi="Times New Roman" w:cs="Times New Roman"/>
          <w:sz w:val="24"/>
          <w:szCs w:val="24"/>
        </w:rPr>
        <w:t>объяснять особенности компонентов природы отдельных частей страны;</w:t>
      </w:r>
    </w:p>
    <w:p w:rsidR="00675964" w:rsidRPr="00675964" w:rsidRDefault="00675964" w:rsidP="00675964">
      <w:pPr>
        <w:numPr>
          <w:ilvl w:val="0"/>
          <w:numId w:val="1"/>
        </w:numPr>
        <w:tabs>
          <w:tab w:val="left" w:pos="993"/>
        </w:tabs>
        <w:spacing w:after="0" w:line="360" w:lineRule="auto"/>
        <w:ind w:left="0" w:firstLine="709"/>
        <w:jc w:val="both"/>
        <w:rPr>
          <w:rFonts w:ascii="Times New Roman" w:hAnsi="Times New Roman" w:cs="Times New Roman"/>
          <w:sz w:val="24"/>
          <w:szCs w:val="24"/>
        </w:rPr>
      </w:pPr>
      <w:r w:rsidRPr="00675964">
        <w:rPr>
          <w:rFonts w:ascii="Times New Roman" w:hAnsi="Times New Roman" w:cs="Times New Roman"/>
          <w:sz w:val="24"/>
          <w:szCs w:val="24"/>
        </w:rPr>
        <w:lastRenderedPageBreak/>
        <w:t xml:space="preserve">оценивать природные условия и обеспеченность природными ресурсами отдельных территорий России; </w:t>
      </w:r>
    </w:p>
    <w:p w:rsidR="00675964" w:rsidRPr="00675964" w:rsidRDefault="00675964" w:rsidP="00675964">
      <w:pPr>
        <w:numPr>
          <w:ilvl w:val="0"/>
          <w:numId w:val="1"/>
        </w:numPr>
        <w:tabs>
          <w:tab w:val="left" w:pos="993"/>
        </w:tabs>
        <w:spacing w:after="0" w:line="360" w:lineRule="auto"/>
        <w:ind w:left="0" w:firstLine="709"/>
        <w:jc w:val="both"/>
        <w:rPr>
          <w:rFonts w:ascii="Times New Roman" w:hAnsi="Times New Roman" w:cs="Times New Roman"/>
          <w:sz w:val="24"/>
          <w:szCs w:val="24"/>
        </w:rPr>
      </w:pPr>
      <w:r w:rsidRPr="00675964">
        <w:rPr>
          <w:rFonts w:ascii="Times New Roman" w:hAnsi="Times New Roman" w:cs="Times New Roman"/>
          <w:sz w:val="24"/>
          <w:szCs w:val="24"/>
        </w:rPr>
        <w:t>использовать знания об особенностях компонентов природы Росс</w:t>
      </w:r>
      <w:proofErr w:type="gramStart"/>
      <w:r w:rsidRPr="00675964">
        <w:rPr>
          <w:rFonts w:ascii="Times New Roman" w:hAnsi="Times New Roman" w:cs="Times New Roman"/>
          <w:sz w:val="24"/>
          <w:szCs w:val="24"/>
        </w:rPr>
        <w:t>ии и ее</w:t>
      </w:r>
      <w:proofErr w:type="gramEnd"/>
      <w:r w:rsidRPr="00675964">
        <w:rPr>
          <w:rFonts w:ascii="Times New Roman" w:hAnsi="Times New Roman" w:cs="Times New Roman"/>
          <w:sz w:val="24"/>
          <w:szCs w:val="24"/>
        </w:rPr>
        <w:t xml:space="preserve"> отдельных территорий, об особенностях взаимодействия природы и общества в пределах отдельных территорий России для решения практико-ориентированных задач в контексте реальной жизни;</w:t>
      </w:r>
    </w:p>
    <w:p w:rsidR="00675964" w:rsidRPr="00675964" w:rsidRDefault="00675964" w:rsidP="00675964">
      <w:pPr>
        <w:numPr>
          <w:ilvl w:val="0"/>
          <w:numId w:val="1"/>
        </w:numPr>
        <w:tabs>
          <w:tab w:val="left" w:pos="993"/>
        </w:tabs>
        <w:spacing w:after="0" w:line="360" w:lineRule="auto"/>
        <w:ind w:left="0" w:firstLine="709"/>
        <w:jc w:val="both"/>
        <w:rPr>
          <w:rFonts w:ascii="Times New Roman" w:hAnsi="Times New Roman" w:cs="Times New Roman"/>
          <w:sz w:val="24"/>
          <w:szCs w:val="24"/>
        </w:rPr>
      </w:pPr>
      <w:r w:rsidRPr="00675964">
        <w:rPr>
          <w:rFonts w:ascii="Times New Roman" w:hAnsi="Times New Roman" w:cs="Times New Roman"/>
          <w:sz w:val="24"/>
          <w:szCs w:val="24"/>
        </w:rPr>
        <w:t>различать (распознавать, приводить примеры) демографические процессы и явления, характеризующие динамику численности населения России и отдельных регионов; факторы, определяющие динамику населения России, половозрастную структуру, особенности размещения населения по территории страны, географические различия в уровне занятости, качестве и уровне жизни населения;</w:t>
      </w:r>
    </w:p>
    <w:p w:rsidR="00675964" w:rsidRPr="00675964" w:rsidRDefault="00675964" w:rsidP="00675964">
      <w:pPr>
        <w:numPr>
          <w:ilvl w:val="0"/>
          <w:numId w:val="1"/>
        </w:numPr>
        <w:tabs>
          <w:tab w:val="left" w:pos="993"/>
        </w:tabs>
        <w:spacing w:after="0" w:line="360" w:lineRule="auto"/>
        <w:ind w:left="0" w:firstLine="709"/>
        <w:jc w:val="both"/>
        <w:rPr>
          <w:rFonts w:ascii="Times New Roman" w:hAnsi="Times New Roman" w:cs="Times New Roman"/>
          <w:sz w:val="24"/>
          <w:szCs w:val="24"/>
        </w:rPr>
      </w:pPr>
      <w:r w:rsidRPr="00675964">
        <w:rPr>
          <w:rFonts w:ascii="Times New Roman" w:hAnsi="Times New Roman" w:cs="Times New Roman"/>
          <w:sz w:val="24"/>
          <w:szCs w:val="24"/>
        </w:rPr>
        <w:t>использовать знания о естественном и механическом движении населения, половозрастной структуре, трудовых ресурсах, городском и сельском населении, этническом и религиозном составе населения России для решения практико-ориентированных задач в контексте реальной жизни;</w:t>
      </w:r>
    </w:p>
    <w:p w:rsidR="00675964" w:rsidRPr="00675964" w:rsidRDefault="00675964" w:rsidP="00675964">
      <w:pPr>
        <w:numPr>
          <w:ilvl w:val="0"/>
          <w:numId w:val="1"/>
        </w:numPr>
        <w:tabs>
          <w:tab w:val="left" w:pos="993"/>
        </w:tabs>
        <w:spacing w:after="0" w:line="360" w:lineRule="auto"/>
        <w:ind w:left="0" w:firstLine="709"/>
        <w:jc w:val="both"/>
        <w:rPr>
          <w:rFonts w:ascii="Times New Roman" w:hAnsi="Times New Roman" w:cs="Times New Roman"/>
          <w:sz w:val="24"/>
          <w:szCs w:val="24"/>
        </w:rPr>
      </w:pPr>
      <w:r w:rsidRPr="00675964">
        <w:rPr>
          <w:rFonts w:ascii="Times New Roman" w:hAnsi="Times New Roman" w:cs="Times New Roman"/>
          <w:sz w:val="24"/>
          <w:szCs w:val="24"/>
        </w:rPr>
        <w:t>находить и распознавать ответы на вопросы, возникающие в ситуациях повседневного характера, узнавать в них проявление тех или иных демографических и социальных процессов или закономерностей;</w:t>
      </w:r>
    </w:p>
    <w:p w:rsidR="00675964" w:rsidRPr="00675964" w:rsidRDefault="00675964" w:rsidP="00675964">
      <w:pPr>
        <w:numPr>
          <w:ilvl w:val="0"/>
          <w:numId w:val="1"/>
        </w:numPr>
        <w:tabs>
          <w:tab w:val="left" w:pos="993"/>
        </w:tabs>
        <w:spacing w:after="0" w:line="360" w:lineRule="auto"/>
        <w:ind w:left="0" w:firstLine="709"/>
        <w:jc w:val="both"/>
        <w:rPr>
          <w:rFonts w:ascii="Times New Roman" w:hAnsi="Times New Roman" w:cs="Times New Roman"/>
          <w:sz w:val="24"/>
          <w:szCs w:val="24"/>
        </w:rPr>
      </w:pPr>
      <w:r w:rsidRPr="00675964">
        <w:rPr>
          <w:rFonts w:ascii="Times New Roman" w:hAnsi="Times New Roman" w:cs="Times New Roman"/>
          <w:sz w:val="24"/>
          <w:szCs w:val="24"/>
        </w:rPr>
        <w:t>различать (распознавать) показатели, характеризующие отраслевую; функциональную и территориальную структуру хозяйства России;</w:t>
      </w:r>
    </w:p>
    <w:p w:rsidR="00675964" w:rsidRPr="00675964" w:rsidRDefault="00675964" w:rsidP="00675964">
      <w:pPr>
        <w:numPr>
          <w:ilvl w:val="0"/>
          <w:numId w:val="1"/>
        </w:numPr>
        <w:tabs>
          <w:tab w:val="left" w:pos="993"/>
        </w:tabs>
        <w:spacing w:after="0" w:line="360" w:lineRule="auto"/>
        <w:ind w:left="0" w:firstLine="709"/>
        <w:jc w:val="both"/>
        <w:rPr>
          <w:rFonts w:ascii="Times New Roman" w:hAnsi="Times New Roman" w:cs="Times New Roman"/>
          <w:sz w:val="24"/>
          <w:szCs w:val="24"/>
        </w:rPr>
      </w:pPr>
      <w:r w:rsidRPr="00675964">
        <w:rPr>
          <w:rFonts w:ascii="Times New Roman" w:hAnsi="Times New Roman" w:cs="Times New Roman"/>
          <w:sz w:val="24"/>
          <w:szCs w:val="24"/>
        </w:rPr>
        <w:t xml:space="preserve">использовать знания о факторах размещения хозяйства и особенностях размещения отраслей экономики России для объяснения особенностей отраслевой, функциональной и территориальной структуры хозяйства России на основе анализа факторов, влияющих на размещение отраслей и отдельных предприятий по территории страны; </w:t>
      </w:r>
    </w:p>
    <w:p w:rsidR="00675964" w:rsidRPr="00675964" w:rsidRDefault="00675964" w:rsidP="00675964">
      <w:pPr>
        <w:numPr>
          <w:ilvl w:val="0"/>
          <w:numId w:val="1"/>
        </w:numPr>
        <w:tabs>
          <w:tab w:val="left" w:pos="993"/>
        </w:tabs>
        <w:spacing w:after="0" w:line="360" w:lineRule="auto"/>
        <w:ind w:left="0" w:firstLine="709"/>
        <w:jc w:val="both"/>
        <w:rPr>
          <w:rFonts w:ascii="Times New Roman" w:hAnsi="Times New Roman" w:cs="Times New Roman"/>
          <w:sz w:val="24"/>
          <w:szCs w:val="24"/>
        </w:rPr>
      </w:pPr>
      <w:r w:rsidRPr="00675964">
        <w:rPr>
          <w:rFonts w:ascii="Times New Roman" w:hAnsi="Times New Roman" w:cs="Times New Roman"/>
          <w:sz w:val="24"/>
          <w:szCs w:val="24"/>
        </w:rPr>
        <w:t>объяснять и сравнивать особенности природы, населения и хозяйства отдельных регионов России;</w:t>
      </w:r>
    </w:p>
    <w:p w:rsidR="00675964" w:rsidRPr="00675964" w:rsidRDefault="00675964" w:rsidP="00675964">
      <w:pPr>
        <w:numPr>
          <w:ilvl w:val="0"/>
          <w:numId w:val="1"/>
        </w:numPr>
        <w:tabs>
          <w:tab w:val="left" w:pos="993"/>
        </w:tabs>
        <w:spacing w:after="0" w:line="360" w:lineRule="auto"/>
        <w:ind w:left="0" w:firstLine="709"/>
        <w:jc w:val="both"/>
        <w:rPr>
          <w:rFonts w:ascii="Times New Roman" w:hAnsi="Times New Roman" w:cs="Times New Roman"/>
          <w:sz w:val="24"/>
          <w:szCs w:val="24"/>
        </w:rPr>
      </w:pPr>
      <w:r w:rsidRPr="00675964">
        <w:rPr>
          <w:rFonts w:ascii="Times New Roman" w:hAnsi="Times New Roman" w:cs="Times New Roman"/>
          <w:sz w:val="24"/>
          <w:szCs w:val="24"/>
        </w:rPr>
        <w:t>сравнивать особенности природы, населения и хозяйства отдельных регионов России;</w:t>
      </w:r>
    </w:p>
    <w:p w:rsidR="00675964" w:rsidRPr="00675964" w:rsidRDefault="00675964" w:rsidP="00675964">
      <w:pPr>
        <w:numPr>
          <w:ilvl w:val="0"/>
          <w:numId w:val="1"/>
        </w:numPr>
        <w:tabs>
          <w:tab w:val="left" w:pos="993"/>
        </w:tabs>
        <w:spacing w:after="0" w:line="360" w:lineRule="auto"/>
        <w:ind w:left="0" w:firstLine="709"/>
        <w:jc w:val="both"/>
        <w:rPr>
          <w:rFonts w:ascii="Times New Roman" w:hAnsi="Times New Roman" w:cs="Times New Roman"/>
          <w:i/>
          <w:sz w:val="24"/>
          <w:szCs w:val="24"/>
        </w:rPr>
      </w:pPr>
      <w:r w:rsidRPr="00675964">
        <w:rPr>
          <w:rFonts w:ascii="Times New Roman" w:hAnsi="Times New Roman" w:cs="Times New Roman"/>
          <w:sz w:val="24"/>
          <w:szCs w:val="24"/>
        </w:rPr>
        <w:t xml:space="preserve">сравнивать показатели воспроизводства населения, средней продолжительности жизни, качества населения России с мировыми показателями и показателями других стран; </w:t>
      </w:r>
    </w:p>
    <w:p w:rsidR="00675964" w:rsidRPr="00675964" w:rsidRDefault="00675964" w:rsidP="00675964">
      <w:pPr>
        <w:numPr>
          <w:ilvl w:val="0"/>
          <w:numId w:val="1"/>
        </w:numPr>
        <w:tabs>
          <w:tab w:val="left" w:pos="993"/>
        </w:tabs>
        <w:spacing w:after="0" w:line="360" w:lineRule="auto"/>
        <w:ind w:left="0" w:firstLine="709"/>
        <w:jc w:val="both"/>
        <w:rPr>
          <w:rFonts w:ascii="Times New Roman" w:hAnsi="Times New Roman" w:cs="Times New Roman"/>
          <w:i/>
          <w:sz w:val="24"/>
          <w:szCs w:val="24"/>
        </w:rPr>
      </w:pPr>
      <w:r w:rsidRPr="00675964">
        <w:rPr>
          <w:rFonts w:ascii="Times New Roman" w:hAnsi="Times New Roman" w:cs="Times New Roman"/>
          <w:sz w:val="24"/>
          <w:szCs w:val="24"/>
        </w:rPr>
        <w:t xml:space="preserve">уметь ориентироваться при помощи компаса, определять стороны горизонта, использовать компас для определения азимута; </w:t>
      </w:r>
    </w:p>
    <w:p w:rsidR="00675964" w:rsidRPr="00675964" w:rsidRDefault="00675964" w:rsidP="00675964">
      <w:pPr>
        <w:numPr>
          <w:ilvl w:val="0"/>
          <w:numId w:val="1"/>
        </w:numPr>
        <w:tabs>
          <w:tab w:val="left" w:pos="993"/>
        </w:tabs>
        <w:spacing w:after="0" w:line="360" w:lineRule="auto"/>
        <w:ind w:left="0" w:firstLine="709"/>
        <w:jc w:val="both"/>
        <w:rPr>
          <w:rFonts w:ascii="Times New Roman" w:hAnsi="Times New Roman" w:cs="Times New Roman"/>
          <w:sz w:val="24"/>
          <w:szCs w:val="24"/>
        </w:rPr>
      </w:pPr>
      <w:r w:rsidRPr="00675964">
        <w:rPr>
          <w:rFonts w:ascii="Times New Roman" w:hAnsi="Times New Roman" w:cs="Times New Roman"/>
          <w:sz w:val="24"/>
          <w:szCs w:val="24"/>
        </w:rPr>
        <w:t xml:space="preserve">описывать погоду своей местности; </w:t>
      </w:r>
    </w:p>
    <w:p w:rsidR="00675964" w:rsidRPr="00675964" w:rsidRDefault="00675964" w:rsidP="00675964">
      <w:pPr>
        <w:numPr>
          <w:ilvl w:val="0"/>
          <w:numId w:val="1"/>
        </w:numPr>
        <w:tabs>
          <w:tab w:val="left" w:pos="993"/>
        </w:tabs>
        <w:spacing w:after="0" w:line="360" w:lineRule="auto"/>
        <w:ind w:left="0" w:firstLine="709"/>
        <w:jc w:val="both"/>
        <w:rPr>
          <w:rFonts w:ascii="Times New Roman" w:hAnsi="Times New Roman" w:cs="Times New Roman"/>
          <w:sz w:val="24"/>
          <w:szCs w:val="24"/>
        </w:rPr>
      </w:pPr>
      <w:r w:rsidRPr="00675964">
        <w:rPr>
          <w:rFonts w:ascii="Times New Roman" w:hAnsi="Times New Roman" w:cs="Times New Roman"/>
          <w:sz w:val="24"/>
          <w:szCs w:val="24"/>
        </w:rPr>
        <w:lastRenderedPageBreak/>
        <w:t>объяснять расовые отличия разных народов мира;</w:t>
      </w:r>
    </w:p>
    <w:p w:rsidR="00675964" w:rsidRPr="00675964" w:rsidRDefault="00675964" w:rsidP="00675964">
      <w:pPr>
        <w:numPr>
          <w:ilvl w:val="0"/>
          <w:numId w:val="1"/>
        </w:numPr>
        <w:tabs>
          <w:tab w:val="left" w:pos="993"/>
        </w:tabs>
        <w:spacing w:after="0" w:line="360" w:lineRule="auto"/>
        <w:ind w:left="0" w:firstLine="709"/>
        <w:jc w:val="both"/>
        <w:rPr>
          <w:rFonts w:ascii="Times New Roman" w:hAnsi="Times New Roman" w:cs="Times New Roman"/>
          <w:sz w:val="24"/>
          <w:szCs w:val="24"/>
        </w:rPr>
      </w:pPr>
      <w:r w:rsidRPr="00675964">
        <w:rPr>
          <w:rFonts w:ascii="Times New Roman" w:hAnsi="Times New Roman" w:cs="Times New Roman"/>
          <w:sz w:val="24"/>
          <w:szCs w:val="24"/>
        </w:rPr>
        <w:t xml:space="preserve">давать характеристику рельефа своей местности; </w:t>
      </w:r>
    </w:p>
    <w:p w:rsidR="00675964" w:rsidRPr="00675964" w:rsidRDefault="00675964" w:rsidP="00675964">
      <w:pPr>
        <w:numPr>
          <w:ilvl w:val="0"/>
          <w:numId w:val="1"/>
        </w:numPr>
        <w:tabs>
          <w:tab w:val="left" w:pos="993"/>
        </w:tabs>
        <w:spacing w:after="0" w:line="360" w:lineRule="auto"/>
        <w:ind w:left="0" w:firstLine="709"/>
        <w:jc w:val="both"/>
        <w:rPr>
          <w:rFonts w:ascii="Times New Roman" w:hAnsi="Times New Roman" w:cs="Times New Roman"/>
          <w:sz w:val="24"/>
          <w:szCs w:val="24"/>
        </w:rPr>
      </w:pPr>
      <w:r w:rsidRPr="00675964">
        <w:rPr>
          <w:rFonts w:ascii="Times New Roman" w:hAnsi="Times New Roman" w:cs="Times New Roman"/>
          <w:sz w:val="24"/>
          <w:szCs w:val="24"/>
        </w:rPr>
        <w:t>уметь выделять в записках путешественников географические особенности территории</w:t>
      </w:r>
    </w:p>
    <w:p w:rsidR="00675964" w:rsidRPr="00675964" w:rsidRDefault="00675964" w:rsidP="00675964">
      <w:pPr>
        <w:numPr>
          <w:ilvl w:val="0"/>
          <w:numId w:val="1"/>
        </w:numPr>
        <w:tabs>
          <w:tab w:val="left" w:pos="993"/>
        </w:tabs>
        <w:spacing w:after="0" w:line="360" w:lineRule="auto"/>
        <w:ind w:left="0" w:firstLine="709"/>
        <w:jc w:val="both"/>
        <w:rPr>
          <w:rFonts w:ascii="Times New Roman" w:hAnsi="Times New Roman" w:cs="Times New Roman"/>
          <w:sz w:val="24"/>
          <w:szCs w:val="24"/>
        </w:rPr>
      </w:pPr>
      <w:r w:rsidRPr="00675964">
        <w:rPr>
          <w:rFonts w:ascii="Times New Roman" w:hAnsi="Times New Roman" w:cs="Times New Roman"/>
          <w:sz w:val="24"/>
          <w:szCs w:val="24"/>
        </w:rPr>
        <w:t>приводить примеры современных видов связи, применять  современные виды связи для решения  учебных и практических задач по географии;</w:t>
      </w:r>
    </w:p>
    <w:p w:rsidR="00675964" w:rsidRPr="00675964" w:rsidRDefault="00675964" w:rsidP="00675964">
      <w:pPr>
        <w:numPr>
          <w:ilvl w:val="0"/>
          <w:numId w:val="1"/>
        </w:numPr>
        <w:tabs>
          <w:tab w:val="left" w:pos="993"/>
        </w:tabs>
        <w:spacing w:after="0" w:line="360" w:lineRule="auto"/>
        <w:ind w:left="0" w:firstLine="709"/>
        <w:jc w:val="both"/>
        <w:rPr>
          <w:rFonts w:ascii="Times New Roman" w:hAnsi="Times New Roman" w:cs="Times New Roman"/>
          <w:sz w:val="24"/>
          <w:szCs w:val="24"/>
        </w:rPr>
      </w:pPr>
      <w:r w:rsidRPr="00675964">
        <w:rPr>
          <w:rFonts w:ascii="Times New Roman" w:hAnsi="Times New Roman" w:cs="Times New Roman"/>
          <w:sz w:val="24"/>
          <w:szCs w:val="24"/>
        </w:rPr>
        <w:t>оценивать место и роль России в мировом хозяйстве.</w:t>
      </w:r>
    </w:p>
    <w:p w:rsidR="00675964" w:rsidRPr="00675964" w:rsidRDefault="00675964" w:rsidP="00675964">
      <w:pPr>
        <w:spacing w:after="0" w:line="360" w:lineRule="auto"/>
        <w:ind w:firstLine="709"/>
        <w:jc w:val="both"/>
        <w:rPr>
          <w:rFonts w:ascii="Times New Roman" w:hAnsi="Times New Roman" w:cs="Times New Roman"/>
          <w:b/>
          <w:sz w:val="24"/>
          <w:szCs w:val="24"/>
        </w:rPr>
      </w:pPr>
      <w:r w:rsidRPr="00675964">
        <w:rPr>
          <w:rFonts w:ascii="Times New Roman" w:hAnsi="Times New Roman" w:cs="Times New Roman"/>
          <w:b/>
          <w:sz w:val="24"/>
          <w:szCs w:val="24"/>
        </w:rPr>
        <w:t>Выпускник получит возможность научиться:</w:t>
      </w:r>
    </w:p>
    <w:p w:rsidR="00675964" w:rsidRPr="00675964" w:rsidRDefault="00675964" w:rsidP="00675964">
      <w:pPr>
        <w:numPr>
          <w:ilvl w:val="0"/>
          <w:numId w:val="1"/>
        </w:numPr>
        <w:tabs>
          <w:tab w:val="left" w:pos="993"/>
        </w:tabs>
        <w:spacing w:after="0" w:line="360" w:lineRule="auto"/>
        <w:ind w:left="0" w:firstLine="709"/>
        <w:jc w:val="both"/>
        <w:rPr>
          <w:rFonts w:ascii="Times New Roman" w:hAnsi="Times New Roman" w:cs="Times New Roman"/>
          <w:i/>
          <w:sz w:val="24"/>
          <w:szCs w:val="24"/>
        </w:rPr>
      </w:pPr>
      <w:r w:rsidRPr="00675964">
        <w:rPr>
          <w:rFonts w:ascii="Times New Roman" w:hAnsi="Times New Roman" w:cs="Times New Roman"/>
          <w:i/>
          <w:sz w:val="24"/>
          <w:szCs w:val="24"/>
        </w:rPr>
        <w:t>создавать простейшие географические карты различного содержания;</w:t>
      </w:r>
    </w:p>
    <w:p w:rsidR="00675964" w:rsidRPr="00675964" w:rsidRDefault="00675964" w:rsidP="00675964">
      <w:pPr>
        <w:numPr>
          <w:ilvl w:val="0"/>
          <w:numId w:val="1"/>
        </w:numPr>
        <w:tabs>
          <w:tab w:val="left" w:pos="993"/>
        </w:tabs>
        <w:spacing w:after="0" w:line="360" w:lineRule="auto"/>
        <w:ind w:left="0" w:firstLine="709"/>
        <w:jc w:val="both"/>
        <w:rPr>
          <w:rFonts w:ascii="Times New Roman" w:hAnsi="Times New Roman" w:cs="Times New Roman"/>
          <w:i/>
          <w:sz w:val="24"/>
          <w:szCs w:val="24"/>
        </w:rPr>
      </w:pPr>
      <w:r w:rsidRPr="00675964">
        <w:rPr>
          <w:rFonts w:ascii="Times New Roman" w:hAnsi="Times New Roman" w:cs="Times New Roman"/>
          <w:i/>
          <w:sz w:val="24"/>
          <w:szCs w:val="24"/>
        </w:rPr>
        <w:t>моделировать географические объекты и явления;</w:t>
      </w:r>
    </w:p>
    <w:p w:rsidR="00675964" w:rsidRPr="00675964" w:rsidRDefault="00675964" w:rsidP="00675964">
      <w:pPr>
        <w:numPr>
          <w:ilvl w:val="0"/>
          <w:numId w:val="1"/>
        </w:numPr>
        <w:tabs>
          <w:tab w:val="left" w:pos="993"/>
        </w:tabs>
        <w:spacing w:after="0" w:line="360" w:lineRule="auto"/>
        <w:ind w:left="0" w:firstLine="709"/>
        <w:jc w:val="both"/>
        <w:rPr>
          <w:rFonts w:ascii="Times New Roman" w:hAnsi="Times New Roman" w:cs="Times New Roman"/>
          <w:i/>
          <w:sz w:val="24"/>
          <w:szCs w:val="24"/>
        </w:rPr>
      </w:pPr>
      <w:r w:rsidRPr="00675964">
        <w:rPr>
          <w:rFonts w:ascii="Times New Roman" w:hAnsi="Times New Roman" w:cs="Times New Roman"/>
          <w:i/>
          <w:sz w:val="24"/>
          <w:szCs w:val="24"/>
        </w:rPr>
        <w:t>работать с записками, отчетами, дневниками путешественников как источниками географической информации;</w:t>
      </w:r>
    </w:p>
    <w:p w:rsidR="00675964" w:rsidRPr="00675964" w:rsidRDefault="00675964" w:rsidP="00675964">
      <w:pPr>
        <w:numPr>
          <w:ilvl w:val="0"/>
          <w:numId w:val="1"/>
        </w:numPr>
        <w:tabs>
          <w:tab w:val="left" w:pos="993"/>
        </w:tabs>
        <w:spacing w:after="0" w:line="360" w:lineRule="auto"/>
        <w:ind w:left="0" w:firstLine="709"/>
        <w:jc w:val="both"/>
        <w:rPr>
          <w:rFonts w:ascii="Times New Roman" w:hAnsi="Times New Roman" w:cs="Times New Roman"/>
          <w:i/>
          <w:sz w:val="24"/>
          <w:szCs w:val="24"/>
        </w:rPr>
      </w:pPr>
      <w:r w:rsidRPr="00675964">
        <w:rPr>
          <w:rFonts w:ascii="Times New Roman" w:hAnsi="Times New Roman" w:cs="Times New Roman"/>
          <w:i/>
          <w:sz w:val="24"/>
          <w:szCs w:val="24"/>
        </w:rPr>
        <w:t>подготавливать сообщения (презентации) о выдающихся путешественниках, о современных исследованиях Земли;</w:t>
      </w:r>
    </w:p>
    <w:p w:rsidR="00675964" w:rsidRPr="00675964" w:rsidRDefault="00675964" w:rsidP="00675964">
      <w:pPr>
        <w:numPr>
          <w:ilvl w:val="0"/>
          <w:numId w:val="1"/>
        </w:numPr>
        <w:tabs>
          <w:tab w:val="left" w:pos="993"/>
        </w:tabs>
        <w:spacing w:after="0" w:line="360" w:lineRule="auto"/>
        <w:ind w:left="0" w:firstLine="709"/>
        <w:jc w:val="both"/>
        <w:rPr>
          <w:rFonts w:ascii="Times New Roman" w:hAnsi="Times New Roman" w:cs="Times New Roman"/>
          <w:i/>
          <w:sz w:val="24"/>
          <w:szCs w:val="24"/>
        </w:rPr>
      </w:pPr>
      <w:r w:rsidRPr="00675964">
        <w:rPr>
          <w:rFonts w:ascii="Times New Roman" w:hAnsi="Times New Roman" w:cs="Times New Roman"/>
          <w:i/>
          <w:sz w:val="24"/>
          <w:szCs w:val="24"/>
        </w:rPr>
        <w:t>ориентироваться на местности: в мегаполисе и в природе;</w:t>
      </w:r>
    </w:p>
    <w:p w:rsidR="00675964" w:rsidRPr="00675964" w:rsidRDefault="00675964" w:rsidP="00675964">
      <w:pPr>
        <w:numPr>
          <w:ilvl w:val="0"/>
          <w:numId w:val="1"/>
        </w:numPr>
        <w:tabs>
          <w:tab w:val="left" w:pos="993"/>
        </w:tabs>
        <w:spacing w:after="0" w:line="360" w:lineRule="auto"/>
        <w:ind w:left="0" w:firstLine="709"/>
        <w:jc w:val="both"/>
        <w:rPr>
          <w:rFonts w:ascii="Times New Roman" w:hAnsi="Times New Roman" w:cs="Times New Roman"/>
          <w:i/>
          <w:sz w:val="24"/>
          <w:szCs w:val="24"/>
        </w:rPr>
      </w:pPr>
      <w:r w:rsidRPr="00675964">
        <w:rPr>
          <w:rFonts w:ascii="Times New Roman" w:hAnsi="Times New Roman" w:cs="Times New Roman"/>
          <w:i/>
          <w:sz w:val="24"/>
          <w:szCs w:val="24"/>
        </w:rPr>
        <w:t>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w:t>
      </w:r>
    </w:p>
    <w:p w:rsidR="00675964" w:rsidRPr="00675964" w:rsidRDefault="00675964" w:rsidP="00675964">
      <w:pPr>
        <w:numPr>
          <w:ilvl w:val="0"/>
          <w:numId w:val="1"/>
        </w:numPr>
        <w:tabs>
          <w:tab w:val="left" w:pos="993"/>
        </w:tabs>
        <w:spacing w:after="0" w:line="360" w:lineRule="auto"/>
        <w:ind w:left="0" w:firstLine="709"/>
        <w:jc w:val="both"/>
        <w:rPr>
          <w:rFonts w:ascii="Times New Roman" w:hAnsi="Times New Roman" w:cs="Times New Roman"/>
          <w:i/>
          <w:sz w:val="24"/>
          <w:szCs w:val="24"/>
        </w:rPr>
      </w:pPr>
      <w:r w:rsidRPr="00675964">
        <w:rPr>
          <w:rFonts w:ascii="Times New Roman" w:hAnsi="Times New Roman" w:cs="Times New Roman"/>
          <w:i/>
          <w:sz w:val="24"/>
          <w:szCs w:val="24"/>
        </w:rPr>
        <w:t xml:space="preserve">приводить примеры, показывающие роль географической науки в решении социально-экономических и </w:t>
      </w:r>
      <w:proofErr w:type="spellStart"/>
      <w:r w:rsidRPr="00675964">
        <w:rPr>
          <w:rFonts w:ascii="Times New Roman" w:hAnsi="Times New Roman" w:cs="Times New Roman"/>
          <w:i/>
          <w:sz w:val="24"/>
          <w:szCs w:val="24"/>
        </w:rPr>
        <w:t>геоэкологических</w:t>
      </w:r>
      <w:proofErr w:type="spellEnd"/>
      <w:r w:rsidRPr="00675964">
        <w:rPr>
          <w:rFonts w:ascii="Times New Roman" w:hAnsi="Times New Roman" w:cs="Times New Roman"/>
          <w:i/>
          <w:sz w:val="24"/>
          <w:szCs w:val="24"/>
        </w:rPr>
        <w:t xml:space="preserve"> проблем человечества; примеры практического использования географических знаний в различных областях деятельности;</w:t>
      </w:r>
    </w:p>
    <w:p w:rsidR="00675964" w:rsidRPr="00675964" w:rsidRDefault="00675964" w:rsidP="00675964">
      <w:pPr>
        <w:numPr>
          <w:ilvl w:val="0"/>
          <w:numId w:val="1"/>
        </w:numPr>
        <w:tabs>
          <w:tab w:val="left" w:pos="993"/>
        </w:tabs>
        <w:spacing w:after="0" w:line="360" w:lineRule="auto"/>
        <w:ind w:left="0" w:firstLine="709"/>
        <w:jc w:val="both"/>
        <w:rPr>
          <w:rFonts w:ascii="Times New Roman" w:hAnsi="Times New Roman" w:cs="Times New Roman"/>
          <w:i/>
          <w:sz w:val="24"/>
          <w:szCs w:val="24"/>
        </w:rPr>
      </w:pPr>
      <w:r w:rsidRPr="00675964">
        <w:rPr>
          <w:rFonts w:ascii="Times New Roman" w:hAnsi="Times New Roman" w:cs="Times New Roman"/>
          <w:i/>
          <w:sz w:val="24"/>
          <w:szCs w:val="24"/>
        </w:rPr>
        <w:t>воспринимать и критически оценивать информацию географического содержания в научно-популярной литературе и средствах массовой информации;</w:t>
      </w:r>
    </w:p>
    <w:p w:rsidR="00675964" w:rsidRPr="00675964" w:rsidRDefault="00675964" w:rsidP="00675964">
      <w:pPr>
        <w:numPr>
          <w:ilvl w:val="0"/>
          <w:numId w:val="1"/>
        </w:numPr>
        <w:tabs>
          <w:tab w:val="left" w:pos="993"/>
        </w:tabs>
        <w:spacing w:after="0" w:line="360" w:lineRule="auto"/>
        <w:ind w:left="0" w:firstLine="709"/>
        <w:jc w:val="both"/>
        <w:rPr>
          <w:rFonts w:ascii="Times New Roman" w:hAnsi="Times New Roman" w:cs="Times New Roman"/>
          <w:i/>
          <w:sz w:val="24"/>
          <w:szCs w:val="24"/>
        </w:rPr>
      </w:pPr>
      <w:r w:rsidRPr="00675964">
        <w:rPr>
          <w:rFonts w:ascii="Times New Roman" w:hAnsi="Times New Roman" w:cs="Times New Roman"/>
          <w:i/>
          <w:sz w:val="24"/>
          <w:szCs w:val="24"/>
        </w:rPr>
        <w:t xml:space="preserve">составлять описание природного </w:t>
      </w:r>
      <w:proofErr w:type="spellStart"/>
      <w:r w:rsidRPr="00675964">
        <w:rPr>
          <w:rFonts w:ascii="Times New Roman" w:hAnsi="Times New Roman" w:cs="Times New Roman"/>
          <w:i/>
          <w:sz w:val="24"/>
          <w:szCs w:val="24"/>
        </w:rPr>
        <w:t>комплекса</w:t>
      </w:r>
      <w:proofErr w:type="gramStart"/>
      <w:r w:rsidRPr="00675964">
        <w:rPr>
          <w:rFonts w:ascii="Times New Roman" w:hAnsi="Times New Roman" w:cs="Times New Roman"/>
          <w:i/>
          <w:sz w:val="24"/>
          <w:szCs w:val="24"/>
        </w:rPr>
        <w:t>;в</w:t>
      </w:r>
      <w:proofErr w:type="gramEnd"/>
      <w:r w:rsidRPr="00675964">
        <w:rPr>
          <w:rFonts w:ascii="Times New Roman" w:hAnsi="Times New Roman" w:cs="Times New Roman"/>
          <w:i/>
          <w:sz w:val="24"/>
          <w:szCs w:val="24"/>
        </w:rPr>
        <w:t>ыдвигать</w:t>
      </w:r>
      <w:proofErr w:type="spellEnd"/>
      <w:r w:rsidRPr="00675964">
        <w:rPr>
          <w:rFonts w:ascii="Times New Roman" w:hAnsi="Times New Roman" w:cs="Times New Roman"/>
          <w:i/>
          <w:sz w:val="24"/>
          <w:szCs w:val="24"/>
        </w:rPr>
        <w:t xml:space="preserve"> гипотезы о связях и закономерностях событий, процессов, объектов, происходящих в географической оболочке;</w:t>
      </w:r>
    </w:p>
    <w:p w:rsidR="00675964" w:rsidRPr="00675964" w:rsidRDefault="00675964" w:rsidP="00675964">
      <w:pPr>
        <w:numPr>
          <w:ilvl w:val="0"/>
          <w:numId w:val="1"/>
        </w:numPr>
        <w:tabs>
          <w:tab w:val="left" w:pos="993"/>
        </w:tabs>
        <w:spacing w:after="0" w:line="360" w:lineRule="auto"/>
        <w:ind w:left="0" w:firstLine="709"/>
        <w:jc w:val="both"/>
        <w:rPr>
          <w:rFonts w:ascii="Times New Roman" w:hAnsi="Times New Roman" w:cs="Times New Roman"/>
          <w:i/>
          <w:sz w:val="24"/>
          <w:szCs w:val="24"/>
        </w:rPr>
      </w:pPr>
      <w:r w:rsidRPr="00675964">
        <w:rPr>
          <w:rFonts w:ascii="Times New Roman" w:hAnsi="Times New Roman" w:cs="Times New Roman"/>
          <w:i/>
          <w:sz w:val="24"/>
          <w:szCs w:val="24"/>
        </w:rPr>
        <w:t>сопоставлять существующие в науке точки зрения о причинах происходящих глобальных изменений климата;</w:t>
      </w:r>
    </w:p>
    <w:p w:rsidR="00675964" w:rsidRPr="00675964" w:rsidRDefault="00675964" w:rsidP="00675964">
      <w:pPr>
        <w:numPr>
          <w:ilvl w:val="0"/>
          <w:numId w:val="1"/>
        </w:numPr>
        <w:tabs>
          <w:tab w:val="left" w:pos="993"/>
        </w:tabs>
        <w:spacing w:after="0" w:line="360" w:lineRule="auto"/>
        <w:ind w:left="0" w:firstLine="709"/>
        <w:jc w:val="both"/>
        <w:rPr>
          <w:rFonts w:ascii="Times New Roman" w:hAnsi="Times New Roman" w:cs="Times New Roman"/>
          <w:i/>
          <w:sz w:val="24"/>
          <w:szCs w:val="24"/>
        </w:rPr>
      </w:pPr>
      <w:r w:rsidRPr="00675964">
        <w:rPr>
          <w:rFonts w:ascii="Times New Roman" w:hAnsi="Times New Roman" w:cs="Times New Roman"/>
          <w:i/>
          <w:sz w:val="24"/>
          <w:szCs w:val="24"/>
        </w:rPr>
        <w:t>оценивать положительные и негативные последствия глобальных изменений климата для отдельных регионов и стран;</w:t>
      </w:r>
    </w:p>
    <w:p w:rsidR="00675964" w:rsidRPr="00675964" w:rsidRDefault="00675964" w:rsidP="00675964">
      <w:pPr>
        <w:numPr>
          <w:ilvl w:val="0"/>
          <w:numId w:val="1"/>
        </w:numPr>
        <w:tabs>
          <w:tab w:val="left" w:pos="993"/>
        </w:tabs>
        <w:spacing w:after="0" w:line="360" w:lineRule="auto"/>
        <w:ind w:left="0" w:firstLine="709"/>
        <w:jc w:val="both"/>
        <w:rPr>
          <w:rFonts w:ascii="Times New Roman" w:hAnsi="Times New Roman" w:cs="Times New Roman"/>
          <w:i/>
          <w:sz w:val="24"/>
          <w:szCs w:val="24"/>
        </w:rPr>
      </w:pPr>
      <w:r w:rsidRPr="00675964">
        <w:rPr>
          <w:rFonts w:ascii="Times New Roman" w:hAnsi="Times New Roman" w:cs="Times New Roman"/>
          <w:i/>
          <w:sz w:val="24"/>
          <w:szCs w:val="24"/>
        </w:rPr>
        <w:t>объяснять закономерности размещения населения и хозяйства отдельных территорий в связи с природными и социально-экономическими факторами;</w:t>
      </w:r>
    </w:p>
    <w:p w:rsidR="00675964" w:rsidRPr="00675964" w:rsidRDefault="00675964" w:rsidP="00675964">
      <w:pPr>
        <w:numPr>
          <w:ilvl w:val="0"/>
          <w:numId w:val="1"/>
        </w:numPr>
        <w:tabs>
          <w:tab w:val="left" w:pos="993"/>
        </w:tabs>
        <w:spacing w:after="0" w:line="360" w:lineRule="auto"/>
        <w:ind w:left="0" w:firstLine="709"/>
        <w:jc w:val="both"/>
        <w:rPr>
          <w:rFonts w:ascii="Times New Roman" w:hAnsi="Times New Roman" w:cs="Times New Roman"/>
          <w:i/>
          <w:sz w:val="24"/>
          <w:szCs w:val="24"/>
        </w:rPr>
      </w:pPr>
      <w:r w:rsidRPr="00675964">
        <w:rPr>
          <w:rFonts w:ascii="Times New Roman" w:hAnsi="Times New Roman" w:cs="Times New Roman"/>
          <w:i/>
          <w:sz w:val="24"/>
          <w:szCs w:val="24"/>
        </w:rPr>
        <w:lastRenderedPageBreak/>
        <w:t xml:space="preserve">оценивать возможные в будущем изменения географического положения России, обусловленные мировыми </w:t>
      </w:r>
      <w:proofErr w:type="spellStart"/>
      <w:r w:rsidRPr="00675964">
        <w:rPr>
          <w:rFonts w:ascii="Times New Roman" w:hAnsi="Times New Roman" w:cs="Times New Roman"/>
          <w:i/>
          <w:sz w:val="24"/>
          <w:szCs w:val="24"/>
        </w:rPr>
        <w:t>геодемографическими</w:t>
      </w:r>
      <w:proofErr w:type="spellEnd"/>
      <w:r w:rsidRPr="00675964">
        <w:rPr>
          <w:rFonts w:ascii="Times New Roman" w:hAnsi="Times New Roman" w:cs="Times New Roman"/>
          <w:i/>
          <w:sz w:val="24"/>
          <w:szCs w:val="24"/>
        </w:rPr>
        <w:t xml:space="preserve">, геополитическими и </w:t>
      </w:r>
      <w:proofErr w:type="spellStart"/>
      <w:r w:rsidRPr="00675964">
        <w:rPr>
          <w:rFonts w:ascii="Times New Roman" w:hAnsi="Times New Roman" w:cs="Times New Roman"/>
          <w:i/>
          <w:sz w:val="24"/>
          <w:szCs w:val="24"/>
        </w:rPr>
        <w:t>геоэкономическими</w:t>
      </w:r>
      <w:proofErr w:type="spellEnd"/>
      <w:r w:rsidRPr="00675964">
        <w:rPr>
          <w:rFonts w:ascii="Times New Roman" w:hAnsi="Times New Roman" w:cs="Times New Roman"/>
          <w:i/>
          <w:sz w:val="24"/>
          <w:szCs w:val="24"/>
        </w:rPr>
        <w:t xml:space="preserve"> изменениями, а также развитием глобальной коммуникационной системы;</w:t>
      </w:r>
    </w:p>
    <w:p w:rsidR="00675964" w:rsidRPr="00675964" w:rsidRDefault="00675964" w:rsidP="00675964">
      <w:pPr>
        <w:numPr>
          <w:ilvl w:val="0"/>
          <w:numId w:val="1"/>
        </w:numPr>
        <w:tabs>
          <w:tab w:val="left" w:pos="993"/>
        </w:tabs>
        <w:spacing w:after="0" w:line="360" w:lineRule="auto"/>
        <w:ind w:left="0" w:firstLine="709"/>
        <w:jc w:val="both"/>
        <w:rPr>
          <w:rFonts w:ascii="Times New Roman" w:hAnsi="Times New Roman" w:cs="Times New Roman"/>
          <w:i/>
          <w:sz w:val="24"/>
          <w:szCs w:val="24"/>
        </w:rPr>
      </w:pPr>
      <w:r w:rsidRPr="00675964">
        <w:rPr>
          <w:rFonts w:ascii="Times New Roman" w:hAnsi="Times New Roman" w:cs="Times New Roman"/>
          <w:i/>
          <w:sz w:val="24"/>
          <w:szCs w:val="24"/>
        </w:rPr>
        <w:t>давать оценку и приводить примеры изменения значения границ во времени, оценивать границы с точки зрения их доступности;</w:t>
      </w:r>
    </w:p>
    <w:p w:rsidR="00675964" w:rsidRPr="00675964" w:rsidRDefault="00675964" w:rsidP="00675964">
      <w:pPr>
        <w:numPr>
          <w:ilvl w:val="0"/>
          <w:numId w:val="1"/>
        </w:numPr>
        <w:tabs>
          <w:tab w:val="left" w:pos="993"/>
        </w:tabs>
        <w:spacing w:after="0" w:line="360" w:lineRule="auto"/>
        <w:ind w:left="0" w:firstLine="709"/>
        <w:jc w:val="both"/>
        <w:rPr>
          <w:rFonts w:ascii="Times New Roman" w:hAnsi="Times New Roman" w:cs="Times New Roman"/>
          <w:i/>
          <w:sz w:val="24"/>
          <w:szCs w:val="24"/>
        </w:rPr>
      </w:pPr>
      <w:r w:rsidRPr="00675964">
        <w:rPr>
          <w:rFonts w:ascii="Times New Roman" w:hAnsi="Times New Roman" w:cs="Times New Roman"/>
          <w:i/>
          <w:sz w:val="24"/>
          <w:szCs w:val="24"/>
        </w:rPr>
        <w:t>делать прогнозы трансформации географических систем и комплексов в результате изменения их компонентов;</w:t>
      </w:r>
    </w:p>
    <w:p w:rsidR="00675964" w:rsidRPr="00675964" w:rsidRDefault="00675964" w:rsidP="00675964">
      <w:pPr>
        <w:numPr>
          <w:ilvl w:val="0"/>
          <w:numId w:val="1"/>
        </w:numPr>
        <w:tabs>
          <w:tab w:val="left" w:pos="993"/>
        </w:tabs>
        <w:spacing w:after="0" w:line="360" w:lineRule="auto"/>
        <w:ind w:left="0" w:firstLine="709"/>
        <w:jc w:val="both"/>
        <w:rPr>
          <w:rFonts w:ascii="Times New Roman" w:hAnsi="Times New Roman" w:cs="Times New Roman"/>
          <w:i/>
          <w:sz w:val="24"/>
          <w:szCs w:val="24"/>
        </w:rPr>
      </w:pPr>
      <w:r w:rsidRPr="00675964">
        <w:rPr>
          <w:rFonts w:ascii="Times New Roman" w:hAnsi="Times New Roman" w:cs="Times New Roman"/>
          <w:i/>
          <w:sz w:val="24"/>
          <w:szCs w:val="24"/>
        </w:rPr>
        <w:t>наносить на контурные карты основные формы рельефа;</w:t>
      </w:r>
    </w:p>
    <w:p w:rsidR="00675964" w:rsidRPr="00675964" w:rsidRDefault="00675964" w:rsidP="00675964">
      <w:pPr>
        <w:numPr>
          <w:ilvl w:val="0"/>
          <w:numId w:val="1"/>
        </w:numPr>
        <w:tabs>
          <w:tab w:val="left" w:pos="993"/>
        </w:tabs>
        <w:spacing w:after="0" w:line="360" w:lineRule="auto"/>
        <w:ind w:left="0" w:firstLine="709"/>
        <w:jc w:val="both"/>
        <w:rPr>
          <w:rFonts w:ascii="Times New Roman" w:hAnsi="Times New Roman" w:cs="Times New Roman"/>
          <w:i/>
          <w:sz w:val="24"/>
          <w:szCs w:val="24"/>
        </w:rPr>
      </w:pPr>
      <w:r w:rsidRPr="00675964">
        <w:rPr>
          <w:rFonts w:ascii="Times New Roman" w:hAnsi="Times New Roman" w:cs="Times New Roman"/>
          <w:i/>
          <w:sz w:val="24"/>
          <w:szCs w:val="24"/>
        </w:rPr>
        <w:t>давать характеристику климата своей области (края, республики);</w:t>
      </w:r>
    </w:p>
    <w:p w:rsidR="00675964" w:rsidRPr="00675964" w:rsidRDefault="00675964" w:rsidP="00675964">
      <w:pPr>
        <w:numPr>
          <w:ilvl w:val="0"/>
          <w:numId w:val="1"/>
        </w:numPr>
        <w:tabs>
          <w:tab w:val="left" w:pos="993"/>
        </w:tabs>
        <w:spacing w:after="0" w:line="360" w:lineRule="auto"/>
        <w:ind w:left="0" w:firstLine="709"/>
        <w:jc w:val="both"/>
        <w:rPr>
          <w:rFonts w:ascii="Times New Roman" w:hAnsi="Times New Roman" w:cs="Times New Roman"/>
          <w:i/>
          <w:sz w:val="24"/>
          <w:szCs w:val="24"/>
        </w:rPr>
      </w:pPr>
      <w:r w:rsidRPr="00675964">
        <w:rPr>
          <w:rFonts w:ascii="Times New Roman" w:hAnsi="Times New Roman" w:cs="Times New Roman"/>
          <w:i/>
          <w:sz w:val="24"/>
          <w:szCs w:val="24"/>
        </w:rPr>
        <w:t>показывать на карте артезианские бассейны и области распространения многолетней мерзлоты;</w:t>
      </w:r>
    </w:p>
    <w:p w:rsidR="00675964" w:rsidRPr="00675964" w:rsidRDefault="00675964" w:rsidP="00675964">
      <w:pPr>
        <w:numPr>
          <w:ilvl w:val="0"/>
          <w:numId w:val="1"/>
        </w:numPr>
        <w:tabs>
          <w:tab w:val="left" w:pos="993"/>
        </w:tabs>
        <w:spacing w:after="0" w:line="360" w:lineRule="auto"/>
        <w:ind w:left="0" w:firstLine="709"/>
        <w:jc w:val="both"/>
        <w:rPr>
          <w:rFonts w:ascii="Times New Roman" w:hAnsi="Times New Roman" w:cs="Times New Roman"/>
          <w:i/>
          <w:sz w:val="24"/>
          <w:szCs w:val="24"/>
        </w:rPr>
      </w:pPr>
      <w:r w:rsidRPr="00675964">
        <w:rPr>
          <w:rFonts w:ascii="Times New Roman" w:hAnsi="Times New Roman" w:cs="Times New Roman"/>
          <w:i/>
          <w:sz w:val="24"/>
          <w:szCs w:val="24"/>
        </w:rPr>
        <w:t>выдвигать и обосновывать на основе статистических данных гипотезы об изменении численности населения России, его половозрастной структуры, развитии человеческого капитала;</w:t>
      </w:r>
    </w:p>
    <w:p w:rsidR="00675964" w:rsidRPr="00675964" w:rsidRDefault="00675964" w:rsidP="00675964">
      <w:pPr>
        <w:numPr>
          <w:ilvl w:val="0"/>
          <w:numId w:val="1"/>
        </w:numPr>
        <w:tabs>
          <w:tab w:val="left" w:pos="993"/>
        </w:tabs>
        <w:spacing w:after="0" w:line="360" w:lineRule="auto"/>
        <w:ind w:left="0" w:firstLine="709"/>
        <w:jc w:val="both"/>
        <w:rPr>
          <w:rFonts w:ascii="Times New Roman" w:hAnsi="Times New Roman" w:cs="Times New Roman"/>
          <w:i/>
          <w:sz w:val="24"/>
          <w:szCs w:val="24"/>
        </w:rPr>
      </w:pPr>
      <w:r w:rsidRPr="00675964">
        <w:rPr>
          <w:rFonts w:ascii="Times New Roman" w:hAnsi="Times New Roman" w:cs="Times New Roman"/>
          <w:i/>
          <w:sz w:val="24"/>
          <w:szCs w:val="24"/>
        </w:rPr>
        <w:t>оценивать ситуацию на рынке труда и ее динамику;</w:t>
      </w:r>
    </w:p>
    <w:p w:rsidR="00675964" w:rsidRPr="00675964" w:rsidRDefault="00675964" w:rsidP="00675964">
      <w:pPr>
        <w:numPr>
          <w:ilvl w:val="0"/>
          <w:numId w:val="1"/>
        </w:numPr>
        <w:tabs>
          <w:tab w:val="left" w:pos="993"/>
        </w:tabs>
        <w:spacing w:after="0" w:line="360" w:lineRule="auto"/>
        <w:ind w:left="0" w:firstLine="709"/>
        <w:jc w:val="both"/>
        <w:rPr>
          <w:rFonts w:ascii="Times New Roman" w:hAnsi="Times New Roman" w:cs="Times New Roman"/>
          <w:i/>
          <w:sz w:val="24"/>
          <w:szCs w:val="24"/>
        </w:rPr>
      </w:pPr>
      <w:r w:rsidRPr="00675964">
        <w:rPr>
          <w:rFonts w:ascii="Times New Roman" w:hAnsi="Times New Roman" w:cs="Times New Roman"/>
          <w:i/>
          <w:sz w:val="24"/>
          <w:szCs w:val="24"/>
        </w:rPr>
        <w:t>объяснять различия в обеспеченности трудовыми ресурсами отдельных регионов России</w:t>
      </w:r>
    </w:p>
    <w:p w:rsidR="00675964" w:rsidRPr="00675964" w:rsidRDefault="00675964" w:rsidP="00675964">
      <w:pPr>
        <w:numPr>
          <w:ilvl w:val="0"/>
          <w:numId w:val="1"/>
        </w:numPr>
        <w:tabs>
          <w:tab w:val="left" w:pos="993"/>
        </w:tabs>
        <w:spacing w:after="0" w:line="360" w:lineRule="auto"/>
        <w:ind w:left="0" w:firstLine="709"/>
        <w:jc w:val="both"/>
        <w:rPr>
          <w:rFonts w:ascii="Times New Roman" w:hAnsi="Times New Roman" w:cs="Times New Roman"/>
          <w:i/>
          <w:sz w:val="24"/>
          <w:szCs w:val="24"/>
        </w:rPr>
      </w:pPr>
      <w:r w:rsidRPr="00675964">
        <w:rPr>
          <w:rFonts w:ascii="Times New Roman" w:hAnsi="Times New Roman" w:cs="Times New Roman"/>
          <w:i/>
          <w:sz w:val="24"/>
          <w:szCs w:val="24"/>
        </w:rPr>
        <w:t xml:space="preserve">выдвигать и обосновывать на основе </w:t>
      </w:r>
      <w:proofErr w:type="gramStart"/>
      <w:r w:rsidRPr="00675964">
        <w:rPr>
          <w:rFonts w:ascii="Times New Roman" w:hAnsi="Times New Roman" w:cs="Times New Roman"/>
          <w:i/>
          <w:sz w:val="24"/>
          <w:szCs w:val="24"/>
        </w:rPr>
        <w:t>анализа комплекса источников информации гипотезы</w:t>
      </w:r>
      <w:proofErr w:type="gramEnd"/>
      <w:r w:rsidRPr="00675964">
        <w:rPr>
          <w:rFonts w:ascii="Times New Roman" w:hAnsi="Times New Roman" w:cs="Times New Roman"/>
          <w:i/>
          <w:sz w:val="24"/>
          <w:szCs w:val="24"/>
        </w:rPr>
        <w:t xml:space="preserve"> об изменении отраслевой и территориальной структуры хозяйства страны;</w:t>
      </w:r>
    </w:p>
    <w:p w:rsidR="00675964" w:rsidRPr="00675964" w:rsidRDefault="00675964" w:rsidP="00675964">
      <w:pPr>
        <w:numPr>
          <w:ilvl w:val="0"/>
          <w:numId w:val="1"/>
        </w:numPr>
        <w:tabs>
          <w:tab w:val="left" w:pos="993"/>
        </w:tabs>
        <w:spacing w:after="0" w:line="360" w:lineRule="auto"/>
        <w:ind w:left="0" w:firstLine="709"/>
        <w:jc w:val="both"/>
        <w:rPr>
          <w:rFonts w:ascii="Times New Roman" w:hAnsi="Times New Roman" w:cs="Times New Roman"/>
          <w:i/>
          <w:sz w:val="24"/>
          <w:szCs w:val="24"/>
        </w:rPr>
      </w:pPr>
      <w:r w:rsidRPr="00675964">
        <w:rPr>
          <w:rFonts w:ascii="Times New Roman" w:hAnsi="Times New Roman" w:cs="Times New Roman"/>
          <w:i/>
          <w:sz w:val="24"/>
          <w:szCs w:val="24"/>
        </w:rPr>
        <w:t xml:space="preserve">обосновывать возможные пути </w:t>
      </w:r>
      <w:proofErr w:type="gramStart"/>
      <w:r w:rsidRPr="00675964">
        <w:rPr>
          <w:rFonts w:ascii="Times New Roman" w:hAnsi="Times New Roman" w:cs="Times New Roman"/>
          <w:i/>
          <w:sz w:val="24"/>
          <w:szCs w:val="24"/>
        </w:rPr>
        <w:t>решения проблем развития хозяйства России</w:t>
      </w:r>
      <w:proofErr w:type="gramEnd"/>
      <w:r w:rsidRPr="00675964">
        <w:rPr>
          <w:rFonts w:ascii="Times New Roman" w:hAnsi="Times New Roman" w:cs="Times New Roman"/>
          <w:i/>
          <w:sz w:val="24"/>
          <w:szCs w:val="24"/>
        </w:rPr>
        <w:t>;</w:t>
      </w:r>
    </w:p>
    <w:p w:rsidR="00675964" w:rsidRPr="00675964" w:rsidRDefault="00675964" w:rsidP="00675964">
      <w:pPr>
        <w:numPr>
          <w:ilvl w:val="0"/>
          <w:numId w:val="1"/>
        </w:numPr>
        <w:tabs>
          <w:tab w:val="left" w:pos="993"/>
        </w:tabs>
        <w:spacing w:after="0" w:line="360" w:lineRule="auto"/>
        <w:ind w:left="0" w:firstLine="709"/>
        <w:jc w:val="both"/>
        <w:rPr>
          <w:rFonts w:ascii="Times New Roman" w:hAnsi="Times New Roman" w:cs="Times New Roman"/>
          <w:i/>
          <w:sz w:val="24"/>
          <w:szCs w:val="24"/>
        </w:rPr>
      </w:pPr>
      <w:r w:rsidRPr="00675964">
        <w:rPr>
          <w:rFonts w:ascii="Times New Roman" w:hAnsi="Times New Roman" w:cs="Times New Roman"/>
          <w:i/>
          <w:sz w:val="24"/>
          <w:szCs w:val="24"/>
        </w:rPr>
        <w:t>выбирать критерии для сравнения, сопоставления, места страны в мировой экономике;</w:t>
      </w:r>
    </w:p>
    <w:p w:rsidR="00675964" w:rsidRPr="00675964" w:rsidRDefault="00675964" w:rsidP="00675964">
      <w:pPr>
        <w:numPr>
          <w:ilvl w:val="0"/>
          <w:numId w:val="1"/>
        </w:numPr>
        <w:tabs>
          <w:tab w:val="left" w:pos="993"/>
        </w:tabs>
        <w:spacing w:after="0" w:line="360" w:lineRule="auto"/>
        <w:ind w:left="0" w:firstLine="709"/>
        <w:jc w:val="both"/>
        <w:rPr>
          <w:rFonts w:ascii="Times New Roman" w:hAnsi="Times New Roman" w:cs="Times New Roman"/>
          <w:i/>
          <w:sz w:val="24"/>
          <w:szCs w:val="24"/>
        </w:rPr>
      </w:pPr>
      <w:r w:rsidRPr="00675964">
        <w:rPr>
          <w:rFonts w:ascii="Times New Roman" w:hAnsi="Times New Roman" w:cs="Times New Roman"/>
          <w:i/>
          <w:sz w:val="24"/>
          <w:szCs w:val="24"/>
        </w:rPr>
        <w:t>объяснять возможности России в решении современных глобальных проблем человечества;</w:t>
      </w:r>
    </w:p>
    <w:p w:rsidR="00675964" w:rsidRDefault="00675964" w:rsidP="00675964">
      <w:pPr>
        <w:numPr>
          <w:ilvl w:val="0"/>
          <w:numId w:val="1"/>
        </w:numPr>
        <w:tabs>
          <w:tab w:val="left" w:pos="993"/>
        </w:tabs>
        <w:spacing w:after="0" w:line="360" w:lineRule="auto"/>
        <w:ind w:left="0" w:firstLine="709"/>
        <w:jc w:val="both"/>
        <w:rPr>
          <w:rFonts w:ascii="Times New Roman" w:hAnsi="Times New Roman" w:cs="Times New Roman"/>
          <w:i/>
          <w:sz w:val="24"/>
          <w:szCs w:val="24"/>
        </w:rPr>
      </w:pPr>
      <w:r w:rsidRPr="00675964">
        <w:rPr>
          <w:rFonts w:ascii="Times New Roman" w:hAnsi="Times New Roman" w:cs="Times New Roman"/>
          <w:i/>
          <w:sz w:val="24"/>
          <w:szCs w:val="24"/>
        </w:rPr>
        <w:t>оценивать социально-экономическое положение и перспективы развития России.</w:t>
      </w:r>
    </w:p>
    <w:p w:rsidR="00675964" w:rsidRDefault="00675964" w:rsidP="00675964">
      <w:pPr>
        <w:tabs>
          <w:tab w:val="left" w:pos="993"/>
        </w:tabs>
        <w:spacing w:after="0" w:line="360" w:lineRule="auto"/>
        <w:ind w:left="709"/>
        <w:jc w:val="both"/>
        <w:rPr>
          <w:rFonts w:ascii="Times New Roman" w:hAnsi="Times New Roman" w:cs="Times New Roman"/>
          <w:i/>
          <w:sz w:val="24"/>
          <w:szCs w:val="24"/>
        </w:rPr>
      </w:pPr>
    </w:p>
    <w:p w:rsidR="00675964" w:rsidRDefault="00675964" w:rsidP="00675964">
      <w:pPr>
        <w:tabs>
          <w:tab w:val="left" w:pos="993"/>
        </w:tabs>
        <w:spacing w:after="0" w:line="360" w:lineRule="auto"/>
        <w:ind w:left="709"/>
        <w:jc w:val="both"/>
        <w:rPr>
          <w:rFonts w:ascii="Times New Roman" w:hAnsi="Times New Roman" w:cs="Times New Roman"/>
          <w:i/>
          <w:sz w:val="24"/>
          <w:szCs w:val="24"/>
        </w:rPr>
      </w:pPr>
    </w:p>
    <w:p w:rsidR="00675964" w:rsidRDefault="00675964" w:rsidP="00675964">
      <w:pPr>
        <w:tabs>
          <w:tab w:val="left" w:pos="993"/>
        </w:tabs>
        <w:spacing w:after="0" w:line="360" w:lineRule="auto"/>
        <w:ind w:left="709"/>
        <w:jc w:val="both"/>
        <w:rPr>
          <w:rFonts w:ascii="Times New Roman" w:hAnsi="Times New Roman" w:cs="Times New Roman"/>
          <w:i/>
          <w:sz w:val="24"/>
          <w:szCs w:val="24"/>
        </w:rPr>
      </w:pPr>
    </w:p>
    <w:p w:rsidR="00675964" w:rsidRDefault="00675964" w:rsidP="00675964">
      <w:pPr>
        <w:tabs>
          <w:tab w:val="left" w:pos="993"/>
        </w:tabs>
        <w:spacing w:after="0" w:line="360" w:lineRule="auto"/>
        <w:ind w:left="709"/>
        <w:jc w:val="both"/>
        <w:rPr>
          <w:rFonts w:ascii="Times New Roman" w:hAnsi="Times New Roman" w:cs="Times New Roman"/>
          <w:i/>
          <w:sz w:val="24"/>
          <w:szCs w:val="24"/>
        </w:rPr>
      </w:pPr>
    </w:p>
    <w:p w:rsidR="00675964" w:rsidRDefault="00675964" w:rsidP="00675964">
      <w:pPr>
        <w:tabs>
          <w:tab w:val="left" w:pos="993"/>
        </w:tabs>
        <w:spacing w:after="0" w:line="360" w:lineRule="auto"/>
        <w:ind w:left="709"/>
        <w:jc w:val="both"/>
        <w:rPr>
          <w:rFonts w:ascii="Times New Roman" w:hAnsi="Times New Roman" w:cs="Times New Roman"/>
          <w:i/>
          <w:sz w:val="24"/>
          <w:szCs w:val="24"/>
        </w:rPr>
      </w:pPr>
    </w:p>
    <w:p w:rsidR="00675964" w:rsidRDefault="00675964" w:rsidP="00675964">
      <w:pPr>
        <w:tabs>
          <w:tab w:val="left" w:pos="993"/>
        </w:tabs>
        <w:spacing w:after="0" w:line="360" w:lineRule="auto"/>
        <w:ind w:left="709"/>
        <w:jc w:val="both"/>
        <w:rPr>
          <w:rFonts w:ascii="Times New Roman" w:hAnsi="Times New Roman" w:cs="Times New Roman"/>
          <w:i/>
          <w:sz w:val="24"/>
          <w:szCs w:val="24"/>
        </w:rPr>
      </w:pPr>
    </w:p>
    <w:p w:rsidR="00675964" w:rsidRPr="00675964" w:rsidRDefault="00675964" w:rsidP="00675964">
      <w:pPr>
        <w:tabs>
          <w:tab w:val="left" w:pos="993"/>
        </w:tabs>
        <w:spacing w:after="0" w:line="360" w:lineRule="auto"/>
        <w:ind w:left="709"/>
        <w:jc w:val="center"/>
        <w:rPr>
          <w:rFonts w:ascii="Times New Roman" w:hAnsi="Times New Roman" w:cs="Times New Roman"/>
          <w:b/>
          <w:sz w:val="24"/>
          <w:szCs w:val="24"/>
        </w:rPr>
      </w:pPr>
      <w:r w:rsidRPr="00675964">
        <w:rPr>
          <w:rFonts w:ascii="Times New Roman" w:hAnsi="Times New Roman" w:cs="Times New Roman"/>
          <w:b/>
          <w:sz w:val="24"/>
          <w:szCs w:val="24"/>
        </w:rPr>
        <w:lastRenderedPageBreak/>
        <w:t>СОДЕРЖАНИЕ УЧЕБНОГО ПРЕДМЕТА «ГЕОГРАФИЯ»</w:t>
      </w:r>
    </w:p>
    <w:p w:rsidR="00675964" w:rsidRPr="00675964" w:rsidRDefault="00675964" w:rsidP="00675964">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4"/>
          <w:szCs w:val="24"/>
        </w:rPr>
      </w:pPr>
      <w:r w:rsidRPr="00675964">
        <w:rPr>
          <w:rFonts w:ascii="Times New Roman" w:hAnsi="Times New Roman"/>
          <w:b/>
          <w:bCs/>
          <w:sz w:val="24"/>
          <w:szCs w:val="24"/>
        </w:rPr>
        <w:t>Развитие географических знаний о Земле</w:t>
      </w:r>
      <w:r w:rsidRPr="00675964">
        <w:rPr>
          <w:rFonts w:ascii="Times New Roman" w:hAnsi="Times New Roman"/>
          <w:sz w:val="24"/>
          <w:szCs w:val="24"/>
        </w:rPr>
        <w:t>.</w:t>
      </w:r>
    </w:p>
    <w:p w:rsidR="00675964" w:rsidRPr="00675964" w:rsidRDefault="00675964" w:rsidP="00675964">
      <w:pPr>
        <w:tabs>
          <w:tab w:val="left" w:pos="426"/>
        </w:tabs>
        <w:autoSpaceDE w:val="0"/>
        <w:autoSpaceDN w:val="0"/>
        <w:adjustRightInd w:val="0"/>
        <w:spacing w:after="0" w:line="360" w:lineRule="auto"/>
        <w:ind w:firstLine="709"/>
        <w:jc w:val="both"/>
        <w:rPr>
          <w:rFonts w:ascii="Times New Roman" w:hAnsi="Times New Roman"/>
          <w:sz w:val="24"/>
          <w:szCs w:val="24"/>
        </w:rPr>
      </w:pPr>
      <w:r w:rsidRPr="00675964">
        <w:rPr>
          <w:rFonts w:ascii="Times New Roman" w:hAnsi="Times New Roman"/>
          <w:sz w:val="24"/>
          <w:szCs w:val="24"/>
        </w:rPr>
        <w:t>Введение. Что изучает география.</w:t>
      </w:r>
    </w:p>
    <w:p w:rsidR="00675964" w:rsidRPr="00675964" w:rsidRDefault="00675964" w:rsidP="00675964">
      <w:pPr>
        <w:tabs>
          <w:tab w:val="left" w:pos="426"/>
        </w:tabs>
        <w:autoSpaceDE w:val="0"/>
        <w:autoSpaceDN w:val="0"/>
        <w:adjustRightInd w:val="0"/>
        <w:spacing w:after="0" w:line="360" w:lineRule="auto"/>
        <w:ind w:firstLine="709"/>
        <w:jc w:val="both"/>
        <w:rPr>
          <w:rFonts w:ascii="Times New Roman" w:hAnsi="Times New Roman"/>
          <w:sz w:val="24"/>
          <w:szCs w:val="24"/>
        </w:rPr>
      </w:pPr>
      <w:r w:rsidRPr="00675964">
        <w:rPr>
          <w:rFonts w:ascii="Times New Roman" w:hAnsi="Times New Roman"/>
          <w:sz w:val="24"/>
          <w:szCs w:val="24"/>
        </w:rPr>
        <w:t>Представления о мире в древности (</w:t>
      </w:r>
      <w:r w:rsidRPr="00675964">
        <w:rPr>
          <w:rFonts w:ascii="Times New Roman" w:hAnsi="Times New Roman"/>
          <w:i/>
          <w:sz w:val="24"/>
          <w:szCs w:val="24"/>
        </w:rPr>
        <w:t>Древний Китай, Древний Египет, Древняя Греция, Древний Рим</w:t>
      </w:r>
      <w:r w:rsidRPr="00675964">
        <w:rPr>
          <w:rFonts w:ascii="Times New Roman" w:hAnsi="Times New Roman"/>
          <w:sz w:val="24"/>
          <w:szCs w:val="24"/>
        </w:rPr>
        <w:t>). Появление первых географических карт.</w:t>
      </w:r>
    </w:p>
    <w:p w:rsidR="00675964" w:rsidRPr="00675964" w:rsidRDefault="00675964" w:rsidP="00675964">
      <w:pPr>
        <w:tabs>
          <w:tab w:val="left" w:pos="426"/>
        </w:tabs>
        <w:autoSpaceDE w:val="0"/>
        <w:autoSpaceDN w:val="0"/>
        <w:adjustRightInd w:val="0"/>
        <w:spacing w:after="0" w:line="360" w:lineRule="auto"/>
        <w:ind w:firstLine="709"/>
        <w:jc w:val="both"/>
        <w:rPr>
          <w:rFonts w:ascii="Times New Roman" w:hAnsi="Times New Roman"/>
          <w:i/>
          <w:sz w:val="24"/>
          <w:szCs w:val="24"/>
        </w:rPr>
      </w:pPr>
      <w:r w:rsidRPr="00675964">
        <w:rPr>
          <w:rFonts w:ascii="Times New Roman" w:hAnsi="Times New Roman"/>
          <w:sz w:val="24"/>
          <w:szCs w:val="24"/>
        </w:rPr>
        <w:t xml:space="preserve">География в эпоху Средневековья: </w:t>
      </w:r>
      <w:r w:rsidRPr="00675964">
        <w:rPr>
          <w:rFonts w:ascii="Times New Roman" w:hAnsi="Times New Roman"/>
          <w:i/>
          <w:sz w:val="24"/>
          <w:szCs w:val="24"/>
        </w:rPr>
        <w:t>путешествия и открытия викингов, древних арабов, русских землепроходцев. Путешествия Марко Поло и Афанасия Никитина.</w:t>
      </w:r>
    </w:p>
    <w:p w:rsidR="00675964" w:rsidRPr="00675964" w:rsidRDefault="00675964" w:rsidP="00675964">
      <w:pPr>
        <w:tabs>
          <w:tab w:val="left" w:pos="426"/>
        </w:tabs>
        <w:autoSpaceDE w:val="0"/>
        <w:autoSpaceDN w:val="0"/>
        <w:adjustRightInd w:val="0"/>
        <w:spacing w:after="0" w:line="360" w:lineRule="auto"/>
        <w:ind w:firstLine="709"/>
        <w:jc w:val="both"/>
        <w:rPr>
          <w:rFonts w:ascii="Times New Roman" w:hAnsi="Times New Roman"/>
          <w:sz w:val="24"/>
          <w:szCs w:val="24"/>
        </w:rPr>
      </w:pPr>
      <w:r w:rsidRPr="00675964">
        <w:rPr>
          <w:rFonts w:ascii="Times New Roman" w:hAnsi="Times New Roman"/>
          <w:sz w:val="24"/>
          <w:szCs w:val="24"/>
        </w:rPr>
        <w:t>Эпоха Великих географических открытий (</w:t>
      </w:r>
      <w:r w:rsidRPr="00675964">
        <w:rPr>
          <w:rFonts w:ascii="Times New Roman" w:hAnsi="Times New Roman"/>
          <w:i/>
          <w:sz w:val="24"/>
          <w:szCs w:val="24"/>
        </w:rPr>
        <w:t>открытие Нового света, морского пути в Индию, кругосветные путешествия</w:t>
      </w:r>
      <w:r w:rsidRPr="00675964">
        <w:rPr>
          <w:rFonts w:ascii="Times New Roman" w:hAnsi="Times New Roman"/>
          <w:sz w:val="24"/>
          <w:szCs w:val="24"/>
        </w:rPr>
        <w:t>). Значение Великих географических открытий.</w:t>
      </w:r>
    </w:p>
    <w:p w:rsidR="00675964" w:rsidRPr="00675964" w:rsidRDefault="00675964" w:rsidP="00675964">
      <w:pPr>
        <w:tabs>
          <w:tab w:val="left" w:pos="426"/>
        </w:tabs>
        <w:autoSpaceDE w:val="0"/>
        <w:autoSpaceDN w:val="0"/>
        <w:adjustRightInd w:val="0"/>
        <w:spacing w:after="0" w:line="360" w:lineRule="auto"/>
        <w:ind w:firstLine="709"/>
        <w:jc w:val="both"/>
        <w:rPr>
          <w:rFonts w:ascii="Times New Roman" w:hAnsi="Times New Roman"/>
          <w:sz w:val="24"/>
          <w:szCs w:val="24"/>
        </w:rPr>
      </w:pPr>
      <w:r w:rsidRPr="00675964">
        <w:rPr>
          <w:rFonts w:ascii="Times New Roman" w:hAnsi="Times New Roman"/>
          <w:sz w:val="24"/>
          <w:szCs w:val="24"/>
        </w:rPr>
        <w:t>Географические открытия XVII–XIX вв. (</w:t>
      </w:r>
      <w:r w:rsidRPr="00675964">
        <w:rPr>
          <w:rFonts w:ascii="Times New Roman" w:hAnsi="Times New Roman"/>
          <w:i/>
          <w:sz w:val="24"/>
          <w:szCs w:val="24"/>
        </w:rPr>
        <w:t>исследования и открытия на территории Евразии (в том числе на территории России), Австралии и Океании, Антарктиды</w:t>
      </w:r>
      <w:r w:rsidRPr="00675964">
        <w:rPr>
          <w:rFonts w:ascii="Times New Roman" w:hAnsi="Times New Roman"/>
          <w:sz w:val="24"/>
          <w:szCs w:val="24"/>
        </w:rPr>
        <w:t>). Первое русское кругосветное путешествие (</w:t>
      </w:r>
      <w:r w:rsidRPr="00675964">
        <w:rPr>
          <w:rFonts w:ascii="Times New Roman" w:hAnsi="Times New Roman"/>
          <w:i/>
          <w:sz w:val="24"/>
          <w:szCs w:val="24"/>
        </w:rPr>
        <w:t>И.Ф. Крузенштерн и Ю.Ф. Лисянский</w:t>
      </w:r>
      <w:r w:rsidRPr="00675964">
        <w:rPr>
          <w:rFonts w:ascii="Times New Roman" w:hAnsi="Times New Roman"/>
          <w:sz w:val="24"/>
          <w:szCs w:val="24"/>
        </w:rPr>
        <w:t>).</w:t>
      </w:r>
    </w:p>
    <w:p w:rsidR="00675964" w:rsidRPr="00675964" w:rsidRDefault="00675964" w:rsidP="00675964">
      <w:pPr>
        <w:tabs>
          <w:tab w:val="left" w:pos="426"/>
        </w:tabs>
        <w:autoSpaceDE w:val="0"/>
        <w:autoSpaceDN w:val="0"/>
        <w:adjustRightInd w:val="0"/>
        <w:spacing w:after="0" w:line="360" w:lineRule="auto"/>
        <w:ind w:firstLine="709"/>
        <w:jc w:val="both"/>
        <w:rPr>
          <w:rFonts w:ascii="Times New Roman" w:hAnsi="Times New Roman"/>
          <w:sz w:val="24"/>
          <w:szCs w:val="24"/>
        </w:rPr>
      </w:pPr>
      <w:r w:rsidRPr="00675964">
        <w:rPr>
          <w:rFonts w:ascii="Times New Roman" w:hAnsi="Times New Roman"/>
          <w:sz w:val="24"/>
          <w:szCs w:val="24"/>
        </w:rPr>
        <w:t>Географические исследования в ХХ веке (</w:t>
      </w:r>
      <w:r w:rsidRPr="00675964">
        <w:rPr>
          <w:rFonts w:ascii="Times New Roman" w:hAnsi="Times New Roman"/>
          <w:i/>
          <w:sz w:val="24"/>
          <w:szCs w:val="24"/>
        </w:rPr>
        <w:t>открытие Южного и Северного полюсов, океанов, покорение высочайших вершин и глубочайших впадин, исследования верхних слоев атмосферы, открытия и разработки в области Российского Севера</w:t>
      </w:r>
      <w:r w:rsidRPr="00675964">
        <w:rPr>
          <w:rFonts w:ascii="Times New Roman" w:hAnsi="Times New Roman"/>
          <w:sz w:val="24"/>
          <w:szCs w:val="24"/>
        </w:rPr>
        <w:t xml:space="preserve">). </w:t>
      </w:r>
      <w:r w:rsidRPr="00675964">
        <w:rPr>
          <w:rFonts w:ascii="Times New Roman" w:hAnsi="Times New Roman"/>
          <w:i/>
          <w:sz w:val="24"/>
          <w:szCs w:val="24"/>
        </w:rPr>
        <w:t>Значение освоения космоса для географической науки</w:t>
      </w:r>
      <w:r w:rsidRPr="00675964">
        <w:rPr>
          <w:rFonts w:ascii="Times New Roman" w:hAnsi="Times New Roman"/>
          <w:sz w:val="24"/>
          <w:szCs w:val="24"/>
        </w:rPr>
        <w:t>.</w:t>
      </w:r>
    </w:p>
    <w:p w:rsidR="00675964" w:rsidRPr="00675964" w:rsidRDefault="00675964" w:rsidP="00675964">
      <w:pPr>
        <w:tabs>
          <w:tab w:val="left" w:pos="426"/>
        </w:tabs>
        <w:autoSpaceDE w:val="0"/>
        <w:autoSpaceDN w:val="0"/>
        <w:adjustRightInd w:val="0"/>
        <w:spacing w:after="0" w:line="360" w:lineRule="auto"/>
        <w:ind w:firstLine="709"/>
        <w:jc w:val="both"/>
        <w:rPr>
          <w:rFonts w:ascii="Times New Roman" w:hAnsi="Times New Roman"/>
          <w:sz w:val="24"/>
          <w:szCs w:val="24"/>
        </w:rPr>
      </w:pPr>
      <w:r w:rsidRPr="00675964">
        <w:rPr>
          <w:rFonts w:ascii="Times New Roman" w:hAnsi="Times New Roman"/>
          <w:sz w:val="24"/>
          <w:szCs w:val="24"/>
        </w:rPr>
        <w:t xml:space="preserve">Географические знания в современном мире. Современные географические методы исследования Земли. </w:t>
      </w:r>
    </w:p>
    <w:p w:rsidR="00675964" w:rsidRPr="00675964" w:rsidRDefault="00675964" w:rsidP="00675964">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4"/>
          <w:szCs w:val="24"/>
        </w:rPr>
      </w:pPr>
    </w:p>
    <w:p w:rsidR="00675964" w:rsidRPr="00675964" w:rsidRDefault="00675964" w:rsidP="00675964">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4"/>
          <w:szCs w:val="24"/>
        </w:rPr>
      </w:pPr>
      <w:r w:rsidRPr="00675964">
        <w:rPr>
          <w:rFonts w:ascii="Times New Roman" w:hAnsi="Times New Roman"/>
          <w:b/>
          <w:bCs/>
          <w:sz w:val="24"/>
          <w:szCs w:val="24"/>
        </w:rPr>
        <w:t xml:space="preserve">Земля во Вселенной. Движения Земли и их следствия. </w:t>
      </w:r>
    </w:p>
    <w:p w:rsidR="00675964" w:rsidRPr="00675964" w:rsidRDefault="00675964" w:rsidP="00675964">
      <w:pPr>
        <w:tabs>
          <w:tab w:val="left" w:pos="426"/>
        </w:tabs>
        <w:autoSpaceDE w:val="0"/>
        <w:autoSpaceDN w:val="0"/>
        <w:adjustRightInd w:val="0"/>
        <w:spacing w:after="0" w:line="360" w:lineRule="auto"/>
        <w:ind w:firstLine="709"/>
        <w:jc w:val="both"/>
        <w:rPr>
          <w:rFonts w:ascii="Times New Roman" w:hAnsi="Times New Roman"/>
          <w:sz w:val="24"/>
          <w:szCs w:val="24"/>
        </w:rPr>
      </w:pPr>
      <w:r w:rsidRPr="00675964">
        <w:rPr>
          <w:rFonts w:ascii="Times New Roman" w:hAnsi="Times New Roman"/>
          <w:sz w:val="24"/>
          <w:szCs w:val="24"/>
        </w:rPr>
        <w:t xml:space="preserve">Земля – часть Солнечной системы. Земля и Луна. </w:t>
      </w:r>
      <w:r w:rsidRPr="00675964">
        <w:rPr>
          <w:rFonts w:ascii="Times New Roman" w:hAnsi="Times New Roman"/>
          <w:i/>
          <w:sz w:val="24"/>
          <w:szCs w:val="24"/>
        </w:rPr>
        <w:t xml:space="preserve">Влияние космоса на нашу планету и жизнь людей. </w:t>
      </w:r>
      <w:r w:rsidRPr="00675964">
        <w:rPr>
          <w:rFonts w:ascii="Times New Roman" w:hAnsi="Times New Roman"/>
          <w:sz w:val="24"/>
          <w:szCs w:val="24"/>
        </w:rPr>
        <w:t xml:space="preserve">Форма и размеры Земли. Наклон земной оси к плоскости орбиты. Виды движения Земли и их географические следствия. Движение Земли вокруг Солнца. Смена времен года. Тропики и полярные круги. Пояса освещенности. </w:t>
      </w:r>
      <w:r w:rsidRPr="00675964">
        <w:rPr>
          <w:rFonts w:ascii="Times New Roman" w:hAnsi="Times New Roman"/>
          <w:i/>
          <w:sz w:val="24"/>
          <w:szCs w:val="24"/>
        </w:rPr>
        <w:t>Календарь – как система измерения больших промежутков времени, основанная на периодичности таких явлений природы, как смена дня и ночи, смена фаз Луны, смена времен года.</w:t>
      </w:r>
      <w:r w:rsidRPr="00675964">
        <w:rPr>
          <w:rFonts w:ascii="Times New Roman" w:hAnsi="Times New Roman"/>
          <w:sz w:val="24"/>
          <w:szCs w:val="24"/>
        </w:rPr>
        <w:t xml:space="preserve"> Осевое вращение Земли. Смена дня и ночи, сутки, календарный год.</w:t>
      </w:r>
    </w:p>
    <w:p w:rsidR="00675964" w:rsidRPr="00675964" w:rsidRDefault="00675964" w:rsidP="00675964">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4"/>
          <w:szCs w:val="24"/>
        </w:rPr>
      </w:pPr>
    </w:p>
    <w:p w:rsidR="00675964" w:rsidRPr="00675964" w:rsidRDefault="00675964" w:rsidP="00675964">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4"/>
          <w:szCs w:val="24"/>
        </w:rPr>
      </w:pPr>
      <w:r w:rsidRPr="00675964">
        <w:rPr>
          <w:rFonts w:ascii="Times New Roman" w:hAnsi="Times New Roman"/>
          <w:b/>
          <w:bCs/>
          <w:sz w:val="24"/>
          <w:szCs w:val="24"/>
        </w:rPr>
        <w:t xml:space="preserve">Изображение земной поверхности. </w:t>
      </w:r>
    </w:p>
    <w:p w:rsidR="00675964" w:rsidRPr="00675964" w:rsidRDefault="00675964" w:rsidP="00675964">
      <w:pPr>
        <w:tabs>
          <w:tab w:val="left" w:pos="426"/>
          <w:tab w:val="left" w:pos="1240"/>
          <w:tab w:val="left" w:pos="3160"/>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4"/>
          <w:szCs w:val="24"/>
        </w:rPr>
      </w:pPr>
      <w:r w:rsidRPr="00675964">
        <w:rPr>
          <w:rFonts w:ascii="Times New Roman" w:hAnsi="Times New Roman"/>
          <w:sz w:val="24"/>
          <w:szCs w:val="24"/>
        </w:rPr>
        <w:t xml:space="preserve">Виды изображения земной поверхности: план местности, глобус, географическая карта, аэрофото- и аэрокосмические снимки. Масштаб. Стороны горизонта. Азимут. Ориентирование на местности: определение сторон горизонта по компасу и местным признакам, определение азимута. </w:t>
      </w:r>
      <w:r w:rsidRPr="00675964">
        <w:rPr>
          <w:rFonts w:ascii="Times New Roman" w:hAnsi="Times New Roman"/>
          <w:i/>
          <w:sz w:val="24"/>
          <w:szCs w:val="24"/>
        </w:rPr>
        <w:t>Особенности ориентирования в мегаполисе и в природе.</w:t>
      </w:r>
      <w:r w:rsidRPr="00675964">
        <w:rPr>
          <w:rFonts w:ascii="Times New Roman" w:hAnsi="Times New Roman"/>
          <w:sz w:val="24"/>
          <w:szCs w:val="24"/>
        </w:rPr>
        <w:t xml:space="preserve"> План местности. Условные знаки. Как составить план местности. </w:t>
      </w:r>
      <w:r w:rsidRPr="00675964">
        <w:rPr>
          <w:rFonts w:ascii="Times New Roman" w:hAnsi="Times New Roman"/>
          <w:i/>
          <w:sz w:val="24"/>
          <w:szCs w:val="24"/>
        </w:rPr>
        <w:t>Составление простейшего плана местности/учебного кабинета/комнаты.</w:t>
      </w:r>
      <w:r w:rsidRPr="00675964">
        <w:rPr>
          <w:rFonts w:ascii="Times New Roman" w:hAnsi="Times New Roman"/>
          <w:sz w:val="24"/>
          <w:szCs w:val="24"/>
        </w:rPr>
        <w:t xml:space="preserve"> Географическая карта – </w:t>
      </w:r>
      <w:r w:rsidRPr="00675964">
        <w:rPr>
          <w:rFonts w:ascii="Times New Roman" w:hAnsi="Times New Roman"/>
          <w:sz w:val="24"/>
          <w:szCs w:val="24"/>
        </w:rPr>
        <w:lastRenderedPageBreak/>
        <w:t xml:space="preserve">особый источник информации. </w:t>
      </w:r>
      <w:r w:rsidRPr="00675964">
        <w:rPr>
          <w:rFonts w:ascii="Times New Roman" w:hAnsi="Times New Roman"/>
          <w:i/>
          <w:sz w:val="24"/>
          <w:szCs w:val="24"/>
        </w:rPr>
        <w:t>Содержание и значение карт. Топографические карты.</w:t>
      </w:r>
      <w:r w:rsidRPr="00675964">
        <w:rPr>
          <w:rFonts w:ascii="Times New Roman" w:hAnsi="Times New Roman"/>
          <w:sz w:val="24"/>
          <w:szCs w:val="24"/>
        </w:rPr>
        <w:t xml:space="preserve"> Масштаб и условные знаки на карте. Градусная сеть: параллели и меридианы. Географические координаты: географическая широта. Географические координаты: географическая долгота. Определение географических координат различных объектов, направлений, расстояний, абсолютных высот по карте.</w:t>
      </w:r>
    </w:p>
    <w:p w:rsidR="00675964" w:rsidRPr="00675964" w:rsidRDefault="00675964" w:rsidP="00675964">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4"/>
          <w:szCs w:val="24"/>
        </w:rPr>
      </w:pPr>
    </w:p>
    <w:p w:rsidR="00675964" w:rsidRPr="00675964" w:rsidRDefault="00675964" w:rsidP="00675964">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4"/>
          <w:szCs w:val="24"/>
        </w:rPr>
      </w:pPr>
      <w:r w:rsidRPr="00675964">
        <w:rPr>
          <w:rFonts w:ascii="Times New Roman" w:hAnsi="Times New Roman"/>
          <w:b/>
          <w:bCs/>
          <w:sz w:val="24"/>
          <w:szCs w:val="24"/>
        </w:rPr>
        <w:t xml:space="preserve"> Природа Земли.</w:t>
      </w:r>
    </w:p>
    <w:p w:rsidR="00675964" w:rsidRPr="00675964" w:rsidRDefault="00675964" w:rsidP="00675964">
      <w:pPr>
        <w:tabs>
          <w:tab w:val="left" w:pos="426"/>
        </w:tabs>
        <w:autoSpaceDE w:val="0"/>
        <w:autoSpaceDN w:val="0"/>
        <w:adjustRightInd w:val="0"/>
        <w:spacing w:after="0" w:line="360" w:lineRule="auto"/>
        <w:ind w:firstLine="709"/>
        <w:jc w:val="both"/>
        <w:rPr>
          <w:rFonts w:ascii="Times New Roman" w:hAnsi="Times New Roman"/>
          <w:sz w:val="24"/>
          <w:szCs w:val="24"/>
        </w:rPr>
      </w:pPr>
      <w:r w:rsidRPr="00675964">
        <w:rPr>
          <w:rFonts w:ascii="Times New Roman" w:hAnsi="Times New Roman"/>
          <w:b/>
          <w:bCs/>
          <w:sz w:val="24"/>
          <w:szCs w:val="24"/>
        </w:rPr>
        <w:t xml:space="preserve">Литосфера. </w:t>
      </w:r>
      <w:r w:rsidRPr="00675964">
        <w:rPr>
          <w:rFonts w:ascii="Times New Roman" w:hAnsi="Times New Roman"/>
          <w:sz w:val="24"/>
          <w:szCs w:val="24"/>
        </w:rPr>
        <w:t xml:space="preserve">Литосфера – «каменная» оболочка Земли. Внутреннее строение Земли. Земная кора. Разнообразие горных пород и минералов на Земле. </w:t>
      </w:r>
      <w:r w:rsidRPr="00675964">
        <w:rPr>
          <w:rFonts w:ascii="Times New Roman" w:hAnsi="Times New Roman"/>
          <w:i/>
          <w:sz w:val="24"/>
          <w:szCs w:val="24"/>
        </w:rPr>
        <w:t>Полезные ископаемые и их значение в жизни современного общества.</w:t>
      </w:r>
      <w:r w:rsidRPr="00675964">
        <w:rPr>
          <w:rFonts w:ascii="Times New Roman" w:hAnsi="Times New Roman"/>
          <w:sz w:val="24"/>
          <w:szCs w:val="24"/>
        </w:rPr>
        <w:t xml:space="preserve"> Движения земной коры и их проявления на земной поверхности: землетрясения, вулканы, гейзеры.</w:t>
      </w:r>
    </w:p>
    <w:p w:rsidR="00675964" w:rsidRPr="00675964" w:rsidRDefault="00675964" w:rsidP="00675964">
      <w:pPr>
        <w:tabs>
          <w:tab w:val="left" w:pos="426"/>
        </w:tabs>
        <w:autoSpaceDE w:val="0"/>
        <w:autoSpaceDN w:val="0"/>
        <w:adjustRightInd w:val="0"/>
        <w:spacing w:after="0" w:line="360" w:lineRule="auto"/>
        <w:ind w:firstLine="709"/>
        <w:jc w:val="both"/>
        <w:rPr>
          <w:rFonts w:ascii="Times New Roman" w:hAnsi="Times New Roman"/>
          <w:sz w:val="24"/>
          <w:szCs w:val="24"/>
        </w:rPr>
      </w:pPr>
      <w:r w:rsidRPr="00675964">
        <w:rPr>
          <w:rFonts w:ascii="Times New Roman" w:hAnsi="Times New Roman"/>
          <w:sz w:val="24"/>
          <w:szCs w:val="24"/>
        </w:rPr>
        <w:t xml:space="preserve">Рельеф Земли. Способы изображение рельефа на планах и картах. Основные формы рельефа – горы и равнины. Равнины. Образование и изменение равнин с течением времени. Классификация равнин по абсолютной высоте. Определение относительной и абсолютной высоты равнин. Разнообразие гор по возрасту и строению. Классификация гор абсолютной высоте. Определение относительной и абсолютной высоты гор. Рельеф дна океанов. </w:t>
      </w:r>
      <w:proofErr w:type="spellStart"/>
      <w:r w:rsidRPr="00675964">
        <w:rPr>
          <w:rFonts w:ascii="Times New Roman" w:hAnsi="Times New Roman"/>
          <w:i/>
          <w:sz w:val="24"/>
          <w:szCs w:val="24"/>
        </w:rPr>
        <w:t>Рифтовые</w:t>
      </w:r>
      <w:proofErr w:type="spellEnd"/>
      <w:r w:rsidRPr="00675964">
        <w:rPr>
          <w:rFonts w:ascii="Times New Roman" w:hAnsi="Times New Roman"/>
          <w:i/>
          <w:sz w:val="24"/>
          <w:szCs w:val="24"/>
        </w:rPr>
        <w:t xml:space="preserve"> области, срединные океанические хребты, шельф, материковый склон. Методы изучения глубин Мирового океана. Исследователи подводных глубин и их открытия.</w:t>
      </w:r>
    </w:p>
    <w:p w:rsidR="00675964" w:rsidRPr="00675964" w:rsidRDefault="00675964" w:rsidP="00675964">
      <w:pPr>
        <w:tabs>
          <w:tab w:val="left" w:pos="426"/>
        </w:tabs>
        <w:autoSpaceDE w:val="0"/>
        <w:autoSpaceDN w:val="0"/>
        <w:adjustRightInd w:val="0"/>
        <w:spacing w:after="0" w:line="360" w:lineRule="auto"/>
        <w:ind w:firstLine="709"/>
        <w:jc w:val="both"/>
        <w:rPr>
          <w:rFonts w:ascii="Times New Roman" w:hAnsi="Times New Roman"/>
          <w:sz w:val="24"/>
          <w:szCs w:val="24"/>
        </w:rPr>
      </w:pPr>
      <w:r w:rsidRPr="00675964">
        <w:rPr>
          <w:rFonts w:ascii="Times New Roman" w:hAnsi="Times New Roman"/>
          <w:b/>
          <w:bCs/>
          <w:sz w:val="24"/>
          <w:szCs w:val="24"/>
        </w:rPr>
        <w:t xml:space="preserve">Гидросфера. </w:t>
      </w:r>
      <w:r w:rsidRPr="00675964">
        <w:rPr>
          <w:rFonts w:ascii="Times New Roman" w:hAnsi="Times New Roman"/>
          <w:sz w:val="24"/>
          <w:szCs w:val="24"/>
        </w:rPr>
        <w:t xml:space="preserve">Строение гидросферы. </w:t>
      </w:r>
      <w:r w:rsidRPr="00675964">
        <w:rPr>
          <w:rFonts w:ascii="Times New Roman" w:hAnsi="Times New Roman"/>
          <w:i/>
          <w:sz w:val="24"/>
          <w:szCs w:val="24"/>
        </w:rPr>
        <w:t xml:space="preserve">Особенности Мирового круговорота воды. </w:t>
      </w:r>
      <w:r w:rsidRPr="00675964">
        <w:rPr>
          <w:rFonts w:ascii="Times New Roman" w:hAnsi="Times New Roman"/>
          <w:sz w:val="24"/>
          <w:szCs w:val="24"/>
        </w:rPr>
        <w:t>Мировой океан и его части. Свойства вод Мирового океана – температура и соленость. Движение воды в океане – волны, течения</w:t>
      </w:r>
      <w:proofErr w:type="gramStart"/>
      <w:r w:rsidRPr="00675964">
        <w:rPr>
          <w:rFonts w:ascii="Times New Roman" w:hAnsi="Times New Roman"/>
          <w:sz w:val="24"/>
          <w:szCs w:val="24"/>
        </w:rPr>
        <w:t>.</w:t>
      </w:r>
      <w:r w:rsidRPr="00675964">
        <w:rPr>
          <w:rFonts w:ascii="Times New Roman" w:hAnsi="Times New Roman"/>
          <w:i/>
          <w:sz w:val="24"/>
          <w:szCs w:val="24"/>
        </w:rPr>
        <w:t>.</w:t>
      </w:r>
      <w:proofErr w:type="gramEnd"/>
      <w:r w:rsidRPr="00675964">
        <w:rPr>
          <w:rFonts w:ascii="Times New Roman" w:hAnsi="Times New Roman"/>
          <w:sz w:val="24"/>
          <w:szCs w:val="24"/>
        </w:rPr>
        <w:t xml:space="preserve">Воды суши. Реки на географической карте и в природе: основные части речной системы, характер, питание и режим рек. Озера и их происхождение. Ледники. Горное и покровное оледенение, многолетняя мерзлота. Подземные воды. Межпластовые и грунтовые воды. Болота. Каналы. Водохранилища. </w:t>
      </w:r>
      <w:r w:rsidRPr="00675964">
        <w:rPr>
          <w:rFonts w:ascii="Times New Roman" w:hAnsi="Times New Roman"/>
          <w:i/>
          <w:sz w:val="24"/>
          <w:szCs w:val="24"/>
        </w:rPr>
        <w:t>Человек и гидросфера.</w:t>
      </w:r>
    </w:p>
    <w:p w:rsidR="00675964" w:rsidRPr="00675964" w:rsidRDefault="00675964" w:rsidP="00675964">
      <w:pPr>
        <w:tabs>
          <w:tab w:val="left" w:pos="426"/>
        </w:tabs>
        <w:autoSpaceDE w:val="0"/>
        <w:autoSpaceDN w:val="0"/>
        <w:adjustRightInd w:val="0"/>
        <w:spacing w:after="0" w:line="360" w:lineRule="auto"/>
        <w:ind w:firstLine="709"/>
        <w:jc w:val="both"/>
        <w:rPr>
          <w:rFonts w:ascii="Times New Roman" w:hAnsi="Times New Roman"/>
          <w:sz w:val="24"/>
          <w:szCs w:val="24"/>
        </w:rPr>
      </w:pPr>
      <w:r w:rsidRPr="00675964">
        <w:rPr>
          <w:rFonts w:ascii="Times New Roman" w:hAnsi="Times New Roman"/>
          <w:b/>
          <w:bCs/>
          <w:sz w:val="24"/>
          <w:szCs w:val="24"/>
        </w:rPr>
        <w:t xml:space="preserve">Атмосфера. </w:t>
      </w:r>
      <w:r w:rsidRPr="00675964">
        <w:rPr>
          <w:rFonts w:ascii="Times New Roman" w:hAnsi="Times New Roman"/>
          <w:sz w:val="24"/>
          <w:szCs w:val="24"/>
        </w:rPr>
        <w:t>Строение воздушной оболочки Земли</w:t>
      </w:r>
      <w:r w:rsidRPr="00675964">
        <w:rPr>
          <w:rFonts w:ascii="Times New Roman" w:hAnsi="Times New Roman"/>
          <w:i/>
          <w:sz w:val="24"/>
          <w:szCs w:val="24"/>
        </w:rPr>
        <w:t>.</w:t>
      </w:r>
      <w:r w:rsidRPr="00675964">
        <w:rPr>
          <w:rFonts w:ascii="Times New Roman" w:hAnsi="Times New Roman"/>
          <w:sz w:val="24"/>
          <w:szCs w:val="24"/>
        </w:rPr>
        <w:t xml:space="preserve"> Температура воздуха. Нагревание воздуха. Суточный и годовой ход температур и его графическое отображение. Среднесуточная, среднемесячная, среднегодовая температура. Зависимость температуры от географической широты. Тепловые пояса. Вода в атмосфере. Облака и атмосферные осадки. Атмосферное давление. Ветер. Постоянные и переменные ветра. </w:t>
      </w:r>
      <w:r w:rsidRPr="00675964">
        <w:rPr>
          <w:rFonts w:ascii="Times New Roman" w:hAnsi="Times New Roman"/>
          <w:i/>
          <w:sz w:val="24"/>
          <w:szCs w:val="24"/>
        </w:rPr>
        <w:t>Графическое отображение направления ветра. Роза ветров.</w:t>
      </w:r>
      <w:r w:rsidRPr="00675964">
        <w:rPr>
          <w:rFonts w:ascii="Times New Roman" w:hAnsi="Times New Roman"/>
          <w:sz w:val="24"/>
          <w:szCs w:val="24"/>
        </w:rPr>
        <w:t xml:space="preserve"> Циркуляция атмосферы. Влажность воздуха. Понятие погоды. </w:t>
      </w:r>
      <w:r w:rsidRPr="00675964">
        <w:rPr>
          <w:rFonts w:ascii="Times New Roman" w:hAnsi="Times New Roman"/>
          <w:i/>
          <w:sz w:val="24"/>
          <w:szCs w:val="24"/>
        </w:rPr>
        <w:t>Наблюдения и прогноз погоды. Метеостанция/</w:t>
      </w:r>
      <w:proofErr w:type="spellStart"/>
      <w:r w:rsidRPr="00675964">
        <w:rPr>
          <w:rFonts w:ascii="Times New Roman" w:hAnsi="Times New Roman"/>
          <w:i/>
          <w:sz w:val="24"/>
          <w:szCs w:val="24"/>
        </w:rPr>
        <w:t>метеоприборы</w:t>
      </w:r>
      <w:proofErr w:type="spellEnd"/>
      <w:r w:rsidRPr="00675964">
        <w:rPr>
          <w:rFonts w:ascii="Times New Roman" w:hAnsi="Times New Roman"/>
          <w:i/>
          <w:sz w:val="24"/>
          <w:szCs w:val="24"/>
        </w:rPr>
        <w:t xml:space="preserve"> (проведение наблюдений и измерений, фиксация результатов наблюдений, обработка результатов наблюдений).</w:t>
      </w:r>
      <w:r w:rsidRPr="00675964">
        <w:rPr>
          <w:rFonts w:ascii="Times New Roman" w:hAnsi="Times New Roman"/>
          <w:sz w:val="24"/>
          <w:szCs w:val="24"/>
        </w:rPr>
        <w:t xml:space="preserve"> Понятие климата. Погода и климат. Климатообразующие </w:t>
      </w:r>
      <w:r w:rsidRPr="00675964">
        <w:rPr>
          <w:rFonts w:ascii="Times New Roman" w:hAnsi="Times New Roman"/>
          <w:sz w:val="24"/>
          <w:szCs w:val="24"/>
        </w:rPr>
        <w:lastRenderedPageBreak/>
        <w:t xml:space="preserve">факторы. Зависимость климата от абсолютной высоты </w:t>
      </w:r>
      <w:proofErr w:type="spellStart"/>
      <w:r w:rsidRPr="00675964">
        <w:rPr>
          <w:rFonts w:ascii="Times New Roman" w:hAnsi="Times New Roman"/>
          <w:sz w:val="24"/>
          <w:szCs w:val="24"/>
        </w:rPr>
        <w:t>местности</w:t>
      </w:r>
      <w:proofErr w:type="gramStart"/>
      <w:r w:rsidRPr="00675964">
        <w:rPr>
          <w:rFonts w:ascii="Times New Roman" w:hAnsi="Times New Roman"/>
          <w:sz w:val="24"/>
          <w:szCs w:val="24"/>
        </w:rPr>
        <w:t>.К</w:t>
      </w:r>
      <w:proofErr w:type="gramEnd"/>
      <w:r w:rsidRPr="00675964">
        <w:rPr>
          <w:rFonts w:ascii="Times New Roman" w:hAnsi="Times New Roman"/>
          <w:sz w:val="24"/>
          <w:szCs w:val="24"/>
        </w:rPr>
        <w:t>лиматы</w:t>
      </w:r>
      <w:proofErr w:type="spellEnd"/>
      <w:r w:rsidRPr="00675964">
        <w:rPr>
          <w:rFonts w:ascii="Times New Roman" w:hAnsi="Times New Roman"/>
          <w:sz w:val="24"/>
          <w:szCs w:val="24"/>
        </w:rPr>
        <w:t xml:space="preserve"> Земли. </w:t>
      </w:r>
      <w:r w:rsidRPr="00675964">
        <w:rPr>
          <w:rFonts w:ascii="Times New Roman" w:hAnsi="Times New Roman"/>
          <w:i/>
          <w:sz w:val="24"/>
          <w:szCs w:val="24"/>
        </w:rPr>
        <w:t>Влияние климата на здоровье людей</w:t>
      </w:r>
      <w:r w:rsidRPr="00675964">
        <w:rPr>
          <w:rFonts w:ascii="Times New Roman" w:hAnsi="Times New Roman"/>
          <w:sz w:val="24"/>
          <w:szCs w:val="24"/>
        </w:rPr>
        <w:t>. Человек и атмосфера.</w:t>
      </w:r>
    </w:p>
    <w:p w:rsidR="00675964" w:rsidRPr="00675964" w:rsidRDefault="00675964" w:rsidP="00675964">
      <w:pPr>
        <w:tabs>
          <w:tab w:val="left" w:pos="426"/>
        </w:tabs>
        <w:autoSpaceDE w:val="0"/>
        <w:autoSpaceDN w:val="0"/>
        <w:adjustRightInd w:val="0"/>
        <w:spacing w:after="0" w:line="360" w:lineRule="auto"/>
        <w:ind w:firstLine="709"/>
        <w:jc w:val="both"/>
        <w:rPr>
          <w:rFonts w:ascii="Times New Roman" w:hAnsi="Times New Roman"/>
          <w:i/>
          <w:sz w:val="24"/>
          <w:szCs w:val="24"/>
        </w:rPr>
      </w:pPr>
      <w:r w:rsidRPr="00675964">
        <w:rPr>
          <w:rFonts w:ascii="Times New Roman" w:hAnsi="Times New Roman"/>
          <w:b/>
          <w:bCs/>
          <w:sz w:val="24"/>
          <w:szCs w:val="24"/>
        </w:rPr>
        <w:t xml:space="preserve">Биосфера. </w:t>
      </w:r>
      <w:r w:rsidRPr="00675964">
        <w:rPr>
          <w:rFonts w:ascii="Times New Roman" w:hAnsi="Times New Roman"/>
          <w:sz w:val="24"/>
          <w:szCs w:val="24"/>
        </w:rPr>
        <w:t xml:space="preserve">Биосфера – живая оболочка Земли. Особенности жизни в океане. Жизнь на поверхности суши: особенности распространения растений и животных в лесных и безлесных пространствах. </w:t>
      </w:r>
      <w:r w:rsidRPr="00675964">
        <w:rPr>
          <w:rFonts w:ascii="Times New Roman" w:hAnsi="Times New Roman"/>
          <w:i/>
          <w:sz w:val="24"/>
          <w:szCs w:val="24"/>
        </w:rPr>
        <w:t>Воздействие организмов на земные оболочки. Воздействие человека на природу. Охрана природы.</w:t>
      </w:r>
    </w:p>
    <w:p w:rsidR="00675964" w:rsidRPr="00675964" w:rsidRDefault="00675964" w:rsidP="00675964">
      <w:pPr>
        <w:tabs>
          <w:tab w:val="left" w:pos="426"/>
        </w:tabs>
        <w:autoSpaceDE w:val="0"/>
        <w:autoSpaceDN w:val="0"/>
        <w:adjustRightInd w:val="0"/>
        <w:spacing w:after="0" w:line="360" w:lineRule="auto"/>
        <w:ind w:firstLine="709"/>
        <w:jc w:val="both"/>
        <w:rPr>
          <w:rFonts w:ascii="Times New Roman" w:hAnsi="Times New Roman"/>
          <w:b/>
          <w:bCs/>
          <w:sz w:val="24"/>
          <w:szCs w:val="24"/>
        </w:rPr>
      </w:pPr>
    </w:p>
    <w:p w:rsidR="00675964" w:rsidRPr="00675964" w:rsidRDefault="00675964" w:rsidP="00675964">
      <w:pPr>
        <w:tabs>
          <w:tab w:val="left" w:pos="426"/>
        </w:tabs>
        <w:autoSpaceDE w:val="0"/>
        <w:autoSpaceDN w:val="0"/>
        <w:adjustRightInd w:val="0"/>
        <w:spacing w:after="0" w:line="360" w:lineRule="auto"/>
        <w:ind w:firstLine="709"/>
        <w:jc w:val="both"/>
        <w:rPr>
          <w:rFonts w:ascii="Times New Roman" w:hAnsi="Times New Roman"/>
          <w:sz w:val="24"/>
          <w:szCs w:val="24"/>
        </w:rPr>
      </w:pPr>
      <w:r w:rsidRPr="00675964">
        <w:rPr>
          <w:rFonts w:ascii="Times New Roman" w:hAnsi="Times New Roman"/>
          <w:b/>
          <w:bCs/>
          <w:sz w:val="24"/>
          <w:szCs w:val="24"/>
        </w:rPr>
        <w:t xml:space="preserve">Географическая оболочка как среда жизни. </w:t>
      </w:r>
      <w:r w:rsidRPr="00675964">
        <w:rPr>
          <w:rFonts w:ascii="Times New Roman" w:hAnsi="Times New Roman"/>
          <w:sz w:val="24"/>
          <w:szCs w:val="24"/>
        </w:rPr>
        <w:t xml:space="preserve">Понятие о географической оболочке. Взаимодействие оболочек Земли. Строение географической оболочки. Понятие о природном комплексе. Глобальные, региональные и локальные природные комплексы. Природные комплексы своей местности. Закономерности географической оболочки: географическая зональность и высотная поясность. Природные зоны Земли. </w:t>
      </w:r>
    </w:p>
    <w:p w:rsidR="00675964" w:rsidRPr="00675964" w:rsidRDefault="00675964" w:rsidP="00675964">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4"/>
          <w:szCs w:val="24"/>
        </w:rPr>
      </w:pPr>
    </w:p>
    <w:p w:rsidR="00675964" w:rsidRPr="00675964" w:rsidRDefault="00675964" w:rsidP="00675964">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4"/>
          <w:szCs w:val="24"/>
        </w:rPr>
      </w:pPr>
      <w:r w:rsidRPr="00675964">
        <w:rPr>
          <w:rFonts w:ascii="Times New Roman" w:hAnsi="Times New Roman"/>
          <w:b/>
          <w:bCs/>
          <w:sz w:val="24"/>
          <w:szCs w:val="24"/>
        </w:rPr>
        <w:t xml:space="preserve">Человечество на Земле. </w:t>
      </w:r>
    </w:p>
    <w:p w:rsidR="00675964" w:rsidRPr="00675964" w:rsidRDefault="00675964" w:rsidP="00675964">
      <w:pPr>
        <w:tabs>
          <w:tab w:val="left" w:pos="426"/>
        </w:tabs>
        <w:autoSpaceDE w:val="0"/>
        <w:autoSpaceDN w:val="0"/>
        <w:adjustRightInd w:val="0"/>
        <w:spacing w:after="0" w:line="360" w:lineRule="auto"/>
        <w:ind w:firstLine="709"/>
        <w:jc w:val="both"/>
        <w:rPr>
          <w:rFonts w:ascii="Times New Roman" w:hAnsi="Times New Roman"/>
          <w:sz w:val="24"/>
          <w:szCs w:val="24"/>
        </w:rPr>
      </w:pPr>
      <w:r w:rsidRPr="00675964">
        <w:rPr>
          <w:rFonts w:ascii="Times New Roman" w:hAnsi="Times New Roman"/>
          <w:sz w:val="24"/>
          <w:szCs w:val="24"/>
        </w:rPr>
        <w:t>Численность населения Земли. Расовый состав. Нации и народы планеты. Страны на карте мира.</w:t>
      </w:r>
    </w:p>
    <w:p w:rsidR="00675964" w:rsidRPr="00675964" w:rsidRDefault="00675964" w:rsidP="00675964">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4"/>
          <w:szCs w:val="24"/>
        </w:rPr>
      </w:pPr>
    </w:p>
    <w:p w:rsidR="00675964" w:rsidRPr="00675964" w:rsidRDefault="00675964" w:rsidP="00675964">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4"/>
          <w:szCs w:val="24"/>
        </w:rPr>
      </w:pPr>
      <w:r w:rsidRPr="00675964">
        <w:rPr>
          <w:rFonts w:ascii="Times New Roman" w:hAnsi="Times New Roman"/>
          <w:b/>
          <w:bCs/>
          <w:sz w:val="24"/>
          <w:szCs w:val="24"/>
        </w:rPr>
        <w:t xml:space="preserve">Освоение Земли человеком. </w:t>
      </w:r>
    </w:p>
    <w:p w:rsidR="00675964" w:rsidRPr="00675964" w:rsidRDefault="00675964" w:rsidP="00675964">
      <w:pPr>
        <w:tabs>
          <w:tab w:val="left" w:pos="426"/>
          <w:tab w:val="left" w:pos="1240"/>
          <w:tab w:val="left" w:pos="2680"/>
          <w:tab w:val="left" w:pos="3680"/>
          <w:tab w:val="left" w:pos="5340"/>
          <w:tab w:val="left" w:pos="6000"/>
          <w:tab w:val="left" w:pos="7240"/>
          <w:tab w:val="left" w:pos="7600"/>
          <w:tab w:val="left" w:pos="8500"/>
        </w:tabs>
        <w:autoSpaceDE w:val="0"/>
        <w:autoSpaceDN w:val="0"/>
        <w:adjustRightInd w:val="0"/>
        <w:spacing w:after="0" w:line="360" w:lineRule="auto"/>
        <w:ind w:firstLine="709"/>
        <w:jc w:val="both"/>
        <w:rPr>
          <w:rFonts w:ascii="Times New Roman" w:hAnsi="Times New Roman"/>
          <w:sz w:val="24"/>
          <w:szCs w:val="24"/>
        </w:rPr>
      </w:pPr>
      <w:r w:rsidRPr="00675964">
        <w:rPr>
          <w:rFonts w:ascii="Times New Roman" w:hAnsi="Times New Roman"/>
          <w:sz w:val="24"/>
          <w:szCs w:val="24"/>
        </w:rPr>
        <w:t>Что изучают в курсе географии материков и океанов? Методы географических исследований и источники географической информации. Разнообразие современных карт. Важнейшие географические открытия и путешествия в древности (</w:t>
      </w:r>
      <w:r w:rsidRPr="00675964">
        <w:rPr>
          <w:rFonts w:ascii="Times New Roman" w:hAnsi="Times New Roman"/>
          <w:i/>
          <w:sz w:val="24"/>
          <w:szCs w:val="24"/>
        </w:rPr>
        <w:t xml:space="preserve">древние египтяне, греки, финикийцы, идеи и труды </w:t>
      </w:r>
      <w:proofErr w:type="spellStart"/>
      <w:r w:rsidRPr="00675964">
        <w:rPr>
          <w:rFonts w:ascii="Times New Roman" w:hAnsi="Times New Roman"/>
          <w:i/>
          <w:sz w:val="24"/>
          <w:szCs w:val="24"/>
        </w:rPr>
        <w:t>Парменида</w:t>
      </w:r>
      <w:proofErr w:type="spellEnd"/>
      <w:r w:rsidRPr="00675964">
        <w:rPr>
          <w:rFonts w:ascii="Times New Roman" w:hAnsi="Times New Roman"/>
          <w:i/>
          <w:sz w:val="24"/>
          <w:szCs w:val="24"/>
        </w:rPr>
        <w:t xml:space="preserve">, Эратосфена, вклад </w:t>
      </w:r>
      <w:proofErr w:type="spellStart"/>
      <w:r w:rsidRPr="00675964">
        <w:rPr>
          <w:rFonts w:ascii="Times New Roman" w:hAnsi="Times New Roman"/>
          <w:i/>
          <w:sz w:val="24"/>
          <w:szCs w:val="24"/>
        </w:rPr>
        <w:t>Кратеса</w:t>
      </w:r>
      <w:proofErr w:type="spellEnd"/>
      <w:r w:rsidRPr="00675964">
        <w:rPr>
          <w:rFonts w:ascii="Times New Roman" w:hAnsi="Times New Roman"/>
          <w:i/>
          <w:sz w:val="24"/>
          <w:szCs w:val="24"/>
        </w:rPr>
        <w:t xml:space="preserve"> </w:t>
      </w:r>
      <w:proofErr w:type="spellStart"/>
      <w:r w:rsidRPr="00675964">
        <w:rPr>
          <w:rFonts w:ascii="Times New Roman" w:hAnsi="Times New Roman"/>
          <w:i/>
          <w:sz w:val="24"/>
          <w:szCs w:val="24"/>
        </w:rPr>
        <w:t>Малосского</w:t>
      </w:r>
      <w:proofErr w:type="spellEnd"/>
      <w:r w:rsidRPr="00675964">
        <w:rPr>
          <w:rFonts w:ascii="Times New Roman" w:hAnsi="Times New Roman"/>
          <w:i/>
          <w:sz w:val="24"/>
          <w:szCs w:val="24"/>
        </w:rPr>
        <w:t xml:space="preserve">, </w:t>
      </w:r>
      <w:proofErr w:type="spellStart"/>
      <w:r w:rsidRPr="00675964">
        <w:rPr>
          <w:rFonts w:ascii="Times New Roman" w:hAnsi="Times New Roman"/>
          <w:i/>
          <w:sz w:val="24"/>
          <w:szCs w:val="24"/>
        </w:rPr>
        <w:t>Страбона</w:t>
      </w:r>
      <w:proofErr w:type="spellEnd"/>
      <w:r w:rsidRPr="00675964">
        <w:rPr>
          <w:rFonts w:ascii="Times New Roman" w:hAnsi="Times New Roman"/>
          <w:sz w:val="24"/>
          <w:szCs w:val="24"/>
        </w:rPr>
        <w:t>).</w:t>
      </w:r>
    </w:p>
    <w:p w:rsidR="00675964" w:rsidRPr="00675964" w:rsidRDefault="00675964" w:rsidP="00675964">
      <w:pPr>
        <w:tabs>
          <w:tab w:val="left" w:pos="426"/>
        </w:tabs>
        <w:autoSpaceDE w:val="0"/>
        <w:autoSpaceDN w:val="0"/>
        <w:adjustRightInd w:val="0"/>
        <w:spacing w:after="0" w:line="360" w:lineRule="auto"/>
        <w:ind w:firstLine="709"/>
        <w:jc w:val="both"/>
        <w:rPr>
          <w:rFonts w:ascii="Times New Roman" w:hAnsi="Times New Roman"/>
          <w:sz w:val="24"/>
          <w:szCs w:val="24"/>
        </w:rPr>
      </w:pPr>
      <w:r w:rsidRPr="00675964">
        <w:rPr>
          <w:rFonts w:ascii="Times New Roman" w:hAnsi="Times New Roman"/>
          <w:sz w:val="24"/>
          <w:szCs w:val="24"/>
        </w:rPr>
        <w:t>Важнейшие географические открытия и путешествия в эпоху Средневековья (</w:t>
      </w:r>
      <w:r w:rsidRPr="00675964">
        <w:rPr>
          <w:rFonts w:ascii="Times New Roman" w:hAnsi="Times New Roman"/>
          <w:i/>
          <w:sz w:val="24"/>
          <w:szCs w:val="24"/>
        </w:rPr>
        <w:t xml:space="preserve">норманны, М. Поло, А. Никитин, Б. </w:t>
      </w:r>
      <w:proofErr w:type="spellStart"/>
      <w:r w:rsidRPr="00675964">
        <w:rPr>
          <w:rFonts w:ascii="Times New Roman" w:hAnsi="Times New Roman"/>
          <w:i/>
          <w:sz w:val="24"/>
          <w:szCs w:val="24"/>
        </w:rPr>
        <w:t>Диаш</w:t>
      </w:r>
      <w:proofErr w:type="spellEnd"/>
      <w:r w:rsidRPr="00675964">
        <w:rPr>
          <w:rFonts w:ascii="Times New Roman" w:hAnsi="Times New Roman"/>
          <w:i/>
          <w:sz w:val="24"/>
          <w:szCs w:val="24"/>
        </w:rPr>
        <w:t xml:space="preserve">, М. </w:t>
      </w:r>
      <w:proofErr w:type="spellStart"/>
      <w:r w:rsidRPr="00675964">
        <w:rPr>
          <w:rFonts w:ascii="Times New Roman" w:hAnsi="Times New Roman"/>
          <w:i/>
          <w:sz w:val="24"/>
          <w:szCs w:val="24"/>
        </w:rPr>
        <w:t>Бехайм</w:t>
      </w:r>
      <w:proofErr w:type="spellEnd"/>
      <w:r w:rsidRPr="00675964">
        <w:rPr>
          <w:rFonts w:ascii="Times New Roman" w:hAnsi="Times New Roman"/>
          <w:i/>
          <w:sz w:val="24"/>
          <w:szCs w:val="24"/>
        </w:rPr>
        <w:t xml:space="preserve">, Х. Колумб, А. </w:t>
      </w:r>
      <w:proofErr w:type="spellStart"/>
      <w:r w:rsidRPr="00675964">
        <w:rPr>
          <w:rFonts w:ascii="Times New Roman" w:hAnsi="Times New Roman"/>
          <w:i/>
          <w:sz w:val="24"/>
          <w:szCs w:val="24"/>
        </w:rPr>
        <w:t>Веспуччи</w:t>
      </w:r>
      <w:proofErr w:type="spellEnd"/>
      <w:r w:rsidRPr="00675964">
        <w:rPr>
          <w:rFonts w:ascii="Times New Roman" w:hAnsi="Times New Roman"/>
          <w:i/>
          <w:sz w:val="24"/>
          <w:szCs w:val="24"/>
        </w:rPr>
        <w:t xml:space="preserve">, </w:t>
      </w:r>
      <w:proofErr w:type="spellStart"/>
      <w:r w:rsidRPr="00675964">
        <w:rPr>
          <w:rFonts w:ascii="Times New Roman" w:hAnsi="Times New Roman"/>
          <w:i/>
          <w:sz w:val="24"/>
          <w:szCs w:val="24"/>
        </w:rPr>
        <w:t>Васко</w:t>
      </w:r>
      <w:proofErr w:type="spellEnd"/>
      <w:r w:rsidRPr="00675964">
        <w:rPr>
          <w:rFonts w:ascii="Times New Roman" w:hAnsi="Times New Roman"/>
          <w:i/>
          <w:sz w:val="24"/>
          <w:szCs w:val="24"/>
        </w:rPr>
        <w:t xml:space="preserve"> да Гама, Ф. Магеллан, Э. Кортес, Д. Кабот, Г. Меркатор, В. Баренц, Г. Гудзон, А. Тасман, С. Дежнев</w:t>
      </w:r>
      <w:r w:rsidRPr="00675964">
        <w:rPr>
          <w:rFonts w:ascii="Times New Roman" w:hAnsi="Times New Roman"/>
          <w:sz w:val="24"/>
          <w:szCs w:val="24"/>
        </w:rPr>
        <w:t>).</w:t>
      </w:r>
    </w:p>
    <w:p w:rsidR="00675964" w:rsidRPr="00675964" w:rsidRDefault="00675964" w:rsidP="00675964">
      <w:pPr>
        <w:tabs>
          <w:tab w:val="left" w:pos="426"/>
        </w:tabs>
        <w:autoSpaceDE w:val="0"/>
        <w:autoSpaceDN w:val="0"/>
        <w:adjustRightInd w:val="0"/>
        <w:spacing w:after="0" w:line="360" w:lineRule="auto"/>
        <w:ind w:firstLine="709"/>
        <w:jc w:val="both"/>
        <w:rPr>
          <w:rFonts w:ascii="Times New Roman" w:hAnsi="Times New Roman"/>
          <w:sz w:val="24"/>
          <w:szCs w:val="24"/>
        </w:rPr>
      </w:pPr>
      <w:proofErr w:type="gramStart"/>
      <w:r w:rsidRPr="00675964">
        <w:rPr>
          <w:rFonts w:ascii="Times New Roman" w:hAnsi="Times New Roman"/>
          <w:sz w:val="24"/>
          <w:szCs w:val="24"/>
        </w:rPr>
        <w:t>Важнейшие географические открытия и путешествия в XVI–XIX вв. (</w:t>
      </w:r>
      <w:r w:rsidRPr="00675964">
        <w:rPr>
          <w:rFonts w:ascii="Times New Roman" w:hAnsi="Times New Roman"/>
          <w:i/>
          <w:sz w:val="24"/>
          <w:szCs w:val="24"/>
        </w:rPr>
        <w:t xml:space="preserve">А. Макензи, В. Атласов и Л. Морозко, С. Ремезов, В. Беринг и А. </w:t>
      </w:r>
      <w:proofErr w:type="spellStart"/>
      <w:r w:rsidRPr="00675964">
        <w:rPr>
          <w:rFonts w:ascii="Times New Roman" w:hAnsi="Times New Roman"/>
          <w:i/>
          <w:sz w:val="24"/>
          <w:szCs w:val="24"/>
        </w:rPr>
        <w:t>Чириков</w:t>
      </w:r>
      <w:proofErr w:type="spellEnd"/>
      <w:r w:rsidRPr="00675964">
        <w:rPr>
          <w:rFonts w:ascii="Times New Roman" w:hAnsi="Times New Roman"/>
          <w:i/>
          <w:sz w:val="24"/>
          <w:szCs w:val="24"/>
        </w:rPr>
        <w:t>, Д. Кук, В.М. Головнин, Ф.П. Литке, С.О. Макаров, Н.Н. Миклухо-Маклай, М.В. Ломоносов, Г.И. Шелихов, П.П. Семенов-Тянь-Шанский, Н.М. Пржевальский.</w:t>
      </w:r>
      <w:proofErr w:type="gramEnd"/>
    </w:p>
    <w:p w:rsidR="00675964" w:rsidRPr="00675964" w:rsidRDefault="00675964" w:rsidP="00675964">
      <w:pPr>
        <w:tabs>
          <w:tab w:val="left" w:pos="426"/>
        </w:tabs>
        <w:autoSpaceDE w:val="0"/>
        <w:autoSpaceDN w:val="0"/>
        <w:adjustRightInd w:val="0"/>
        <w:spacing w:after="0" w:line="360" w:lineRule="auto"/>
        <w:ind w:firstLine="709"/>
        <w:jc w:val="both"/>
        <w:rPr>
          <w:rFonts w:ascii="Times New Roman" w:hAnsi="Times New Roman"/>
          <w:sz w:val="24"/>
          <w:szCs w:val="24"/>
        </w:rPr>
      </w:pPr>
      <w:proofErr w:type="gramStart"/>
      <w:r w:rsidRPr="00675964">
        <w:rPr>
          <w:rFonts w:ascii="Times New Roman" w:hAnsi="Times New Roman"/>
          <w:i/>
          <w:sz w:val="24"/>
          <w:szCs w:val="24"/>
        </w:rPr>
        <w:t xml:space="preserve">А. Гумбольдт, Э. </w:t>
      </w:r>
      <w:proofErr w:type="spellStart"/>
      <w:r w:rsidRPr="00675964">
        <w:rPr>
          <w:rFonts w:ascii="Times New Roman" w:hAnsi="Times New Roman"/>
          <w:i/>
          <w:sz w:val="24"/>
          <w:szCs w:val="24"/>
        </w:rPr>
        <w:t>Бонплан</w:t>
      </w:r>
      <w:proofErr w:type="spellEnd"/>
      <w:r w:rsidRPr="00675964">
        <w:rPr>
          <w:rFonts w:ascii="Times New Roman" w:hAnsi="Times New Roman"/>
          <w:i/>
          <w:sz w:val="24"/>
          <w:szCs w:val="24"/>
        </w:rPr>
        <w:t xml:space="preserve">, Г.И. </w:t>
      </w:r>
      <w:proofErr w:type="spellStart"/>
      <w:r w:rsidRPr="00675964">
        <w:rPr>
          <w:rFonts w:ascii="Times New Roman" w:hAnsi="Times New Roman"/>
          <w:i/>
          <w:sz w:val="24"/>
          <w:szCs w:val="24"/>
        </w:rPr>
        <w:t>Лангсдорф</w:t>
      </w:r>
      <w:proofErr w:type="spellEnd"/>
      <w:r w:rsidRPr="00675964">
        <w:rPr>
          <w:rFonts w:ascii="Times New Roman" w:hAnsi="Times New Roman"/>
          <w:i/>
          <w:sz w:val="24"/>
          <w:szCs w:val="24"/>
        </w:rPr>
        <w:t xml:space="preserve"> и Н.Г. Рубцов, Ф.Ф. Беллинсгаузен и М.П. Лазарев, Д. Ливингстон, В.В. Юнкер, Е.П. Ковалевский, А.В. Елисеев, экспедиция на корабле “Челленджер”, Ф. Нансен, Р. Амундсен, Р. Скотт, Р. </w:t>
      </w:r>
      <w:proofErr w:type="spellStart"/>
      <w:r w:rsidRPr="00675964">
        <w:rPr>
          <w:rFonts w:ascii="Times New Roman" w:hAnsi="Times New Roman"/>
          <w:i/>
          <w:sz w:val="24"/>
          <w:szCs w:val="24"/>
        </w:rPr>
        <w:t>Пири</w:t>
      </w:r>
      <w:proofErr w:type="spellEnd"/>
      <w:r w:rsidRPr="00675964">
        <w:rPr>
          <w:rFonts w:ascii="Times New Roman" w:hAnsi="Times New Roman"/>
          <w:i/>
          <w:sz w:val="24"/>
          <w:szCs w:val="24"/>
        </w:rPr>
        <w:t xml:space="preserve"> и Ф. Кук</w:t>
      </w:r>
      <w:r w:rsidRPr="00675964">
        <w:rPr>
          <w:rFonts w:ascii="Times New Roman" w:hAnsi="Times New Roman"/>
          <w:sz w:val="24"/>
          <w:szCs w:val="24"/>
        </w:rPr>
        <w:t xml:space="preserve">). </w:t>
      </w:r>
      <w:proofErr w:type="gramEnd"/>
    </w:p>
    <w:p w:rsidR="00675964" w:rsidRPr="00675964" w:rsidRDefault="00675964" w:rsidP="00675964">
      <w:pPr>
        <w:tabs>
          <w:tab w:val="left" w:pos="426"/>
        </w:tabs>
        <w:autoSpaceDE w:val="0"/>
        <w:autoSpaceDN w:val="0"/>
        <w:adjustRightInd w:val="0"/>
        <w:spacing w:after="0" w:line="360" w:lineRule="auto"/>
        <w:ind w:firstLine="709"/>
        <w:jc w:val="both"/>
        <w:rPr>
          <w:rFonts w:ascii="Times New Roman" w:hAnsi="Times New Roman"/>
          <w:sz w:val="24"/>
          <w:szCs w:val="24"/>
        </w:rPr>
      </w:pPr>
      <w:r w:rsidRPr="00675964">
        <w:rPr>
          <w:rFonts w:ascii="Times New Roman" w:hAnsi="Times New Roman"/>
          <w:sz w:val="24"/>
          <w:szCs w:val="24"/>
        </w:rPr>
        <w:lastRenderedPageBreak/>
        <w:t>Важнейшие географические открытия и путешествия в XX веке (</w:t>
      </w:r>
      <w:r w:rsidRPr="00675964">
        <w:rPr>
          <w:rFonts w:ascii="Times New Roman" w:hAnsi="Times New Roman"/>
          <w:i/>
          <w:sz w:val="24"/>
          <w:szCs w:val="24"/>
        </w:rPr>
        <w:t>И.Д. Папанин, Н.И. Вавилов, Р. Амундсен, Р. Скотт, И.М. Сомов и А.Ф. Трешников (руководители 1 и 2 советской антарктической экспедиций), В.А. Обручев</w:t>
      </w:r>
      <w:r w:rsidRPr="00675964">
        <w:rPr>
          <w:rFonts w:ascii="Times New Roman" w:hAnsi="Times New Roman"/>
          <w:sz w:val="24"/>
          <w:szCs w:val="24"/>
        </w:rPr>
        <w:t>).</w:t>
      </w:r>
    </w:p>
    <w:p w:rsidR="00675964" w:rsidRPr="00675964" w:rsidRDefault="00675964" w:rsidP="00675964">
      <w:pPr>
        <w:tabs>
          <w:tab w:val="left" w:pos="426"/>
        </w:tabs>
        <w:autoSpaceDE w:val="0"/>
        <w:autoSpaceDN w:val="0"/>
        <w:adjustRightInd w:val="0"/>
        <w:spacing w:after="0" w:line="360" w:lineRule="auto"/>
        <w:ind w:firstLine="709"/>
        <w:jc w:val="both"/>
        <w:rPr>
          <w:rFonts w:ascii="Times New Roman" w:hAnsi="Times New Roman"/>
          <w:sz w:val="24"/>
          <w:szCs w:val="24"/>
        </w:rPr>
      </w:pPr>
      <w:r w:rsidRPr="00675964">
        <w:rPr>
          <w:rFonts w:ascii="Times New Roman" w:hAnsi="Times New Roman"/>
          <w:sz w:val="24"/>
          <w:szCs w:val="24"/>
        </w:rPr>
        <w:t>Описание и нанесение на контурную карту географических объектов одного из изученных маршрутов.</w:t>
      </w:r>
    </w:p>
    <w:p w:rsidR="00675964" w:rsidRPr="00675964" w:rsidRDefault="00675964" w:rsidP="00675964">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4"/>
          <w:szCs w:val="24"/>
        </w:rPr>
      </w:pPr>
    </w:p>
    <w:p w:rsidR="00675964" w:rsidRPr="00675964" w:rsidRDefault="00675964" w:rsidP="00675964">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4"/>
          <w:szCs w:val="24"/>
        </w:rPr>
      </w:pPr>
      <w:r w:rsidRPr="00675964">
        <w:rPr>
          <w:rFonts w:ascii="Times New Roman" w:hAnsi="Times New Roman"/>
          <w:b/>
          <w:bCs/>
          <w:sz w:val="24"/>
          <w:szCs w:val="24"/>
        </w:rPr>
        <w:t>Главные закономерности природы Земли.</w:t>
      </w:r>
    </w:p>
    <w:p w:rsidR="00675964" w:rsidRPr="00675964" w:rsidRDefault="00675964" w:rsidP="00675964">
      <w:pPr>
        <w:tabs>
          <w:tab w:val="left" w:pos="426"/>
        </w:tabs>
        <w:autoSpaceDE w:val="0"/>
        <w:autoSpaceDN w:val="0"/>
        <w:adjustRightInd w:val="0"/>
        <w:spacing w:after="0" w:line="360" w:lineRule="auto"/>
        <w:ind w:firstLine="709"/>
        <w:jc w:val="both"/>
        <w:rPr>
          <w:rFonts w:ascii="Times New Roman" w:hAnsi="Times New Roman"/>
          <w:i/>
          <w:sz w:val="24"/>
          <w:szCs w:val="24"/>
        </w:rPr>
      </w:pPr>
      <w:r w:rsidRPr="00675964">
        <w:rPr>
          <w:rFonts w:ascii="Times New Roman" w:hAnsi="Times New Roman"/>
          <w:b/>
          <w:bCs/>
          <w:sz w:val="24"/>
          <w:szCs w:val="24"/>
        </w:rPr>
        <w:t xml:space="preserve">Литосфера и рельеф Земли. </w:t>
      </w:r>
      <w:r w:rsidRPr="00675964">
        <w:rPr>
          <w:rFonts w:ascii="Times New Roman" w:hAnsi="Times New Roman"/>
          <w:sz w:val="24"/>
          <w:szCs w:val="24"/>
        </w:rPr>
        <w:t xml:space="preserve">История Земли как планеты. Литосферные плиты. Сейсмические пояса Земли. Строение земной коры. Типы земной коры, их отличия. Формирование современного рельефа Земли. </w:t>
      </w:r>
      <w:r w:rsidRPr="00675964">
        <w:rPr>
          <w:rFonts w:ascii="Times New Roman" w:hAnsi="Times New Roman"/>
          <w:i/>
          <w:sz w:val="24"/>
          <w:szCs w:val="24"/>
        </w:rPr>
        <w:t>Влияние строения земной коры на облик Земли.</w:t>
      </w:r>
    </w:p>
    <w:p w:rsidR="00675964" w:rsidRPr="00675964" w:rsidRDefault="00675964" w:rsidP="00675964">
      <w:pPr>
        <w:tabs>
          <w:tab w:val="left" w:pos="426"/>
        </w:tabs>
        <w:autoSpaceDE w:val="0"/>
        <w:autoSpaceDN w:val="0"/>
        <w:adjustRightInd w:val="0"/>
        <w:spacing w:after="0" w:line="360" w:lineRule="auto"/>
        <w:ind w:firstLine="709"/>
        <w:jc w:val="both"/>
        <w:rPr>
          <w:rFonts w:ascii="Times New Roman" w:hAnsi="Times New Roman"/>
          <w:sz w:val="24"/>
          <w:szCs w:val="24"/>
        </w:rPr>
      </w:pPr>
      <w:r w:rsidRPr="00675964">
        <w:rPr>
          <w:rFonts w:ascii="Times New Roman" w:hAnsi="Times New Roman"/>
          <w:b/>
          <w:bCs/>
          <w:sz w:val="24"/>
          <w:szCs w:val="24"/>
        </w:rPr>
        <w:t xml:space="preserve">Атмосфера и климаты Земли. </w:t>
      </w:r>
      <w:r w:rsidRPr="00675964">
        <w:rPr>
          <w:rFonts w:ascii="Times New Roman" w:hAnsi="Times New Roman"/>
          <w:sz w:val="24"/>
          <w:szCs w:val="24"/>
        </w:rPr>
        <w:t xml:space="preserve">Распределение температуры, осадков, поясов атмосферного давления на Земле и их отражение на климатических картах. Разнообразие климата на Земле. Климатообразующие факторы. Характеристика воздушных масс Земли. Характеристика основных и переходных климатических поясов Земли. </w:t>
      </w:r>
      <w:r w:rsidRPr="00675964">
        <w:rPr>
          <w:rFonts w:ascii="Times New Roman" w:hAnsi="Times New Roman"/>
          <w:i/>
          <w:sz w:val="24"/>
          <w:szCs w:val="24"/>
        </w:rPr>
        <w:t>Влияние климатических условий на жизнь людей. Влияние современной хозяйственной деятельности людей на климат Земли. Расчет угла падения солнечных лучей в зависимости от географической широты, абсолютной высоты местности по разности атмосферного давления, расчет температуры воздуха тропосферы на заданной высоте, расчет средних значений (температуры воздуха, амплитуды и др. показателей).</w:t>
      </w:r>
    </w:p>
    <w:p w:rsidR="00675964" w:rsidRPr="00675964" w:rsidRDefault="00675964" w:rsidP="00675964">
      <w:pPr>
        <w:tabs>
          <w:tab w:val="left" w:pos="426"/>
        </w:tabs>
        <w:autoSpaceDE w:val="0"/>
        <w:autoSpaceDN w:val="0"/>
        <w:adjustRightInd w:val="0"/>
        <w:spacing w:after="0" w:line="360" w:lineRule="auto"/>
        <w:ind w:firstLine="709"/>
        <w:jc w:val="both"/>
        <w:rPr>
          <w:rFonts w:ascii="Times New Roman" w:hAnsi="Times New Roman"/>
          <w:sz w:val="24"/>
          <w:szCs w:val="24"/>
        </w:rPr>
      </w:pPr>
      <w:r w:rsidRPr="00675964">
        <w:rPr>
          <w:rFonts w:ascii="Times New Roman" w:hAnsi="Times New Roman"/>
          <w:b/>
          <w:bCs/>
          <w:sz w:val="24"/>
          <w:szCs w:val="24"/>
        </w:rPr>
        <w:t xml:space="preserve">Мировой океан – основная часть гидросферы. </w:t>
      </w:r>
      <w:r w:rsidRPr="00675964">
        <w:rPr>
          <w:rFonts w:ascii="Times New Roman" w:hAnsi="Times New Roman"/>
          <w:sz w:val="24"/>
          <w:szCs w:val="24"/>
        </w:rPr>
        <w:t>Мировой океан и его части. Этапы изучения Мирового океана. Океанические течения. Система океанических течений. Тихий океан. Характерные черты природы океана и его отличительные особенности. Атлантический океан. Характерные черты природы океана и его отличительные особенности. Северный Ледовитый океан. Характерные черты природы океана и его отличительные особенности. Индийский океан. Характерные черты природы океана и его отличительные особенности.</w:t>
      </w:r>
    </w:p>
    <w:p w:rsidR="00675964" w:rsidRPr="00675964" w:rsidRDefault="00675964" w:rsidP="00675964">
      <w:pPr>
        <w:tabs>
          <w:tab w:val="left" w:pos="426"/>
        </w:tabs>
        <w:autoSpaceDE w:val="0"/>
        <w:autoSpaceDN w:val="0"/>
        <w:adjustRightInd w:val="0"/>
        <w:spacing w:after="0" w:line="360" w:lineRule="auto"/>
        <w:ind w:firstLine="709"/>
        <w:jc w:val="both"/>
        <w:rPr>
          <w:rFonts w:ascii="Times New Roman" w:hAnsi="Times New Roman"/>
          <w:sz w:val="24"/>
          <w:szCs w:val="24"/>
        </w:rPr>
      </w:pPr>
      <w:r w:rsidRPr="00675964">
        <w:rPr>
          <w:rFonts w:ascii="Times New Roman" w:hAnsi="Times New Roman"/>
          <w:b/>
          <w:bCs/>
          <w:sz w:val="24"/>
          <w:szCs w:val="24"/>
        </w:rPr>
        <w:t xml:space="preserve">Географическая оболочка. </w:t>
      </w:r>
      <w:r w:rsidRPr="00675964">
        <w:rPr>
          <w:rFonts w:ascii="Times New Roman" w:hAnsi="Times New Roman"/>
          <w:sz w:val="24"/>
          <w:szCs w:val="24"/>
        </w:rPr>
        <w:t>Свойства и особенности строения географической оболочки. Общие географические закономерности целостность, зональность, ритмичность и их значение. Географическая зональность. Природные зоны Земли (выявление по картам зональности в природе материков). Высотная поясность.</w:t>
      </w:r>
    </w:p>
    <w:p w:rsidR="00675964" w:rsidRPr="00675964" w:rsidRDefault="00675964" w:rsidP="00675964">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4"/>
          <w:szCs w:val="24"/>
        </w:rPr>
      </w:pPr>
    </w:p>
    <w:p w:rsidR="00675964" w:rsidRPr="00675964" w:rsidRDefault="00675964" w:rsidP="00675964">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4"/>
          <w:szCs w:val="24"/>
        </w:rPr>
      </w:pPr>
      <w:r w:rsidRPr="00675964">
        <w:rPr>
          <w:rFonts w:ascii="Times New Roman" w:hAnsi="Times New Roman"/>
          <w:b/>
          <w:bCs/>
          <w:sz w:val="24"/>
          <w:szCs w:val="24"/>
        </w:rPr>
        <w:t>Характеристика материков Земли.</w:t>
      </w:r>
    </w:p>
    <w:p w:rsidR="00675964" w:rsidRPr="00675964" w:rsidRDefault="00675964" w:rsidP="00675964">
      <w:pPr>
        <w:tabs>
          <w:tab w:val="left" w:pos="426"/>
        </w:tabs>
        <w:autoSpaceDE w:val="0"/>
        <w:autoSpaceDN w:val="0"/>
        <w:adjustRightInd w:val="0"/>
        <w:spacing w:after="0" w:line="360" w:lineRule="auto"/>
        <w:ind w:firstLine="709"/>
        <w:jc w:val="both"/>
        <w:rPr>
          <w:rFonts w:ascii="Times New Roman" w:hAnsi="Times New Roman"/>
          <w:sz w:val="24"/>
          <w:szCs w:val="24"/>
        </w:rPr>
      </w:pPr>
      <w:r w:rsidRPr="00675964">
        <w:rPr>
          <w:rFonts w:ascii="Times New Roman" w:hAnsi="Times New Roman"/>
          <w:b/>
          <w:bCs/>
          <w:sz w:val="24"/>
          <w:szCs w:val="24"/>
        </w:rPr>
        <w:t xml:space="preserve">Южные материки. </w:t>
      </w:r>
      <w:r w:rsidRPr="00675964">
        <w:rPr>
          <w:rFonts w:ascii="Times New Roman" w:hAnsi="Times New Roman"/>
          <w:sz w:val="24"/>
          <w:szCs w:val="24"/>
        </w:rPr>
        <w:t xml:space="preserve">Особенности южных материков Земли. </w:t>
      </w:r>
    </w:p>
    <w:p w:rsidR="00675964" w:rsidRPr="00675964" w:rsidRDefault="00675964" w:rsidP="00675964">
      <w:pPr>
        <w:tabs>
          <w:tab w:val="left" w:pos="426"/>
        </w:tabs>
        <w:autoSpaceDE w:val="0"/>
        <w:autoSpaceDN w:val="0"/>
        <w:adjustRightInd w:val="0"/>
        <w:spacing w:after="0" w:line="360" w:lineRule="auto"/>
        <w:ind w:firstLine="709"/>
        <w:jc w:val="both"/>
        <w:rPr>
          <w:rFonts w:ascii="Times New Roman" w:hAnsi="Times New Roman"/>
          <w:sz w:val="24"/>
          <w:szCs w:val="24"/>
        </w:rPr>
      </w:pPr>
      <w:r w:rsidRPr="00675964">
        <w:rPr>
          <w:rFonts w:ascii="Times New Roman" w:hAnsi="Times New Roman"/>
          <w:b/>
          <w:bCs/>
          <w:sz w:val="24"/>
          <w:szCs w:val="24"/>
        </w:rPr>
        <w:lastRenderedPageBreak/>
        <w:t xml:space="preserve">Африка. </w:t>
      </w:r>
      <w:r w:rsidRPr="00675964">
        <w:rPr>
          <w:rFonts w:ascii="Times New Roman" w:hAnsi="Times New Roman"/>
          <w:sz w:val="24"/>
          <w:szCs w:val="24"/>
        </w:rPr>
        <w:t xml:space="preserve">Географическое положение Африки и история исследования. Рельеф и полезные ископаемые. Климат и внутренние воды. Характеристика и оценка климата отдельных территорий Африки для жизни людей. Природные зоны Африки. Эндемики. Определение причин природного разнообразия материка. Население Африки, политическая карта. </w:t>
      </w:r>
    </w:p>
    <w:p w:rsidR="00675964" w:rsidRPr="00675964" w:rsidRDefault="00675964" w:rsidP="00675964">
      <w:pPr>
        <w:tabs>
          <w:tab w:val="left" w:pos="426"/>
        </w:tabs>
        <w:autoSpaceDE w:val="0"/>
        <w:autoSpaceDN w:val="0"/>
        <w:adjustRightInd w:val="0"/>
        <w:spacing w:after="0" w:line="360" w:lineRule="auto"/>
        <w:ind w:firstLine="709"/>
        <w:jc w:val="both"/>
        <w:rPr>
          <w:rFonts w:ascii="Times New Roman" w:hAnsi="Times New Roman"/>
          <w:sz w:val="24"/>
          <w:szCs w:val="24"/>
        </w:rPr>
      </w:pPr>
      <w:r w:rsidRPr="00675964">
        <w:rPr>
          <w:rFonts w:ascii="Times New Roman" w:hAnsi="Times New Roman"/>
          <w:sz w:val="24"/>
          <w:szCs w:val="24"/>
        </w:rPr>
        <w:t>Особенности стран Северной Африки (регион высоких гор, сурового климата, пустынь и оазисов, а также родина древних цивилизаций,  современный район добычи нефти и газа).</w:t>
      </w:r>
    </w:p>
    <w:p w:rsidR="00675964" w:rsidRPr="00675964" w:rsidRDefault="00675964" w:rsidP="00675964">
      <w:pPr>
        <w:tabs>
          <w:tab w:val="left" w:pos="426"/>
        </w:tabs>
        <w:autoSpaceDE w:val="0"/>
        <w:autoSpaceDN w:val="0"/>
        <w:adjustRightInd w:val="0"/>
        <w:spacing w:after="0" w:line="360" w:lineRule="auto"/>
        <w:ind w:firstLine="709"/>
        <w:jc w:val="both"/>
        <w:rPr>
          <w:rFonts w:ascii="Times New Roman" w:hAnsi="Times New Roman"/>
          <w:sz w:val="24"/>
          <w:szCs w:val="24"/>
        </w:rPr>
      </w:pPr>
      <w:r w:rsidRPr="00675964">
        <w:rPr>
          <w:rFonts w:ascii="Times New Roman" w:hAnsi="Times New Roman"/>
          <w:sz w:val="24"/>
          <w:szCs w:val="24"/>
        </w:rPr>
        <w:t>Особенности стран Западной и Центральной Африки (регион саванн и непроходимых гилей, с развитой охотой на диких животных, эксплуатация местного населения на плантациях и при добыче полезных ископаемых).</w:t>
      </w:r>
    </w:p>
    <w:p w:rsidR="00675964" w:rsidRPr="00675964" w:rsidRDefault="00675964" w:rsidP="00675964">
      <w:pPr>
        <w:tabs>
          <w:tab w:val="left" w:pos="426"/>
        </w:tabs>
        <w:autoSpaceDE w:val="0"/>
        <w:autoSpaceDN w:val="0"/>
        <w:adjustRightInd w:val="0"/>
        <w:spacing w:after="0" w:line="360" w:lineRule="auto"/>
        <w:ind w:firstLine="709"/>
        <w:jc w:val="both"/>
        <w:rPr>
          <w:rFonts w:ascii="Times New Roman" w:hAnsi="Times New Roman"/>
          <w:sz w:val="24"/>
          <w:szCs w:val="24"/>
        </w:rPr>
      </w:pPr>
      <w:r w:rsidRPr="00675964">
        <w:rPr>
          <w:rFonts w:ascii="Times New Roman" w:hAnsi="Times New Roman"/>
          <w:sz w:val="24"/>
          <w:szCs w:val="24"/>
        </w:rPr>
        <w:t>Особенности стран Восточной Африки (регион вулканов и разломов, национальных парков, центр происхождения культурных растений и древних государств).</w:t>
      </w:r>
    </w:p>
    <w:p w:rsidR="00675964" w:rsidRPr="00675964" w:rsidRDefault="00675964" w:rsidP="00675964">
      <w:pPr>
        <w:tabs>
          <w:tab w:val="left" w:pos="426"/>
        </w:tabs>
        <w:autoSpaceDE w:val="0"/>
        <w:autoSpaceDN w:val="0"/>
        <w:adjustRightInd w:val="0"/>
        <w:spacing w:after="0" w:line="360" w:lineRule="auto"/>
        <w:ind w:firstLine="709"/>
        <w:jc w:val="both"/>
        <w:rPr>
          <w:rFonts w:ascii="Times New Roman" w:hAnsi="Times New Roman"/>
          <w:sz w:val="24"/>
          <w:szCs w:val="24"/>
        </w:rPr>
      </w:pPr>
      <w:r w:rsidRPr="00675964">
        <w:rPr>
          <w:rFonts w:ascii="Times New Roman" w:hAnsi="Times New Roman"/>
          <w:sz w:val="24"/>
          <w:szCs w:val="24"/>
        </w:rPr>
        <w:t>Особенности стран Южной Африки (регион гор причудливой формы и пустынь, с развитой мировой добычей алмазов и самой богатой страной континента (ЮАР)).</w:t>
      </w:r>
    </w:p>
    <w:p w:rsidR="00675964" w:rsidRPr="00675964" w:rsidRDefault="00675964" w:rsidP="00675964">
      <w:pPr>
        <w:tabs>
          <w:tab w:val="left" w:pos="426"/>
        </w:tabs>
        <w:autoSpaceDE w:val="0"/>
        <w:autoSpaceDN w:val="0"/>
        <w:adjustRightInd w:val="0"/>
        <w:spacing w:after="0" w:line="360" w:lineRule="auto"/>
        <w:ind w:firstLine="709"/>
        <w:jc w:val="both"/>
        <w:rPr>
          <w:rFonts w:ascii="Times New Roman" w:hAnsi="Times New Roman"/>
          <w:sz w:val="24"/>
          <w:szCs w:val="24"/>
        </w:rPr>
      </w:pPr>
      <w:r w:rsidRPr="00675964">
        <w:rPr>
          <w:rFonts w:ascii="Times New Roman" w:hAnsi="Times New Roman"/>
          <w:b/>
          <w:bCs/>
          <w:sz w:val="24"/>
          <w:szCs w:val="24"/>
        </w:rPr>
        <w:t xml:space="preserve">Австралия и Океания. </w:t>
      </w:r>
      <w:r w:rsidRPr="00675964">
        <w:rPr>
          <w:rFonts w:ascii="Times New Roman" w:hAnsi="Times New Roman"/>
          <w:sz w:val="24"/>
          <w:szCs w:val="24"/>
        </w:rPr>
        <w:t>Географическое положение, история исследования, особенности природы материка. Эндемики.</w:t>
      </w:r>
    </w:p>
    <w:p w:rsidR="00675964" w:rsidRPr="00675964" w:rsidRDefault="00675964" w:rsidP="00675964">
      <w:pPr>
        <w:tabs>
          <w:tab w:val="left" w:pos="426"/>
        </w:tabs>
        <w:autoSpaceDE w:val="0"/>
        <w:autoSpaceDN w:val="0"/>
        <w:adjustRightInd w:val="0"/>
        <w:spacing w:after="0" w:line="360" w:lineRule="auto"/>
        <w:ind w:firstLine="709"/>
        <w:jc w:val="both"/>
        <w:rPr>
          <w:rFonts w:ascii="Times New Roman" w:hAnsi="Times New Roman"/>
          <w:sz w:val="24"/>
          <w:szCs w:val="24"/>
        </w:rPr>
      </w:pPr>
      <w:r w:rsidRPr="00675964">
        <w:rPr>
          <w:rFonts w:ascii="Times New Roman" w:hAnsi="Times New Roman"/>
          <w:sz w:val="24"/>
          <w:szCs w:val="24"/>
        </w:rPr>
        <w:t>Австралийский Союз (географический уникум – страна-материк; самый маленький материк, но одна из крупнейших по территории стран мира; выделение особого культурного типа австралийско-новозеландского города, отсутствие соседства отсталых и развитых территорий, слабо связанных друг с другом; высокоразвитая экономика страны основывается на своих ресурсах).</w:t>
      </w:r>
    </w:p>
    <w:p w:rsidR="00675964" w:rsidRPr="00675964" w:rsidRDefault="00675964" w:rsidP="00675964">
      <w:pPr>
        <w:tabs>
          <w:tab w:val="left" w:pos="426"/>
        </w:tabs>
        <w:autoSpaceDE w:val="0"/>
        <w:autoSpaceDN w:val="0"/>
        <w:adjustRightInd w:val="0"/>
        <w:spacing w:after="0" w:line="360" w:lineRule="auto"/>
        <w:ind w:firstLine="709"/>
        <w:jc w:val="both"/>
        <w:rPr>
          <w:rFonts w:ascii="Times New Roman" w:hAnsi="Times New Roman"/>
          <w:sz w:val="24"/>
          <w:szCs w:val="24"/>
        </w:rPr>
      </w:pPr>
      <w:proofErr w:type="gramStart"/>
      <w:r w:rsidRPr="00675964">
        <w:rPr>
          <w:rFonts w:ascii="Times New Roman" w:hAnsi="Times New Roman"/>
          <w:sz w:val="24"/>
          <w:szCs w:val="24"/>
        </w:rPr>
        <w:t>Океания (уникальное природное образование – крупнейшее в мире скопление островов; специфические особенности трех островных групп:</w:t>
      </w:r>
      <w:proofErr w:type="gramEnd"/>
      <w:r w:rsidRPr="00675964">
        <w:rPr>
          <w:rFonts w:ascii="Times New Roman" w:hAnsi="Times New Roman"/>
          <w:sz w:val="24"/>
          <w:szCs w:val="24"/>
        </w:rPr>
        <w:t xml:space="preserve"> </w:t>
      </w:r>
      <w:proofErr w:type="gramStart"/>
      <w:r w:rsidRPr="00675964">
        <w:rPr>
          <w:rFonts w:ascii="Times New Roman" w:hAnsi="Times New Roman"/>
          <w:sz w:val="24"/>
          <w:szCs w:val="24"/>
        </w:rPr>
        <w:t>Меланезия – «черные острова» (так как проживающие здесь папуасы и меланезийцы имеют более темную кожу по сравнению с другими жителями Океании), Микронезия и Полинезия – «маленькие» и «многочисленные острова»).</w:t>
      </w:r>
      <w:proofErr w:type="gramEnd"/>
    </w:p>
    <w:p w:rsidR="00675964" w:rsidRPr="00675964" w:rsidRDefault="00675964" w:rsidP="00675964">
      <w:pPr>
        <w:tabs>
          <w:tab w:val="left" w:pos="426"/>
        </w:tabs>
        <w:autoSpaceDE w:val="0"/>
        <w:autoSpaceDN w:val="0"/>
        <w:adjustRightInd w:val="0"/>
        <w:spacing w:after="0" w:line="360" w:lineRule="auto"/>
        <w:ind w:firstLine="709"/>
        <w:jc w:val="both"/>
        <w:rPr>
          <w:rFonts w:ascii="Times New Roman" w:hAnsi="Times New Roman"/>
          <w:sz w:val="24"/>
          <w:szCs w:val="24"/>
        </w:rPr>
      </w:pPr>
      <w:r w:rsidRPr="00675964">
        <w:rPr>
          <w:rFonts w:ascii="Times New Roman" w:hAnsi="Times New Roman"/>
          <w:b/>
          <w:bCs/>
          <w:sz w:val="24"/>
          <w:szCs w:val="24"/>
        </w:rPr>
        <w:t xml:space="preserve">Южная Америка. </w:t>
      </w:r>
      <w:r w:rsidRPr="00675964">
        <w:rPr>
          <w:rFonts w:ascii="Times New Roman" w:hAnsi="Times New Roman"/>
          <w:sz w:val="24"/>
          <w:szCs w:val="24"/>
        </w:rPr>
        <w:t>Географическое положение, история исследования и особенности рельефа материка. Климат и внутренние воды. Южная Америка – самый влажный материк. Природные зоны. Высотная поясность Анд. Эндемики. Изменение природы. Население Южной Америки (влияние испанской и португальской колонизации на жизнь коренного населения). Страны востока и запада материка (особенности образа жизни населения и хозяйственной деятельности).</w:t>
      </w:r>
    </w:p>
    <w:p w:rsidR="00675964" w:rsidRPr="00675964" w:rsidRDefault="00675964" w:rsidP="00675964">
      <w:pPr>
        <w:tabs>
          <w:tab w:val="left" w:pos="426"/>
        </w:tabs>
        <w:autoSpaceDE w:val="0"/>
        <w:autoSpaceDN w:val="0"/>
        <w:adjustRightInd w:val="0"/>
        <w:spacing w:after="0" w:line="360" w:lineRule="auto"/>
        <w:ind w:firstLine="709"/>
        <w:jc w:val="both"/>
        <w:rPr>
          <w:rFonts w:ascii="Times New Roman" w:hAnsi="Times New Roman"/>
          <w:sz w:val="24"/>
          <w:szCs w:val="24"/>
        </w:rPr>
      </w:pPr>
      <w:r w:rsidRPr="00675964">
        <w:rPr>
          <w:rFonts w:ascii="Times New Roman" w:hAnsi="Times New Roman"/>
          <w:b/>
          <w:bCs/>
          <w:sz w:val="24"/>
          <w:szCs w:val="24"/>
        </w:rPr>
        <w:t xml:space="preserve">Антарктида. </w:t>
      </w:r>
      <w:r w:rsidRPr="00675964">
        <w:rPr>
          <w:rFonts w:ascii="Times New Roman" w:hAnsi="Times New Roman"/>
          <w:sz w:val="24"/>
          <w:szCs w:val="24"/>
        </w:rPr>
        <w:t xml:space="preserve">Антарктида – уникальный материк на Земле (самый холодный и удаленный, с шельфовыми ледниками и антарктическими оазисами). Освоение человеком </w:t>
      </w:r>
      <w:r w:rsidRPr="00675964">
        <w:rPr>
          <w:rFonts w:ascii="Times New Roman" w:hAnsi="Times New Roman"/>
          <w:sz w:val="24"/>
          <w:szCs w:val="24"/>
        </w:rPr>
        <w:lastRenderedPageBreak/>
        <w:t xml:space="preserve">Антарктиды. Цели международных исследований материка в 20-21 веке. Современные исследования и разработки в Антарктиде. </w:t>
      </w:r>
    </w:p>
    <w:p w:rsidR="00675964" w:rsidRPr="00675964" w:rsidRDefault="00675964" w:rsidP="00675964">
      <w:pPr>
        <w:tabs>
          <w:tab w:val="left" w:pos="426"/>
        </w:tabs>
        <w:autoSpaceDE w:val="0"/>
        <w:autoSpaceDN w:val="0"/>
        <w:adjustRightInd w:val="0"/>
        <w:spacing w:after="0" w:line="360" w:lineRule="auto"/>
        <w:ind w:firstLine="709"/>
        <w:jc w:val="both"/>
        <w:rPr>
          <w:rFonts w:ascii="Times New Roman" w:hAnsi="Times New Roman"/>
          <w:sz w:val="24"/>
          <w:szCs w:val="24"/>
        </w:rPr>
      </w:pPr>
      <w:r w:rsidRPr="00675964">
        <w:rPr>
          <w:rFonts w:ascii="Times New Roman" w:hAnsi="Times New Roman"/>
          <w:b/>
          <w:bCs/>
          <w:sz w:val="24"/>
          <w:szCs w:val="24"/>
        </w:rPr>
        <w:t xml:space="preserve">Северные материки. </w:t>
      </w:r>
      <w:r w:rsidRPr="00675964">
        <w:rPr>
          <w:rFonts w:ascii="Times New Roman" w:hAnsi="Times New Roman"/>
          <w:sz w:val="24"/>
          <w:szCs w:val="24"/>
        </w:rPr>
        <w:t>Особенности северных материков Земли.</w:t>
      </w:r>
    </w:p>
    <w:p w:rsidR="00675964" w:rsidRPr="00675964" w:rsidRDefault="00675964" w:rsidP="00675964">
      <w:pPr>
        <w:tabs>
          <w:tab w:val="left" w:pos="426"/>
        </w:tabs>
        <w:autoSpaceDE w:val="0"/>
        <w:autoSpaceDN w:val="0"/>
        <w:adjustRightInd w:val="0"/>
        <w:spacing w:after="0" w:line="360" w:lineRule="auto"/>
        <w:ind w:firstLine="709"/>
        <w:jc w:val="both"/>
        <w:rPr>
          <w:rFonts w:ascii="Times New Roman" w:hAnsi="Times New Roman"/>
          <w:sz w:val="24"/>
          <w:szCs w:val="24"/>
        </w:rPr>
      </w:pPr>
      <w:r w:rsidRPr="00675964">
        <w:rPr>
          <w:rFonts w:ascii="Times New Roman" w:hAnsi="Times New Roman"/>
          <w:b/>
          <w:bCs/>
          <w:sz w:val="24"/>
          <w:szCs w:val="24"/>
        </w:rPr>
        <w:t xml:space="preserve">Северная Америка. </w:t>
      </w:r>
      <w:r w:rsidRPr="00675964">
        <w:rPr>
          <w:rFonts w:ascii="Times New Roman" w:hAnsi="Times New Roman"/>
          <w:sz w:val="24"/>
          <w:szCs w:val="24"/>
        </w:rPr>
        <w:t>Географическое положение, история открытия и исследования Северной Америки (Новый Свет). Особенности рельефа и полезные ископаемые. Климат, внутренние воды. Природные зоны. Меридиональное расположение природных зон на территории Северной Америки. Изменения природы под влиянием деятельности человека.  Эндемики. Особенности природы материка. Особенности населения (коренное население и потомки переселенцев).</w:t>
      </w:r>
    </w:p>
    <w:p w:rsidR="00675964" w:rsidRPr="00675964" w:rsidRDefault="00675964" w:rsidP="00675964">
      <w:pPr>
        <w:tabs>
          <w:tab w:val="left" w:pos="426"/>
        </w:tabs>
        <w:autoSpaceDE w:val="0"/>
        <w:autoSpaceDN w:val="0"/>
        <w:adjustRightInd w:val="0"/>
        <w:spacing w:after="0" w:line="360" w:lineRule="auto"/>
        <w:ind w:firstLine="709"/>
        <w:jc w:val="both"/>
        <w:rPr>
          <w:rFonts w:ascii="Times New Roman" w:hAnsi="Times New Roman"/>
          <w:sz w:val="24"/>
          <w:szCs w:val="24"/>
        </w:rPr>
      </w:pPr>
      <w:r w:rsidRPr="00675964">
        <w:rPr>
          <w:rFonts w:ascii="Times New Roman" w:hAnsi="Times New Roman"/>
          <w:sz w:val="24"/>
          <w:szCs w:val="24"/>
        </w:rPr>
        <w:t>Характеристика двух стран материка: Канады и Мексики. Описание США – как одной из ведущих стран современного мира.</w:t>
      </w:r>
    </w:p>
    <w:p w:rsidR="00675964" w:rsidRPr="00675964" w:rsidRDefault="00675964" w:rsidP="00675964">
      <w:pPr>
        <w:tabs>
          <w:tab w:val="left" w:pos="426"/>
        </w:tabs>
        <w:autoSpaceDE w:val="0"/>
        <w:autoSpaceDN w:val="0"/>
        <w:adjustRightInd w:val="0"/>
        <w:spacing w:after="0" w:line="360" w:lineRule="auto"/>
        <w:ind w:firstLine="709"/>
        <w:jc w:val="both"/>
        <w:rPr>
          <w:rFonts w:ascii="Times New Roman" w:hAnsi="Times New Roman"/>
          <w:sz w:val="24"/>
          <w:szCs w:val="24"/>
        </w:rPr>
      </w:pPr>
      <w:r w:rsidRPr="00675964">
        <w:rPr>
          <w:rFonts w:ascii="Times New Roman" w:hAnsi="Times New Roman"/>
          <w:b/>
          <w:bCs/>
          <w:sz w:val="24"/>
          <w:szCs w:val="24"/>
        </w:rPr>
        <w:t xml:space="preserve">Евразия. </w:t>
      </w:r>
      <w:r w:rsidRPr="00675964">
        <w:rPr>
          <w:rFonts w:ascii="Times New Roman" w:hAnsi="Times New Roman"/>
          <w:sz w:val="24"/>
          <w:szCs w:val="24"/>
        </w:rPr>
        <w:t xml:space="preserve">Географическое положение, история исследования материка. Рельеф и полезные ископаемые Евразии. Климатические особенности материка. Влияние климата на хозяйственную деятельность людей. Реки, озера материка. Многолетняя мерзлота, современное оледенение. Природные зоны материка. Эндемики. </w:t>
      </w:r>
    </w:p>
    <w:p w:rsidR="00675964" w:rsidRPr="00675964" w:rsidRDefault="00675964" w:rsidP="00675964">
      <w:pPr>
        <w:tabs>
          <w:tab w:val="left" w:pos="426"/>
        </w:tabs>
        <w:autoSpaceDE w:val="0"/>
        <w:autoSpaceDN w:val="0"/>
        <w:adjustRightInd w:val="0"/>
        <w:spacing w:after="0" w:line="360" w:lineRule="auto"/>
        <w:ind w:firstLine="709"/>
        <w:jc w:val="both"/>
        <w:rPr>
          <w:rFonts w:ascii="Times New Roman" w:hAnsi="Times New Roman"/>
          <w:sz w:val="24"/>
          <w:szCs w:val="24"/>
        </w:rPr>
      </w:pPr>
      <w:r w:rsidRPr="00675964">
        <w:rPr>
          <w:rFonts w:ascii="Times New Roman" w:hAnsi="Times New Roman"/>
          <w:sz w:val="24"/>
          <w:szCs w:val="24"/>
        </w:rPr>
        <w:t>Зарубежная Европа. Страны Северной Европы (население, образ жизни и культура региона, влияние моря и теплого течения на жизнь и хозяйственную деятельность людей).</w:t>
      </w:r>
    </w:p>
    <w:p w:rsidR="00675964" w:rsidRPr="00675964" w:rsidRDefault="00675964" w:rsidP="00675964">
      <w:pPr>
        <w:tabs>
          <w:tab w:val="left" w:pos="426"/>
        </w:tabs>
        <w:autoSpaceDE w:val="0"/>
        <w:autoSpaceDN w:val="0"/>
        <w:adjustRightInd w:val="0"/>
        <w:spacing w:after="0" w:line="360" w:lineRule="auto"/>
        <w:ind w:firstLine="709"/>
        <w:jc w:val="both"/>
        <w:rPr>
          <w:rFonts w:ascii="Times New Roman" w:hAnsi="Times New Roman"/>
          <w:sz w:val="24"/>
          <w:szCs w:val="24"/>
        </w:rPr>
      </w:pPr>
      <w:r w:rsidRPr="00675964">
        <w:rPr>
          <w:rFonts w:ascii="Times New Roman" w:hAnsi="Times New Roman"/>
          <w:sz w:val="24"/>
          <w:szCs w:val="24"/>
        </w:rPr>
        <w:t>Страны Средней Европы (население, образ жизни и культура региона, высокое развитие стран региона, один из главных центров мировой экономики).</w:t>
      </w:r>
    </w:p>
    <w:p w:rsidR="00675964" w:rsidRPr="00675964" w:rsidRDefault="00675964" w:rsidP="00675964">
      <w:pPr>
        <w:tabs>
          <w:tab w:val="left" w:pos="426"/>
        </w:tabs>
        <w:autoSpaceDE w:val="0"/>
        <w:autoSpaceDN w:val="0"/>
        <w:adjustRightInd w:val="0"/>
        <w:spacing w:after="0" w:line="360" w:lineRule="auto"/>
        <w:ind w:firstLine="709"/>
        <w:jc w:val="both"/>
        <w:rPr>
          <w:rFonts w:ascii="Times New Roman" w:hAnsi="Times New Roman"/>
          <w:sz w:val="24"/>
          <w:szCs w:val="24"/>
        </w:rPr>
      </w:pPr>
      <w:r w:rsidRPr="00675964">
        <w:rPr>
          <w:rFonts w:ascii="Times New Roman" w:hAnsi="Times New Roman"/>
          <w:sz w:val="24"/>
          <w:szCs w:val="24"/>
        </w:rPr>
        <w:t>Страны Восточной Европы (население, образ жизни и культура региона, благоприятные условия для развития хозяйства, поставщики сырья, сельскохозяйственной продукции и продовольствия в более развитые европейские страны).</w:t>
      </w:r>
    </w:p>
    <w:p w:rsidR="00675964" w:rsidRPr="00675964" w:rsidRDefault="00675964" w:rsidP="00675964">
      <w:pPr>
        <w:tabs>
          <w:tab w:val="left" w:pos="426"/>
        </w:tabs>
        <w:autoSpaceDE w:val="0"/>
        <w:autoSpaceDN w:val="0"/>
        <w:adjustRightInd w:val="0"/>
        <w:spacing w:after="0" w:line="360" w:lineRule="auto"/>
        <w:ind w:firstLine="709"/>
        <w:jc w:val="both"/>
        <w:rPr>
          <w:rFonts w:ascii="Times New Roman" w:hAnsi="Times New Roman"/>
          <w:sz w:val="24"/>
          <w:szCs w:val="24"/>
        </w:rPr>
      </w:pPr>
      <w:proofErr w:type="gramStart"/>
      <w:r w:rsidRPr="00675964">
        <w:rPr>
          <w:rFonts w:ascii="Times New Roman" w:hAnsi="Times New Roman"/>
          <w:sz w:val="24"/>
          <w:szCs w:val="24"/>
        </w:rPr>
        <w:t xml:space="preserve">Страны Южной Европы (население, образ жизни и культура региона, влияние южного прибрежного положения на жизнь и хозяйственную деятельность людей (международный туризм, экспорт субтропических культур (цитрусовых, маслин)), продуктов их переработки (оливковое масло, консервы, соки), вывоз продукции легкой промышленности (одежды, обуви)). </w:t>
      </w:r>
      <w:proofErr w:type="gramEnd"/>
    </w:p>
    <w:p w:rsidR="00675964" w:rsidRPr="00675964" w:rsidRDefault="00675964" w:rsidP="00675964">
      <w:pPr>
        <w:tabs>
          <w:tab w:val="left" w:pos="426"/>
        </w:tabs>
        <w:autoSpaceDE w:val="0"/>
        <w:autoSpaceDN w:val="0"/>
        <w:adjustRightInd w:val="0"/>
        <w:spacing w:after="0" w:line="360" w:lineRule="auto"/>
        <w:ind w:firstLine="709"/>
        <w:jc w:val="both"/>
        <w:rPr>
          <w:rFonts w:ascii="Times New Roman" w:hAnsi="Times New Roman"/>
          <w:sz w:val="24"/>
          <w:szCs w:val="24"/>
        </w:rPr>
      </w:pPr>
      <w:r w:rsidRPr="00675964">
        <w:rPr>
          <w:rFonts w:ascii="Times New Roman" w:hAnsi="Times New Roman"/>
          <w:sz w:val="24"/>
          <w:szCs w:val="24"/>
        </w:rPr>
        <w:t>Зарубежная Азия. Страны Юго-Западной Азии (особенности положения региона (на границе трех частей света), население, образ жизни и культура региона (центр возникновения двух мировых религий), специфичность природных условий и ресурсов и их отражение на жизни людей (наличие пустынь, оазисов, нефти и газа), горячая точка планеты).</w:t>
      </w:r>
    </w:p>
    <w:p w:rsidR="00675964" w:rsidRPr="00675964" w:rsidRDefault="00675964" w:rsidP="00675964">
      <w:pPr>
        <w:tabs>
          <w:tab w:val="left" w:pos="426"/>
        </w:tabs>
        <w:autoSpaceDE w:val="0"/>
        <w:autoSpaceDN w:val="0"/>
        <w:adjustRightInd w:val="0"/>
        <w:spacing w:after="0" w:line="360" w:lineRule="auto"/>
        <w:ind w:firstLine="709"/>
        <w:jc w:val="both"/>
        <w:rPr>
          <w:rFonts w:ascii="Times New Roman" w:hAnsi="Times New Roman"/>
          <w:sz w:val="24"/>
          <w:szCs w:val="24"/>
        </w:rPr>
      </w:pPr>
      <w:r w:rsidRPr="00675964">
        <w:rPr>
          <w:rFonts w:ascii="Times New Roman" w:hAnsi="Times New Roman"/>
          <w:sz w:val="24"/>
          <w:szCs w:val="24"/>
        </w:rPr>
        <w:t xml:space="preserve">Страны Центральной Азии (влияние большой площади территории, имеющей различные природные условия, на население (его неоднородность), образ жизни </w:t>
      </w:r>
      <w:r w:rsidRPr="00675964">
        <w:rPr>
          <w:rFonts w:ascii="Times New Roman" w:hAnsi="Times New Roman"/>
          <w:sz w:val="24"/>
          <w:szCs w:val="24"/>
        </w:rPr>
        <w:lastRenderedPageBreak/>
        <w:t>(постсоветское экономическое наследие, сложная политическая ситуация) и культуру региона).</w:t>
      </w:r>
    </w:p>
    <w:p w:rsidR="00675964" w:rsidRPr="00675964" w:rsidRDefault="00675964" w:rsidP="00675964">
      <w:pPr>
        <w:tabs>
          <w:tab w:val="left" w:pos="426"/>
        </w:tabs>
        <w:autoSpaceDE w:val="0"/>
        <w:autoSpaceDN w:val="0"/>
        <w:adjustRightInd w:val="0"/>
        <w:spacing w:after="0" w:line="360" w:lineRule="auto"/>
        <w:ind w:firstLine="709"/>
        <w:jc w:val="both"/>
        <w:rPr>
          <w:rFonts w:ascii="Times New Roman" w:hAnsi="Times New Roman"/>
          <w:sz w:val="24"/>
          <w:szCs w:val="24"/>
        </w:rPr>
      </w:pPr>
      <w:proofErr w:type="gramStart"/>
      <w:r w:rsidRPr="00675964">
        <w:rPr>
          <w:rFonts w:ascii="Times New Roman" w:hAnsi="Times New Roman"/>
          <w:sz w:val="24"/>
          <w:szCs w:val="24"/>
        </w:rPr>
        <w:t xml:space="preserve">Страны Восточной Азии (население (большая численность населения), образ жизни (влияние колониального и полуколониального прошлого, глубоких феодальных корней, периода длительной самоизоляции Японии и Китая) и культура региона (многообразие и тесное переплетение религий: даосизм и конфуцианство, буддизм и ламаизм, синтоизм, католицизм). </w:t>
      </w:r>
      <w:proofErr w:type="gramEnd"/>
    </w:p>
    <w:p w:rsidR="00675964" w:rsidRPr="00675964" w:rsidRDefault="00675964" w:rsidP="00675964">
      <w:pPr>
        <w:tabs>
          <w:tab w:val="left" w:pos="426"/>
        </w:tabs>
        <w:autoSpaceDE w:val="0"/>
        <w:autoSpaceDN w:val="0"/>
        <w:adjustRightInd w:val="0"/>
        <w:spacing w:after="0" w:line="360" w:lineRule="auto"/>
        <w:ind w:firstLine="709"/>
        <w:jc w:val="both"/>
        <w:rPr>
          <w:rFonts w:ascii="Times New Roman" w:hAnsi="Times New Roman"/>
          <w:sz w:val="24"/>
          <w:szCs w:val="24"/>
        </w:rPr>
      </w:pPr>
      <w:proofErr w:type="gramStart"/>
      <w:r w:rsidRPr="00675964">
        <w:rPr>
          <w:rFonts w:ascii="Times New Roman" w:hAnsi="Times New Roman"/>
          <w:sz w:val="24"/>
          <w:szCs w:val="24"/>
        </w:rPr>
        <w:t>Страны Южной Азии (влияние рельефа на расселение людей (концентрация населения в плодородных речных долинах), население (большая численность и «молодость»), образ жизни (распространение сельского образа жизни (даже в городах) и культура региона (центр возникновения древних религий – буддизма и индуизма; одна из самых «бедных и голодных территорий мира»).</w:t>
      </w:r>
      <w:proofErr w:type="gramEnd"/>
    </w:p>
    <w:p w:rsidR="00675964" w:rsidRPr="00675964" w:rsidRDefault="00675964" w:rsidP="00675964">
      <w:pPr>
        <w:tabs>
          <w:tab w:val="left" w:pos="426"/>
        </w:tabs>
        <w:autoSpaceDE w:val="0"/>
        <w:autoSpaceDN w:val="0"/>
        <w:adjustRightInd w:val="0"/>
        <w:spacing w:after="0" w:line="360" w:lineRule="auto"/>
        <w:ind w:firstLine="709"/>
        <w:jc w:val="both"/>
        <w:rPr>
          <w:rFonts w:ascii="Times New Roman" w:hAnsi="Times New Roman"/>
          <w:sz w:val="24"/>
          <w:szCs w:val="24"/>
        </w:rPr>
      </w:pPr>
      <w:proofErr w:type="gramStart"/>
      <w:r w:rsidRPr="00675964">
        <w:rPr>
          <w:rFonts w:ascii="Times New Roman" w:hAnsi="Times New Roman"/>
          <w:sz w:val="24"/>
          <w:szCs w:val="24"/>
        </w:rPr>
        <w:t>Страны Юго-Восточной Азии (использование выгодности положения в развитии стран региона (например, в Сингапуре расположены одни из самых крупных аэропортов и портов мира), население (главный очаг мировой эмиграции), образ жизни (характерны резкие различия в уровне жизни населения – от минимального в Мьянме до самого высокого в Сингапуре) и культура региона (влияние соседей на регион – двух мощных центров цивилизаций – Индии и Китая).</w:t>
      </w:r>
      <w:proofErr w:type="gramEnd"/>
    </w:p>
    <w:p w:rsidR="00675964" w:rsidRPr="00675964" w:rsidRDefault="00675964" w:rsidP="00675964">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4"/>
          <w:szCs w:val="24"/>
        </w:rPr>
      </w:pPr>
    </w:p>
    <w:p w:rsidR="00675964" w:rsidRPr="00675964" w:rsidRDefault="00675964" w:rsidP="00675964">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4"/>
          <w:szCs w:val="24"/>
        </w:rPr>
      </w:pPr>
      <w:r w:rsidRPr="00675964">
        <w:rPr>
          <w:rFonts w:ascii="Times New Roman" w:hAnsi="Times New Roman"/>
          <w:b/>
          <w:bCs/>
          <w:sz w:val="24"/>
          <w:szCs w:val="24"/>
        </w:rPr>
        <w:t xml:space="preserve">Взаимодействие природы и общества. </w:t>
      </w:r>
    </w:p>
    <w:p w:rsidR="00675964" w:rsidRPr="00675964" w:rsidRDefault="00675964" w:rsidP="00675964">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4"/>
          <w:szCs w:val="24"/>
        </w:rPr>
      </w:pPr>
      <w:r w:rsidRPr="00675964">
        <w:rPr>
          <w:rFonts w:ascii="Times New Roman" w:hAnsi="Times New Roman"/>
          <w:sz w:val="24"/>
          <w:szCs w:val="24"/>
        </w:rPr>
        <w:t xml:space="preserve">Влияние закономерностей географической оболочки на жизнь и деятельность людей. Степень воздействия человека на природу на разных материках. Необходимость международного сотрудничества в использовании природы и ее охраны. Развитие природоохранной деятельности на современном этапе (Международный союз охраны природы, Международная Гидрографическая Организация, ЮНЕСКО и </w:t>
      </w:r>
      <w:r w:rsidRPr="00675964">
        <w:rPr>
          <w:rFonts w:ascii="Times New Roman" w:hAnsi="Times New Roman"/>
          <w:position w:val="-1"/>
          <w:sz w:val="24"/>
          <w:szCs w:val="24"/>
        </w:rPr>
        <w:t>др.).</w:t>
      </w:r>
    </w:p>
    <w:p w:rsidR="00675964" w:rsidRPr="00675964" w:rsidRDefault="00675964" w:rsidP="00675964">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4"/>
          <w:szCs w:val="24"/>
        </w:rPr>
      </w:pPr>
    </w:p>
    <w:p w:rsidR="00675964" w:rsidRPr="00675964" w:rsidRDefault="00675964" w:rsidP="00675964">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4"/>
          <w:szCs w:val="24"/>
        </w:rPr>
      </w:pPr>
      <w:r w:rsidRPr="00675964">
        <w:rPr>
          <w:rFonts w:ascii="Times New Roman" w:hAnsi="Times New Roman"/>
          <w:b/>
          <w:bCs/>
          <w:sz w:val="24"/>
          <w:szCs w:val="24"/>
        </w:rPr>
        <w:t xml:space="preserve">Территория России на карте мира. </w:t>
      </w:r>
    </w:p>
    <w:p w:rsidR="00675964" w:rsidRPr="00675964" w:rsidRDefault="00675964" w:rsidP="00675964">
      <w:pPr>
        <w:tabs>
          <w:tab w:val="left" w:pos="142"/>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4"/>
          <w:szCs w:val="24"/>
        </w:rPr>
      </w:pPr>
      <w:r w:rsidRPr="00675964">
        <w:rPr>
          <w:rFonts w:ascii="Times New Roman" w:hAnsi="Times New Roman"/>
          <w:sz w:val="24"/>
          <w:szCs w:val="24"/>
        </w:rPr>
        <w:t>Характеристика географического положения России. Водные пространства, омывающие территорию России. Государственные границы территории России. Россия на карте часовых поясов. Часовые зоны России. Местное, поясное время, его роль в хозяйстве и жизни людей. История освоения и заселения территории России в XI – XVI вв. История освоения и заселения территории России в XVII – XVIII вв. История освоения и заселения территории России в XIX – XX</w:t>
      </w:r>
      <w:r w:rsidRPr="00675964">
        <w:rPr>
          <w:rFonts w:ascii="Times New Roman" w:hAnsi="Times New Roman"/>
          <w:sz w:val="24"/>
          <w:szCs w:val="24"/>
          <w:lang w:val="en-US"/>
        </w:rPr>
        <w:t>I</w:t>
      </w:r>
      <w:r w:rsidRPr="00675964">
        <w:rPr>
          <w:rFonts w:ascii="Times New Roman" w:hAnsi="Times New Roman"/>
          <w:sz w:val="24"/>
          <w:szCs w:val="24"/>
        </w:rPr>
        <w:t xml:space="preserve"> вв. </w:t>
      </w:r>
    </w:p>
    <w:p w:rsidR="00675964" w:rsidRPr="00675964" w:rsidRDefault="00675964" w:rsidP="00675964">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4"/>
          <w:szCs w:val="24"/>
        </w:rPr>
      </w:pPr>
    </w:p>
    <w:p w:rsidR="00675964" w:rsidRPr="00675964" w:rsidRDefault="00675964" w:rsidP="00675964">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4"/>
          <w:szCs w:val="24"/>
        </w:rPr>
      </w:pPr>
      <w:r w:rsidRPr="00675964">
        <w:rPr>
          <w:rFonts w:ascii="Times New Roman" w:hAnsi="Times New Roman"/>
          <w:b/>
          <w:bCs/>
          <w:sz w:val="24"/>
          <w:szCs w:val="24"/>
        </w:rPr>
        <w:t>Общая характеристика природы России.</w:t>
      </w:r>
    </w:p>
    <w:p w:rsidR="00675964" w:rsidRPr="00675964" w:rsidRDefault="00675964" w:rsidP="00675964">
      <w:pPr>
        <w:tabs>
          <w:tab w:val="left" w:pos="426"/>
        </w:tabs>
        <w:autoSpaceDE w:val="0"/>
        <w:autoSpaceDN w:val="0"/>
        <w:adjustRightInd w:val="0"/>
        <w:spacing w:after="0" w:line="360" w:lineRule="auto"/>
        <w:ind w:firstLine="709"/>
        <w:jc w:val="both"/>
        <w:rPr>
          <w:rFonts w:ascii="Times New Roman" w:hAnsi="Times New Roman"/>
          <w:sz w:val="24"/>
          <w:szCs w:val="24"/>
        </w:rPr>
      </w:pPr>
      <w:r w:rsidRPr="00675964">
        <w:rPr>
          <w:rFonts w:ascii="Times New Roman" w:hAnsi="Times New Roman"/>
          <w:b/>
          <w:bCs/>
          <w:sz w:val="24"/>
          <w:szCs w:val="24"/>
        </w:rPr>
        <w:lastRenderedPageBreak/>
        <w:t xml:space="preserve">Рельеф и полезные ископаемые России. </w:t>
      </w:r>
      <w:r w:rsidRPr="00675964">
        <w:rPr>
          <w:rFonts w:ascii="Times New Roman" w:hAnsi="Times New Roman"/>
          <w:sz w:val="24"/>
          <w:szCs w:val="24"/>
        </w:rPr>
        <w:t>Геологическое строение территории России. Геохронологическая таблица. Тектоническое строение территории России. Основные формы рельефа России, взаимосвязь с тектоническими структурами. Факторы образования современного рельефа. Закономерности размещения полезных ископаемых на территории России. Изображение рельефа на картах разного масштаба. Построение профиля рельефа.</w:t>
      </w:r>
    </w:p>
    <w:p w:rsidR="00675964" w:rsidRPr="00675964" w:rsidRDefault="00675964" w:rsidP="00675964">
      <w:pPr>
        <w:tabs>
          <w:tab w:val="left" w:pos="426"/>
        </w:tabs>
        <w:autoSpaceDE w:val="0"/>
        <w:autoSpaceDN w:val="0"/>
        <w:adjustRightInd w:val="0"/>
        <w:spacing w:after="0" w:line="360" w:lineRule="auto"/>
        <w:ind w:firstLine="709"/>
        <w:jc w:val="both"/>
        <w:rPr>
          <w:rFonts w:ascii="Times New Roman" w:hAnsi="Times New Roman"/>
          <w:sz w:val="24"/>
          <w:szCs w:val="24"/>
        </w:rPr>
      </w:pPr>
      <w:r w:rsidRPr="00675964">
        <w:rPr>
          <w:rFonts w:ascii="Times New Roman" w:hAnsi="Times New Roman"/>
          <w:b/>
          <w:bCs/>
          <w:sz w:val="24"/>
          <w:szCs w:val="24"/>
        </w:rPr>
        <w:t xml:space="preserve">Климат России. </w:t>
      </w:r>
      <w:r w:rsidRPr="00675964">
        <w:rPr>
          <w:rFonts w:ascii="Times New Roman" w:hAnsi="Times New Roman"/>
          <w:sz w:val="24"/>
          <w:szCs w:val="24"/>
        </w:rPr>
        <w:t xml:space="preserve">Характерные особенности климата России и климатообразующие факторы. Закономерности циркуляции воздушных масс на территории России (циклон, антициклон, атмосферный фронт). Закономерности распределения основных элементов климата на территории России. Суммарная солнечная радиация. Определение величин  суммарной солнечной радиации на разных территориях России. Климатические пояса и типы климата России. Человек и климат. Неблагоприятные и опасные климатические явления. Прогноз и прогнозирование. Значение прогнозирования погоды. Работа с климатическими и синоптическими картами, картодиаграммами. Определение зенитального положения Солнца. </w:t>
      </w:r>
    </w:p>
    <w:p w:rsidR="00675964" w:rsidRPr="00675964" w:rsidRDefault="00675964" w:rsidP="00675964">
      <w:pPr>
        <w:tabs>
          <w:tab w:val="left" w:pos="426"/>
        </w:tabs>
        <w:autoSpaceDE w:val="0"/>
        <w:autoSpaceDN w:val="0"/>
        <w:adjustRightInd w:val="0"/>
        <w:spacing w:after="0" w:line="360" w:lineRule="auto"/>
        <w:ind w:firstLine="709"/>
        <w:jc w:val="both"/>
        <w:rPr>
          <w:rFonts w:ascii="Times New Roman" w:hAnsi="Times New Roman"/>
          <w:sz w:val="24"/>
          <w:szCs w:val="24"/>
        </w:rPr>
      </w:pPr>
      <w:r w:rsidRPr="00675964">
        <w:rPr>
          <w:rFonts w:ascii="Times New Roman" w:hAnsi="Times New Roman"/>
          <w:b/>
          <w:bCs/>
          <w:sz w:val="24"/>
          <w:szCs w:val="24"/>
        </w:rPr>
        <w:t xml:space="preserve">Внутренние воды России. </w:t>
      </w:r>
      <w:r w:rsidRPr="00675964">
        <w:rPr>
          <w:rFonts w:ascii="Times New Roman" w:hAnsi="Times New Roman"/>
          <w:sz w:val="24"/>
          <w:szCs w:val="24"/>
        </w:rPr>
        <w:t>Разнообразие внутренних вод России. Особенности российских рек. Разнообразие рек России. Режим рек. Озера. Классификация озер. Подземные воды, болота, многолетняя мерзлота, ледники, каналы и крупные водохранилища. Водные ресурсы в жизни человека.</w:t>
      </w:r>
    </w:p>
    <w:p w:rsidR="00675964" w:rsidRPr="00675964" w:rsidRDefault="00675964" w:rsidP="00675964">
      <w:pPr>
        <w:tabs>
          <w:tab w:val="left" w:pos="426"/>
        </w:tabs>
        <w:autoSpaceDE w:val="0"/>
        <w:autoSpaceDN w:val="0"/>
        <w:adjustRightInd w:val="0"/>
        <w:spacing w:after="0" w:line="360" w:lineRule="auto"/>
        <w:ind w:firstLine="709"/>
        <w:jc w:val="both"/>
        <w:rPr>
          <w:rFonts w:ascii="Times New Roman" w:hAnsi="Times New Roman"/>
          <w:sz w:val="24"/>
          <w:szCs w:val="24"/>
        </w:rPr>
      </w:pPr>
      <w:r w:rsidRPr="00675964">
        <w:rPr>
          <w:rFonts w:ascii="Times New Roman" w:hAnsi="Times New Roman"/>
          <w:b/>
          <w:bCs/>
          <w:sz w:val="24"/>
          <w:szCs w:val="24"/>
        </w:rPr>
        <w:t xml:space="preserve">Почвы России. </w:t>
      </w:r>
      <w:r w:rsidRPr="00675964">
        <w:rPr>
          <w:rFonts w:ascii="Times New Roman" w:hAnsi="Times New Roman"/>
          <w:sz w:val="24"/>
          <w:szCs w:val="24"/>
        </w:rPr>
        <w:t>Образование почв и их разнообразие на территории России. Почвообразующие факторы и закономерности распространения почв. Земельные и почвенные ресурсы России. Значение рационального использования и охраны почв.</w:t>
      </w:r>
    </w:p>
    <w:p w:rsidR="00675964" w:rsidRPr="00675964" w:rsidRDefault="00675964" w:rsidP="00675964">
      <w:pPr>
        <w:tabs>
          <w:tab w:val="left" w:pos="426"/>
        </w:tabs>
        <w:autoSpaceDE w:val="0"/>
        <w:autoSpaceDN w:val="0"/>
        <w:adjustRightInd w:val="0"/>
        <w:spacing w:after="0" w:line="360" w:lineRule="auto"/>
        <w:ind w:firstLine="709"/>
        <w:jc w:val="both"/>
        <w:rPr>
          <w:rFonts w:ascii="Times New Roman" w:hAnsi="Times New Roman"/>
          <w:sz w:val="24"/>
          <w:szCs w:val="24"/>
        </w:rPr>
      </w:pPr>
      <w:r w:rsidRPr="00675964">
        <w:rPr>
          <w:rFonts w:ascii="Times New Roman" w:hAnsi="Times New Roman"/>
          <w:b/>
          <w:bCs/>
          <w:sz w:val="24"/>
          <w:szCs w:val="24"/>
        </w:rPr>
        <w:t xml:space="preserve">Растительный и животный мир России. </w:t>
      </w:r>
      <w:r w:rsidRPr="00675964">
        <w:rPr>
          <w:rFonts w:ascii="Times New Roman" w:hAnsi="Times New Roman"/>
          <w:sz w:val="24"/>
          <w:szCs w:val="24"/>
        </w:rPr>
        <w:t>Разнообразие растительного и животного мира России. Охрана растительного и животного мира. Биологические ресурсы России.</w:t>
      </w:r>
    </w:p>
    <w:p w:rsidR="00675964" w:rsidRPr="00675964" w:rsidRDefault="00675964" w:rsidP="00675964">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4"/>
          <w:szCs w:val="24"/>
        </w:rPr>
      </w:pPr>
    </w:p>
    <w:p w:rsidR="00675964" w:rsidRPr="00675964" w:rsidRDefault="00675964" w:rsidP="00675964">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4"/>
          <w:szCs w:val="24"/>
        </w:rPr>
      </w:pPr>
      <w:r w:rsidRPr="00675964">
        <w:rPr>
          <w:rFonts w:ascii="Times New Roman" w:hAnsi="Times New Roman"/>
          <w:b/>
          <w:bCs/>
          <w:sz w:val="24"/>
          <w:szCs w:val="24"/>
        </w:rPr>
        <w:t>Природно-территориальные комплексы России.</w:t>
      </w:r>
    </w:p>
    <w:p w:rsidR="00675964" w:rsidRPr="00675964" w:rsidRDefault="00675964" w:rsidP="00675964">
      <w:pPr>
        <w:tabs>
          <w:tab w:val="left" w:pos="426"/>
        </w:tabs>
        <w:autoSpaceDE w:val="0"/>
        <w:autoSpaceDN w:val="0"/>
        <w:adjustRightInd w:val="0"/>
        <w:spacing w:after="0" w:line="360" w:lineRule="auto"/>
        <w:ind w:firstLine="709"/>
        <w:jc w:val="both"/>
        <w:rPr>
          <w:rFonts w:ascii="Times New Roman" w:hAnsi="Times New Roman"/>
          <w:sz w:val="24"/>
          <w:szCs w:val="24"/>
        </w:rPr>
      </w:pPr>
      <w:r w:rsidRPr="00675964">
        <w:rPr>
          <w:rFonts w:ascii="Times New Roman" w:hAnsi="Times New Roman"/>
          <w:b/>
          <w:bCs/>
          <w:sz w:val="24"/>
          <w:szCs w:val="24"/>
        </w:rPr>
        <w:t xml:space="preserve">Природное районирование. </w:t>
      </w:r>
      <w:r w:rsidRPr="00675964">
        <w:rPr>
          <w:rFonts w:ascii="Times New Roman" w:hAnsi="Times New Roman"/>
          <w:sz w:val="24"/>
          <w:szCs w:val="24"/>
        </w:rPr>
        <w:t>Природно-территориальные комплексы (ПТК): природные, природно-антропогенные и антропогенные. Природное районирование территории России. Природные зоны России. Зона арктических пустынь, тундры и лесотундры. Разнообразие лесов России: тайга, смешанные и широколиственные леса. Лесостепи, степи и полупустыни. Высотная поясность.</w:t>
      </w:r>
    </w:p>
    <w:p w:rsidR="00675964" w:rsidRPr="00675964" w:rsidRDefault="00675964" w:rsidP="00675964">
      <w:pPr>
        <w:tabs>
          <w:tab w:val="left" w:pos="426"/>
        </w:tabs>
        <w:autoSpaceDE w:val="0"/>
        <w:autoSpaceDN w:val="0"/>
        <w:adjustRightInd w:val="0"/>
        <w:spacing w:after="0" w:line="360" w:lineRule="auto"/>
        <w:ind w:firstLine="709"/>
        <w:jc w:val="both"/>
        <w:rPr>
          <w:rFonts w:ascii="Times New Roman" w:hAnsi="Times New Roman"/>
          <w:sz w:val="24"/>
          <w:szCs w:val="24"/>
        </w:rPr>
      </w:pPr>
      <w:r w:rsidRPr="00675964">
        <w:rPr>
          <w:rFonts w:ascii="Times New Roman" w:hAnsi="Times New Roman"/>
          <w:b/>
          <w:bCs/>
          <w:sz w:val="24"/>
          <w:szCs w:val="24"/>
        </w:rPr>
        <w:t xml:space="preserve">Крупные природные комплексы России. </w:t>
      </w:r>
      <w:r w:rsidRPr="00675964">
        <w:rPr>
          <w:rFonts w:ascii="Times New Roman" w:hAnsi="Times New Roman"/>
          <w:sz w:val="24"/>
          <w:szCs w:val="24"/>
        </w:rPr>
        <w:t xml:space="preserve">Русская равнина (одна из крупнейших по площади равнин мира, древняя равнина; разнообразие рельефа; благоприятный климат; </w:t>
      </w:r>
      <w:r w:rsidRPr="00675964">
        <w:rPr>
          <w:rFonts w:ascii="Times New Roman" w:hAnsi="Times New Roman"/>
          <w:sz w:val="24"/>
          <w:szCs w:val="24"/>
        </w:rPr>
        <w:lastRenderedPageBreak/>
        <w:t>влияние западного переноса на увлажнение территории; разнообразие внутренних вод и ландшафтов).</w:t>
      </w:r>
    </w:p>
    <w:p w:rsidR="00675964" w:rsidRPr="00675964" w:rsidRDefault="00675964" w:rsidP="00675964">
      <w:pPr>
        <w:tabs>
          <w:tab w:val="left" w:pos="426"/>
        </w:tabs>
        <w:autoSpaceDE w:val="0"/>
        <w:autoSpaceDN w:val="0"/>
        <w:adjustRightInd w:val="0"/>
        <w:spacing w:after="0" w:line="360" w:lineRule="auto"/>
        <w:ind w:firstLine="709"/>
        <w:jc w:val="both"/>
        <w:rPr>
          <w:rFonts w:ascii="Times New Roman" w:hAnsi="Times New Roman"/>
          <w:sz w:val="24"/>
          <w:szCs w:val="24"/>
        </w:rPr>
      </w:pPr>
      <w:r w:rsidRPr="00675964">
        <w:rPr>
          <w:rFonts w:ascii="Times New Roman" w:hAnsi="Times New Roman"/>
          <w:sz w:val="24"/>
          <w:szCs w:val="24"/>
        </w:rPr>
        <w:t xml:space="preserve">Север Русской равнины (пологая равнина, богатая полезными ископаемыми; влияние теплого течения на жизнь портовых городов; полярные ночь и день; особенности расселения населения (к речным долинам: </w:t>
      </w:r>
      <w:proofErr w:type="spellStart"/>
      <w:r w:rsidRPr="00675964">
        <w:rPr>
          <w:rFonts w:ascii="Times New Roman" w:hAnsi="Times New Roman"/>
          <w:sz w:val="24"/>
          <w:szCs w:val="24"/>
        </w:rPr>
        <w:t>переувлажненность</w:t>
      </w:r>
      <w:proofErr w:type="spellEnd"/>
      <w:r w:rsidRPr="00675964">
        <w:rPr>
          <w:rFonts w:ascii="Times New Roman" w:hAnsi="Times New Roman"/>
          <w:sz w:val="24"/>
          <w:szCs w:val="24"/>
        </w:rPr>
        <w:t>, плодородие почв на заливных лугах, транспортные пути, рыбные ресурсы)).</w:t>
      </w:r>
    </w:p>
    <w:p w:rsidR="00675964" w:rsidRPr="00675964" w:rsidRDefault="00675964" w:rsidP="00675964">
      <w:pPr>
        <w:tabs>
          <w:tab w:val="left" w:pos="426"/>
        </w:tabs>
        <w:autoSpaceDE w:val="0"/>
        <w:autoSpaceDN w:val="0"/>
        <w:adjustRightInd w:val="0"/>
        <w:spacing w:after="0" w:line="360" w:lineRule="auto"/>
        <w:ind w:firstLine="709"/>
        <w:jc w:val="both"/>
        <w:rPr>
          <w:rFonts w:ascii="Times New Roman" w:hAnsi="Times New Roman"/>
          <w:sz w:val="24"/>
          <w:szCs w:val="24"/>
        </w:rPr>
      </w:pPr>
      <w:proofErr w:type="gramStart"/>
      <w:r w:rsidRPr="00675964">
        <w:rPr>
          <w:rFonts w:ascii="Times New Roman" w:hAnsi="Times New Roman"/>
          <w:sz w:val="24"/>
          <w:szCs w:val="24"/>
        </w:rPr>
        <w:t>Центр Русской равнины (всхолмленная равнина с возвышенностями; центр Русского государства, особенности ГП: на водоразделе (между бассейнами Черного, Балтийского, Белого и Каспийского морей).</w:t>
      </w:r>
      <w:proofErr w:type="gramEnd"/>
    </w:p>
    <w:p w:rsidR="00675964" w:rsidRPr="00675964" w:rsidRDefault="00675964" w:rsidP="00675964">
      <w:pPr>
        <w:tabs>
          <w:tab w:val="left" w:pos="426"/>
        </w:tabs>
        <w:autoSpaceDE w:val="0"/>
        <w:autoSpaceDN w:val="0"/>
        <w:adjustRightInd w:val="0"/>
        <w:spacing w:after="0" w:line="360" w:lineRule="auto"/>
        <w:ind w:firstLine="709"/>
        <w:jc w:val="both"/>
        <w:rPr>
          <w:rFonts w:ascii="Times New Roman" w:hAnsi="Times New Roman"/>
          <w:sz w:val="24"/>
          <w:szCs w:val="24"/>
        </w:rPr>
      </w:pPr>
      <w:r w:rsidRPr="00675964">
        <w:rPr>
          <w:rFonts w:ascii="Times New Roman" w:hAnsi="Times New Roman"/>
          <w:sz w:val="24"/>
          <w:szCs w:val="24"/>
        </w:rPr>
        <w:t>Юг Русской равнины (равнина с оврагами и балками, на формирование которых повлияли и природные факторы (</w:t>
      </w:r>
      <w:proofErr w:type="spellStart"/>
      <w:r w:rsidRPr="00675964">
        <w:rPr>
          <w:rFonts w:ascii="Times New Roman" w:hAnsi="Times New Roman"/>
          <w:sz w:val="24"/>
          <w:szCs w:val="24"/>
        </w:rPr>
        <w:t>всхолмленность</w:t>
      </w:r>
      <w:proofErr w:type="spellEnd"/>
      <w:r w:rsidRPr="00675964">
        <w:rPr>
          <w:rFonts w:ascii="Times New Roman" w:hAnsi="Times New Roman"/>
          <w:sz w:val="24"/>
          <w:szCs w:val="24"/>
        </w:rPr>
        <w:t xml:space="preserve"> рельефа, легкоразмываемые грунты), и социально-экономические (чрезмерная вырубка лесов, распашка лугов); богатство почвенными (черноземы) и минеральными (железные руды) ресурсами и их влияние на природу, и жизнь людей). </w:t>
      </w:r>
    </w:p>
    <w:p w:rsidR="00675964" w:rsidRPr="00675964" w:rsidRDefault="00675964" w:rsidP="00675964">
      <w:pPr>
        <w:tabs>
          <w:tab w:val="left" w:pos="426"/>
        </w:tabs>
        <w:autoSpaceDE w:val="0"/>
        <w:autoSpaceDN w:val="0"/>
        <w:adjustRightInd w:val="0"/>
        <w:spacing w:after="0" w:line="360" w:lineRule="auto"/>
        <w:ind w:firstLine="709"/>
        <w:jc w:val="both"/>
        <w:rPr>
          <w:rFonts w:ascii="Times New Roman" w:hAnsi="Times New Roman"/>
          <w:sz w:val="24"/>
          <w:szCs w:val="24"/>
        </w:rPr>
      </w:pPr>
      <w:r w:rsidRPr="00675964">
        <w:rPr>
          <w:rFonts w:ascii="Times New Roman" w:hAnsi="Times New Roman"/>
          <w:sz w:val="24"/>
          <w:szCs w:val="24"/>
        </w:rPr>
        <w:t xml:space="preserve">Южные моря России: история освоения, особенности природы морей, ресурсы, значение. </w:t>
      </w:r>
    </w:p>
    <w:p w:rsidR="00675964" w:rsidRPr="00675964" w:rsidRDefault="00675964" w:rsidP="00675964">
      <w:pPr>
        <w:tabs>
          <w:tab w:val="left" w:pos="426"/>
        </w:tabs>
        <w:autoSpaceDE w:val="0"/>
        <w:autoSpaceDN w:val="0"/>
        <w:adjustRightInd w:val="0"/>
        <w:spacing w:after="0" w:line="360" w:lineRule="auto"/>
        <w:ind w:firstLine="709"/>
        <w:jc w:val="both"/>
        <w:rPr>
          <w:rFonts w:ascii="Times New Roman" w:hAnsi="Times New Roman"/>
          <w:sz w:val="24"/>
          <w:szCs w:val="24"/>
        </w:rPr>
      </w:pPr>
      <w:r w:rsidRPr="00675964">
        <w:rPr>
          <w:rFonts w:ascii="Times New Roman" w:hAnsi="Times New Roman"/>
          <w:sz w:val="24"/>
          <w:szCs w:val="24"/>
        </w:rPr>
        <w:t>Крым (географическое положение, история освоения полуострова, особенности природы (равнинная, предгорная и горная части; особенности климата; природные отличия территории полуострова; уникальность природы)).</w:t>
      </w:r>
    </w:p>
    <w:p w:rsidR="00675964" w:rsidRPr="00675964" w:rsidRDefault="00675964" w:rsidP="00675964">
      <w:pPr>
        <w:tabs>
          <w:tab w:val="left" w:pos="426"/>
        </w:tabs>
        <w:autoSpaceDE w:val="0"/>
        <w:autoSpaceDN w:val="0"/>
        <w:adjustRightInd w:val="0"/>
        <w:spacing w:after="0" w:line="360" w:lineRule="auto"/>
        <w:ind w:firstLine="709"/>
        <w:jc w:val="both"/>
        <w:rPr>
          <w:rFonts w:ascii="Times New Roman" w:hAnsi="Times New Roman"/>
          <w:sz w:val="24"/>
          <w:szCs w:val="24"/>
        </w:rPr>
      </w:pPr>
      <w:r w:rsidRPr="00675964">
        <w:rPr>
          <w:rFonts w:ascii="Times New Roman" w:hAnsi="Times New Roman"/>
          <w:sz w:val="24"/>
          <w:szCs w:val="24"/>
        </w:rPr>
        <w:t>Кавказ (предгорная и горная части; молодые горы с самой высокой точкой страны; особенности климата в западных и восточных частях; высотная поясность; природные отличия территории; уникальность природы Черноморского побережья).</w:t>
      </w:r>
    </w:p>
    <w:p w:rsidR="00675964" w:rsidRPr="00675964" w:rsidRDefault="00675964" w:rsidP="00675964">
      <w:pPr>
        <w:tabs>
          <w:tab w:val="left" w:pos="426"/>
        </w:tabs>
        <w:autoSpaceDE w:val="0"/>
        <w:autoSpaceDN w:val="0"/>
        <w:adjustRightInd w:val="0"/>
        <w:spacing w:after="0" w:line="360" w:lineRule="auto"/>
        <w:ind w:firstLine="709"/>
        <w:jc w:val="both"/>
        <w:rPr>
          <w:rFonts w:ascii="Times New Roman" w:hAnsi="Times New Roman"/>
          <w:sz w:val="24"/>
          <w:szCs w:val="24"/>
        </w:rPr>
      </w:pPr>
      <w:r w:rsidRPr="00675964">
        <w:rPr>
          <w:rFonts w:ascii="Times New Roman" w:hAnsi="Times New Roman"/>
          <w:sz w:val="24"/>
          <w:szCs w:val="24"/>
        </w:rPr>
        <w:t>Урал (особенности географического положения; район древнего горообразования; богатство полезными ископаемыми; суровость климата на севере и влияние континентальности на юге; высотная поясность и широтная зональность).</w:t>
      </w:r>
    </w:p>
    <w:p w:rsidR="00675964" w:rsidRPr="00675964" w:rsidRDefault="00675964" w:rsidP="00675964">
      <w:pPr>
        <w:tabs>
          <w:tab w:val="left" w:pos="426"/>
        </w:tabs>
        <w:autoSpaceDE w:val="0"/>
        <w:autoSpaceDN w:val="0"/>
        <w:adjustRightInd w:val="0"/>
        <w:spacing w:after="0" w:line="360" w:lineRule="auto"/>
        <w:ind w:firstLine="709"/>
        <w:jc w:val="both"/>
        <w:rPr>
          <w:rFonts w:ascii="Times New Roman" w:hAnsi="Times New Roman"/>
          <w:sz w:val="24"/>
          <w:szCs w:val="24"/>
        </w:rPr>
      </w:pPr>
      <w:r w:rsidRPr="00675964">
        <w:rPr>
          <w:rFonts w:ascii="Times New Roman" w:hAnsi="Times New Roman"/>
          <w:sz w:val="24"/>
          <w:szCs w:val="24"/>
        </w:rPr>
        <w:t>Урал (изменение природных особенностей с запада на восток, с севера на юг).</w:t>
      </w:r>
    </w:p>
    <w:p w:rsidR="00675964" w:rsidRPr="00675964" w:rsidRDefault="00675964" w:rsidP="00675964">
      <w:pPr>
        <w:tabs>
          <w:tab w:val="left" w:pos="426"/>
        </w:tabs>
        <w:autoSpaceDE w:val="0"/>
        <w:autoSpaceDN w:val="0"/>
        <w:adjustRightInd w:val="0"/>
        <w:spacing w:after="0" w:line="360" w:lineRule="auto"/>
        <w:ind w:firstLine="709"/>
        <w:jc w:val="both"/>
        <w:rPr>
          <w:rFonts w:ascii="Times New Roman" w:hAnsi="Times New Roman"/>
          <w:sz w:val="24"/>
          <w:szCs w:val="24"/>
        </w:rPr>
      </w:pPr>
      <w:r w:rsidRPr="00675964">
        <w:rPr>
          <w:rFonts w:ascii="Times New Roman" w:hAnsi="Times New Roman"/>
          <w:sz w:val="24"/>
          <w:szCs w:val="24"/>
        </w:rPr>
        <w:t>Обобщение знаний по особенностям природы европейской части России.</w:t>
      </w:r>
    </w:p>
    <w:p w:rsidR="00675964" w:rsidRPr="00675964" w:rsidRDefault="00675964" w:rsidP="00675964">
      <w:pPr>
        <w:tabs>
          <w:tab w:val="left" w:pos="426"/>
        </w:tabs>
        <w:autoSpaceDE w:val="0"/>
        <w:autoSpaceDN w:val="0"/>
        <w:adjustRightInd w:val="0"/>
        <w:spacing w:after="0" w:line="360" w:lineRule="auto"/>
        <w:ind w:firstLine="709"/>
        <w:jc w:val="both"/>
        <w:rPr>
          <w:rFonts w:ascii="Times New Roman" w:hAnsi="Times New Roman"/>
          <w:sz w:val="24"/>
          <w:szCs w:val="24"/>
        </w:rPr>
      </w:pPr>
      <w:r w:rsidRPr="00675964">
        <w:rPr>
          <w:rFonts w:ascii="Times New Roman" w:hAnsi="Times New Roman"/>
          <w:sz w:val="24"/>
          <w:szCs w:val="24"/>
        </w:rPr>
        <w:t xml:space="preserve">Моря Северного Ледовитого океана: история освоения, особенности природы морей, ресурсы, значение. Северный морской путь. </w:t>
      </w:r>
    </w:p>
    <w:p w:rsidR="00675964" w:rsidRPr="00675964" w:rsidRDefault="00675964" w:rsidP="00675964">
      <w:pPr>
        <w:tabs>
          <w:tab w:val="left" w:pos="426"/>
        </w:tabs>
        <w:autoSpaceDE w:val="0"/>
        <w:autoSpaceDN w:val="0"/>
        <w:adjustRightInd w:val="0"/>
        <w:spacing w:after="0" w:line="360" w:lineRule="auto"/>
        <w:ind w:firstLine="709"/>
        <w:jc w:val="both"/>
        <w:rPr>
          <w:rFonts w:ascii="Times New Roman" w:hAnsi="Times New Roman"/>
          <w:sz w:val="24"/>
          <w:szCs w:val="24"/>
        </w:rPr>
      </w:pPr>
      <w:r w:rsidRPr="00675964">
        <w:rPr>
          <w:rFonts w:ascii="Times New Roman" w:hAnsi="Times New Roman"/>
          <w:sz w:val="24"/>
          <w:szCs w:val="24"/>
        </w:rPr>
        <w:t>Западная Сибирь (крупнейшая равнина мира; преобладающая высота рельефа; зависимость размещения внутренних вод от рельефа и от зонального соотношения тепла и влаги; природные зоны – размещение, влияние рельефа, наибольшая по площади, изменения в составе природных зон, сравнение состава природных зон с Русской равниной).</w:t>
      </w:r>
    </w:p>
    <w:p w:rsidR="00675964" w:rsidRPr="00675964" w:rsidRDefault="00675964" w:rsidP="00675964">
      <w:pPr>
        <w:tabs>
          <w:tab w:val="left" w:pos="426"/>
          <w:tab w:val="left" w:pos="2180"/>
          <w:tab w:val="left" w:pos="3460"/>
          <w:tab w:val="left" w:pos="5080"/>
          <w:tab w:val="left" w:pos="6440"/>
          <w:tab w:val="left" w:pos="7940"/>
        </w:tabs>
        <w:autoSpaceDE w:val="0"/>
        <w:autoSpaceDN w:val="0"/>
        <w:adjustRightInd w:val="0"/>
        <w:spacing w:after="0" w:line="360" w:lineRule="auto"/>
        <w:ind w:firstLine="709"/>
        <w:jc w:val="both"/>
        <w:rPr>
          <w:rFonts w:ascii="Times New Roman" w:hAnsi="Times New Roman"/>
          <w:sz w:val="24"/>
          <w:szCs w:val="24"/>
        </w:rPr>
      </w:pPr>
      <w:r w:rsidRPr="00675964">
        <w:rPr>
          <w:rFonts w:ascii="Times New Roman" w:hAnsi="Times New Roman"/>
          <w:sz w:val="24"/>
          <w:szCs w:val="24"/>
        </w:rPr>
        <w:lastRenderedPageBreak/>
        <w:t>Западная Сибирь: природные ресурсы, проблемы рационального использования и экологические проблемы.</w:t>
      </w:r>
    </w:p>
    <w:p w:rsidR="00675964" w:rsidRPr="00675964" w:rsidRDefault="00675964" w:rsidP="00675964">
      <w:pPr>
        <w:tabs>
          <w:tab w:val="left" w:pos="426"/>
          <w:tab w:val="left" w:pos="2180"/>
          <w:tab w:val="left" w:pos="3460"/>
          <w:tab w:val="left" w:pos="5080"/>
          <w:tab w:val="left" w:pos="6440"/>
          <w:tab w:val="left" w:pos="7940"/>
        </w:tabs>
        <w:autoSpaceDE w:val="0"/>
        <w:autoSpaceDN w:val="0"/>
        <w:adjustRightInd w:val="0"/>
        <w:spacing w:after="0" w:line="360" w:lineRule="auto"/>
        <w:ind w:firstLine="709"/>
        <w:jc w:val="both"/>
        <w:rPr>
          <w:rFonts w:ascii="Times New Roman" w:hAnsi="Times New Roman"/>
          <w:sz w:val="24"/>
          <w:szCs w:val="24"/>
        </w:rPr>
      </w:pPr>
      <w:r w:rsidRPr="00675964">
        <w:rPr>
          <w:rFonts w:ascii="Times New Roman" w:hAnsi="Times New Roman"/>
          <w:sz w:val="24"/>
          <w:szCs w:val="24"/>
        </w:rPr>
        <w:t>Средняя Сибирь (сложность и многообразие геологического строения, развитие физико-географических процессов (речные долины с хорошо выраженными террасами и многочисленные мелкие долины), климат резко континентальный, многолетняя мерзлота, характер полезных ископаемых и формирование природных комплексов).</w:t>
      </w:r>
    </w:p>
    <w:p w:rsidR="00675964" w:rsidRPr="00675964" w:rsidRDefault="00675964" w:rsidP="00675964">
      <w:pPr>
        <w:tabs>
          <w:tab w:val="left" w:pos="426"/>
        </w:tabs>
        <w:autoSpaceDE w:val="0"/>
        <w:autoSpaceDN w:val="0"/>
        <w:adjustRightInd w:val="0"/>
        <w:spacing w:after="0" w:line="360" w:lineRule="auto"/>
        <w:ind w:firstLine="709"/>
        <w:jc w:val="both"/>
        <w:rPr>
          <w:rFonts w:ascii="Times New Roman" w:hAnsi="Times New Roman"/>
          <w:sz w:val="24"/>
          <w:szCs w:val="24"/>
        </w:rPr>
      </w:pPr>
      <w:proofErr w:type="gramStart"/>
      <w:r w:rsidRPr="00675964">
        <w:rPr>
          <w:rFonts w:ascii="Times New Roman" w:hAnsi="Times New Roman"/>
          <w:sz w:val="24"/>
          <w:szCs w:val="24"/>
        </w:rPr>
        <w:t>Северо-Восточная Сибирь (разнообразие и контрастность рельефа (</w:t>
      </w:r>
      <w:proofErr w:type="spellStart"/>
      <w:r w:rsidRPr="00675964">
        <w:rPr>
          <w:rFonts w:ascii="Times New Roman" w:hAnsi="Times New Roman"/>
          <w:sz w:val="24"/>
          <w:szCs w:val="24"/>
        </w:rPr>
        <w:t>котловинность</w:t>
      </w:r>
      <w:proofErr w:type="spellEnd"/>
      <w:r w:rsidRPr="00675964">
        <w:rPr>
          <w:rFonts w:ascii="Times New Roman" w:hAnsi="Times New Roman"/>
          <w:sz w:val="24"/>
          <w:szCs w:val="24"/>
        </w:rPr>
        <w:t xml:space="preserve"> рельефа, горные хребты, переходящие в северные низменности; суровость климата; многолетняя мерзлота; реки и озера; влияние климата на природу; особенности природы).</w:t>
      </w:r>
      <w:proofErr w:type="gramEnd"/>
    </w:p>
    <w:p w:rsidR="00675964" w:rsidRPr="00675964" w:rsidRDefault="00675964" w:rsidP="00675964">
      <w:pPr>
        <w:tabs>
          <w:tab w:val="left" w:pos="426"/>
        </w:tabs>
        <w:autoSpaceDE w:val="0"/>
        <w:autoSpaceDN w:val="0"/>
        <w:adjustRightInd w:val="0"/>
        <w:spacing w:after="0" w:line="360" w:lineRule="auto"/>
        <w:ind w:firstLine="709"/>
        <w:jc w:val="both"/>
        <w:rPr>
          <w:rFonts w:ascii="Times New Roman" w:hAnsi="Times New Roman"/>
          <w:sz w:val="24"/>
          <w:szCs w:val="24"/>
        </w:rPr>
      </w:pPr>
      <w:r w:rsidRPr="00675964">
        <w:rPr>
          <w:rFonts w:ascii="Times New Roman" w:hAnsi="Times New Roman"/>
          <w:sz w:val="24"/>
          <w:szCs w:val="24"/>
        </w:rPr>
        <w:t>Горы Южной Сибири (географическое положение, контрастный горный рельеф, континентальный климат и их влияние на особенности формирования природы района).</w:t>
      </w:r>
    </w:p>
    <w:p w:rsidR="00675964" w:rsidRPr="00675964" w:rsidRDefault="00675964" w:rsidP="00675964">
      <w:pPr>
        <w:tabs>
          <w:tab w:val="left" w:pos="426"/>
        </w:tabs>
        <w:autoSpaceDE w:val="0"/>
        <w:autoSpaceDN w:val="0"/>
        <w:adjustRightInd w:val="0"/>
        <w:spacing w:after="0" w:line="360" w:lineRule="auto"/>
        <w:ind w:firstLine="709"/>
        <w:jc w:val="both"/>
        <w:rPr>
          <w:rFonts w:ascii="Times New Roman" w:hAnsi="Times New Roman"/>
          <w:sz w:val="24"/>
          <w:szCs w:val="24"/>
        </w:rPr>
      </w:pPr>
      <w:r w:rsidRPr="00675964">
        <w:rPr>
          <w:rFonts w:ascii="Times New Roman" w:hAnsi="Times New Roman"/>
          <w:sz w:val="24"/>
          <w:szCs w:val="24"/>
        </w:rPr>
        <w:t>Алтай, Саяны, Прибайкалье, Забайкалье (особенности положения, геологическое строение и история развития, климат и внутренние воды, характерные типы почв, особенности природы).</w:t>
      </w:r>
    </w:p>
    <w:p w:rsidR="00675964" w:rsidRPr="00675964" w:rsidRDefault="00675964" w:rsidP="00675964">
      <w:pPr>
        <w:tabs>
          <w:tab w:val="left" w:pos="426"/>
        </w:tabs>
        <w:autoSpaceDE w:val="0"/>
        <w:autoSpaceDN w:val="0"/>
        <w:adjustRightInd w:val="0"/>
        <w:spacing w:after="0" w:line="360" w:lineRule="auto"/>
        <w:ind w:firstLine="709"/>
        <w:jc w:val="both"/>
        <w:rPr>
          <w:rFonts w:ascii="Times New Roman" w:hAnsi="Times New Roman"/>
          <w:sz w:val="24"/>
          <w:szCs w:val="24"/>
        </w:rPr>
      </w:pPr>
      <w:r w:rsidRPr="00675964">
        <w:rPr>
          <w:rFonts w:ascii="Times New Roman" w:hAnsi="Times New Roman"/>
          <w:sz w:val="24"/>
          <w:szCs w:val="24"/>
        </w:rPr>
        <w:t>Байкал. Уникальное творение природы. Особенности природы. Образование котловины. Байкал – как объект Всемирного природного наследия (уникальность, современные экологические проблемы и пути решения).</w:t>
      </w:r>
    </w:p>
    <w:p w:rsidR="00675964" w:rsidRPr="00675964" w:rsidRDefault="00675964" w:rsidP="00675964">
      <w:pPr>
        <w:tabs>
          <w:tab w:val="left" w:pos="426"/>
        </w:tabs>
        <w:autoSpaceDE w:val="0"/>
        <w:autoSpaceDN w:val="0"/>
        <w:adjustRightInd w:val="0"/>
        <w:spacing w:after="0" w:line="360" w:lineRule="auto"/>
        <w:ind w:firstLine="709"/>
        <w:jc w:val="both"/>
        <w:rPr>
          <w:rFonts w:ascii="Times New Roman" w:hAnsi="Times New Roman"/>
          <w:sz w:val="24"/>
          <w:szCs w:val="24"/>
        </w:rPr>
      </w:pPr>
      <w:r w:rsidRPr="00675964">
        <w:rPr>
          <w:rFonts w:ascii="Times New Roman" w:hAnsi="Times New Roman"/>
          <w:sz w:val="24"/>
          <w:szCs w:val="24"/>
        </w:rPr>
        <w:t xml:space="preserve">Дальний Восток (положение на Тихоокеанском побережье; сочетание горных хребтов и межгорных равнин; преобладание муссонного климата на юге и </w:t>
      </w:r>
      <w:proofErr w:type="spellStart"/>
      <w:r w:rsidRPr="00675964">
        <w:rPr>
          <w:rFonts w:ascii="Times New Roman" w:hAnsi="Times New Roman"/>
          <w:sz w:val="24"/>
          <w:szCs w:val="24"/>
        </w:rPr>
        <w:t>муссонообразного</w:t>
      </w:r>
      <w:proofErr w:type="spellEnd"/>
      <w:r w:rsidRPr="00675964">
        <w:rPr>
          <w:rFonts w:ascii="Times New Roman" w:hAnsi="Times New Roman"/>
          <w:sz w:val="24"/>
          <w:szCs w:val="24"/>
        </w:rPr>
        <w:t xml:space="preserve"> и морского на севере, распространение равнинных, лесных и тундровых, </w:t>
      </w:r>
      <w:proofErr w:type="spellStart"/>
      <w:proofErr w:type="gramStart"/>
      <w:r w:rsidRPr="00675964">
        <w:rPr>
          <w:rFonts w:ascii="Times New Roman" w:hAnsi="Times New Roman"/>
          <w:sz w:val="24"/>
          <w:szCs w:val="24"/>
        </w:rPr>
        <w:t>горно-лесных</w:t>
      </w:r>
      <w:proofErr w:type="spellEnd"/>
      <w:proofErr w:type="gramEnd"/>
      <w:r w:rsidRPr="00675964">
        <w:rPr>
          <w:rFonts w:ascii="Times New Roman" w:hAnsi="Times New Roman"/>
          <w:sz w:val="24"/>
          <w:szCs w:val="24"/>
        </w:rPr>
        <w:t xml:space="preserve"> и </w:t>
      </w:r>
      <w:proofErr w:type="spellStart"/>
      <w:r w:rsidRPr="00675964">
        <w:rPr>
          <w:rFonts w:ascii="Times New Roman" w:hAnsi="Times New Roman"/>
          <w:sz w:val="24"/>
          <w:szCs w:val="24"/>
        </w:rPr>
        <w:t>гольцовых</w:t>
      </w:r>
      <w:proofErr w:type="spellEnd"/>
      <w:r w:rsidRPr="00675964">
        <w:rPr>
          <w:rFonts w:ascii="Times New Roman" w:hAnsi="Times New Roman"/>
          <w:sz w:val="24"/>
          <w:szCs w:val="24"/>
        </w:rPr>
        <w:t xml:space="preserve"> ландшафтов).</w:t>
      </w:r>
    </w:p>
    <w:p w:rsidR="00675964" w:rsidRPr="00675964" w:rsidRDefault="00675964" w:rsidP="00675964">
      <w:pPr>
        <w:tabs>
          <w:tab w:val="left" w:pos="426"/>
        </w:tabs>
        <w:autoSpaceDE w:val="0"/>
        <w:autoSpaceDN w:val="0"/>
        <w:adjustRightInd w:val="0"/>
        <w:spacing w:after="0" w:line="360" w:lineRule="auto"/>
        <w:ind w:firstLine="709"/>
        <w:jc w:val="both"/>
        <w:rPr>
          <w:rFonts w:ascii="Times New Roman" w:hAnsi="Times New Roman"/>
          <w:sz w:val="24"/>
          <w:szCs w:val="24"/>
        </w:rPr>
      </w:pPr>
      <w:r w:rsidRPr="00675964">
        <w:rPr>
          <w:rFonts w:ascii="Times New Roman" w:hAnsi="Times New Roman"/>
          <w:sz w:val="24"/>
          <w:szCs w:val="24"/>
        </w:rPr>
        <w:t xml:space="preserve">Чукотка, Приамурье, Приморье (географическое положение, история исследования, особенности природы). </w:t>
      </w:r>
    </w:p>
    <w:p w:rsidR="00675964" w:rsidRPr="00675964" w:rsidRDefault="00675964" w:rsidP="00675964">
      <w:pPr>
        <w:tabs>
          <w:tab w:val="left" w:pos="426"/>
        </w:tabs>
        <w:autoSpaceDE w:val="0"/>
        <w:autoSpaceDN w:val="0"/>
        <w:adjustRightInd w:val="0"/>
        <w:spacing w:after="0" w:line="360" w:lineRule="auto"/>
        <w:ind w:firstLine="709"/>
        <w:jc w:val="both"/>
        <w:rPr>
          <w:rFonts w:ascii="Times New Roman" w:hAnsi="Times New Roman"/>
          <w:sz w:val="24"/>
          <w:szCs w:val="24"/>
        </w:rPr>
      </w:pPr>
      <w:r w:rsidRPr="00675964">
        <w:rPr>
          <w:rFonts w:ascii="Times New Roman" w:hAnsi="Times New Roman"/>
          <w:sz w:val="24"/>
          <w:szCs w:val="24"/>
        </w:rPr>
        <w:t>Камчатка, Сахалин, Курильские острова (географическое положение, история исследования, особенности природы).</w:t>
      </w:r>
    </w:p>
    <w:p w:rsidR="00675964" w:rsidRPr="00675964" w:rsidRDefault="00675964" w:rsidP="00675964">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4"/>
          <w:szCs w:val="24"/>
        </w:rPr>
      </w:pPr>
    </w:p>
    <w:p w:rsidR="00675964" w:rsidRPr="00675964" w:rsidRDefault="00675964" w:rsidP="00675964">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4"/>
          <w:szCs w:val="24"/>
        </w:rPr>
      </w:pPr>
      <w:r w:rsidRPr="00675964">
        <w:rPr>
          <w:rFonts w:ascii="Times New Roman" w:hAnsi="Times New Roman"/>
          <w:b/>
          <w:bCs/>
          <w:sz w:val="24"/>
          <w:szCs w:val="24"/>
        </w:rPr>
        <w:t xml:space="preserve">Население России. </w:t>
      </w:r>
    </w:p>
    <w:p w:rsidR="00675964" w:rsidRPr="00675964" w:rsidRDefault="00675964" w:rsidP="00675964">
      <w:pPr>
        <w:tabs>
          <w:tab w:val="left" w:pos="-142"/>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4"/>
          <w:szCs w:val="24"/>
        </w:rPr>
      </w:pPr>
      <w:r w:rsidRPr="00675964">
        <w:rPr>
          <w:rFonts w:ascii="Times New Roman" w:hAnsi="Times New Roman"/>
          <w:sz w:val="24"/>
          <w:szCs w:val="24"/>
        </w:rPr>
        <w:t>Численность населения и ее изменение в разные исторические периоды. Воспроизводство населения. Показатели рождаемости, смертности, естественного и миграционного прироста / убыли. Характеристика половозрастной структуры населения России. Миграции населения в России. Особенности географии рынка труда России. Этнический состав населения России. Разнообразие этнического состава населения России. Религии народов России. Географические особенности размещения населения России. Городское и сельское население. Расселение и урбанизация. Типы населенных пунктов. Города России их классификация.</w:t>
      </w:r>
    </w:p>
    <w:p w:rsidR="00675964" w:rsidRPr="00675964" w:rsidRDefault="00675964" w:rsidP="00675964">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4"/>
          <w:szCs w:val="24"/>
        </w:rPr>
      </w:pPr>
    </w:p>
    <w:p w:rsidR="00675964" w:rsidRPr="00675964" w:rsidRDefault="00675964" w:rsidP="00675964">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4"/>
          <w:szCs w:val="24"/>
        </w:rPr>
      </w:pPr>
      <w:r w:rsidRPr="00675964">
        <w:rPr>
          <w:rFonts w:ascii="Times New Roman" w:hAnsi="Times New Roman"/>
          <w:b/>
          <w:bCs/>
          <w:sz w:val="24"/>
          <w:szCs w:val="24"/>
        </w:rPr>
        <w:t>География своей местности.</w:t>
      </w:r>
    </w:p>
    <w:p w:rsidR="00675964" w:rsidRPr="00675964" w:rsidRDefault="00675964" w:rsidP="00675964">
      <w:pPr>
        <w:tabs>
          <w:tab w:val="left" w:pos="426"/>
        </w:tabs>
        <w:autoSpaceDE w:val="0"/>
        <w:autoSpaceDN w:val="0"/>
        <w:adjustRightInd w:val="0"/>
        <w:spacing w:after="0" w:line="360" w:lineRule="auto"/>
        <w:ind w:firstLine="709"/>
        <w:jc w:val="both"/>
        <w:rPr>
          <w:rFonts w:ascii="Times New Roman" w:hAnsi="Times New Roman"/>
          <w:b/>
          <w:bCs/>
          <w:sz w:val="24"/>
          <w:szCs w:val="24"/>
        </w:rPr>
      </w:pPr>
      <w:r w:rsidRPr="00675964">
        <w:rPr>
          <w:rFonts w:ascii="Times New Roman" w:hAnsi="Times New Roman"/>
          <w:sz w:val="24"/>
          <w:szCs w:val="24"/>
        </w:rPr>
        <w:t xml:space="preserve">Географическое положение и рельеф. История освоения. Климатические особенности своего региона проживания. Реки и озера, каналы и водохранилища. Природные зоны. Характеристика основных природных комплексов своей местности. Природные ресурсы. Экологические проблемы и пути их решения. Особенности населения своего региона. </w:t>
      </w:r>
    </w:p>
    <w:p w:rsidR="00675964" w:rsidRPr="00675964" w:rsidRDefault="00675964" w:rsidP="00675964">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4"/>
          <w:szCs w:val="24"/>
        </w:rPr>
      </w:pPr>
    </w:p>
    <w:p w:rsidR="00675964" w:rsidRPr="00675964" w:rsidRDefault="00675964" w:rsidP="00675964">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4"/>
          <w:szCs w:val="24"/>
        </w:rPr>
      </w:pPr>
      <w:r w:rsidRPr="00675964">
        <w:rPr>
          <w:rFonts w:ascii="Times New Roman" w:hAnsi="Times New Roman"/>
          <w:b/>
          <w:bCs/>
          <w:sz w:val="24"/>
          <w:szCs w:val="24"/>
        </w:rPr>
        <w:t>Хозяйство России.</w:t>
      </w:r>
    </w:p>
    <w:p w:rsidR="00675964" w:rsidRPr="00675964" w:rsidRDefault="00675964" w:rsidP="00675964">
      <w:pPr>
        <w:tabs>
          <w:tab w:val="left" w:pos="426"/>
        </w:tabs>
        <w:autoSpaceDE w:val="0"/>
        <w:autoSpaceDN w:val="0"/>
        <w:adjustRightInd w:val="0"/>
        <w:spacing w:after="0" w:line="360" w:lineRule="auto"/>
        <w:ind w:firstLine="709"/>
        <w:jc w:val="both"/>
        <w:rPr>
          <w:rFonts w:ascii="Times New Roman" w:hAnsi="Times New Roman"/>
          <w:sz w:val="24"/>
          <w:szCs w:val="24"/>
        </w:rPr>
      </w:pPr>
      <w:r w:rsidRPr="00675964">
        <w:rPr>
          <w:rFonts w:ascii="Times New Roman" w:hAnsi="Times New Roman"/>
          <w:b/>
          <w:bCs/>
          <w:sz w:val="24"/>
          <w:szCs w:val="24"/>
        </w:rPr>
        <w:t xml:space="preserve">Общая характеристика хозяйства. Географическое районирование. </w:t>
      </w:r>
      <w:r w:rsidRPr="00675964">
        <w:rPr>
          <w:rFonts w:ascii="Times New Roman" w:hAnsi="Times New Roman"/>
          <w:sz w:val="24"/>
          <w:szCs w:val="24"/>
        </w:rPr>
        <w:t>Экономическая и социальная география в жизни современного общества. Понятие хозяйства. Отраслевая структура хозяйства. Сферы хозяйства. Этапы развития хозяйства. Этапы развития экономики России. Географическое районирование. Административно-территориальное устройство Российской Федерации.</w:t>
      </w:r>
    </w:p>
    <w:p w:rsidR="00675964" w:rsidRPr="00675964" w:rsidRDefault="00675964" w:rsidP="00675964">
      <w:pPr>
        <w:tabs>
          <w:tab w:val="left" w:pos="426"/>
        </w:tabs>
        <w:autoSpaceDE w:val="0"/>
        <w:autoSpaceDN w:val="0"/>
        <w:adjustRightInd w:val="0"/>
        <w:spacing w:after="0" w:line="360" w:lineRule="auto"/>
        <w:ind w:firstLine="709"/>
        <w:jc w:val="both"/>
        <w:rPr>
          <w:rFonts w:ascii="Times New Roman" w:hAnsi="Times New Roman"/>
          <w:sz w:val="24"/>
          <w:szCs w:val="24"/>
        </w:rPr>
      </w:pPr>
      <w:r w:rsidRPr="00675964">
        <w:rPr>
          <w:rFonts w:ascii="Times New Roman" w:hAnsi="Times New Roman"/>
          <w:b/>
          <w:bCs/>
          <w:sz w:val="24"/>
          <w:szCs w:val="24"/>
        </w:rPr>
        <w:t xml:space="preserve">Главные отрасли и межотраслевые комплексы. </w:t>
      </w:r>
      <w:r w:rsidRPr="00675964">
        <w:rPr>
          <w:rFonts w:ascii="Times New Roman" w:hAnsi="Times New Roman"/>
          <w:sz w:val="24"/>
          <w:szCs w:val="24"/>
        </w:rPr>
        <w:t>Сельское хозяйство. Отраслевой состав сельского хозяйства. Растениеводство. Животноводство. Отраслевой состав животноводства. География животноводства. Агропромышленный комплекс. Состав АПК. Пищевая и легкая промышленность. Лесной комплекс. Состав комплекса. Основные места лесозаготовок. Целлюлозно-бумажная промышленность. Топливно-энергетический комплекс. Топливно-энергетический комплекс. Угольная промышленность. Нефтяная и газовая промышленность. Электроэнергетика. Типы электростанций. Особенности размещения электростанция. Единая энергосистема страны. Перспективы развития. Металлургический комплекс. Черная и цветная металлургия. Особенности размещения. Проблемы и перспективы развития отрасли. Машиностроительный комплекс. Специализация. Кооперирование. Связи с другими отраслями. Особенности размещения. ВПК. Отраслевые особенности военно-промышленного комплекса. Химическая промышленность. Состав отрасли. Особенности размещения. Перспективы развития. Транспорт. Виды транспорта. Значение для хозяйства. Транспортная сеть. Проблемы транспортного комплекса. Информационная инфраструктура. Информация и общество в современном мире. Типы телекоммуникационных сетей. Сфера обслуживания. Рекреационное хозяйство. Территориальное (географическое) разделение труда.</w:t>
      </w:r>
    </w:p>
    <w:p w:rsidR="00675964" w:rsidRPr="00675964" w:rsidRDefault="00675964" w:rsidP="00675964">
      <w:pPr>
        <w:tabs>
          <w:tab w:val="left" w:pos="426"/>
        </w:tabs>
        <w:autoSpaceDE w:val="0"/>
        <w:autoSpaceDN w:val="0"/>
        <w:adjustRightInd w:val="0"/>
        <w:spacing w:after="0" w:line="360" w:lineRule="auto"/>
        <w:ind w:firstLine="709"/>
        <w:jc w:val="both"/>
        <w:rPr>
          <w:rFonts w:ascii="Times New Roman" w:hAnsi="Times New Roman"/>
          <w:b/>
          <w:i/>
          <w:sz w:val="24"/>
          <w:szCs w:val="24"/>
        </w:rPr>
      </w:pPr>
      <w:r w:rsidRPr="00675964">
        <w:rPr>
          <w:rFonts w:ascii="Times New Roman" w:hAnsi="Times New Roman"/>
          <w:b/>
          <w:i/>
          <w:sz w:val="24"/>
          <w:szCs w:val="24"/>
        </w:rPr>
        <w:t xml:space="preserve">Хозяйство своей местности. </w:t>
      </w:r>
    </w:p>
    <w:p w:rsidR="00675964" w:rsidRPr="00675964" w:rsidRDefault="00675964" w:rsidP="00675964">
      <w:pPr>
        <w:tabs>
          <w:tab w:val="left" w:pos="426"/>
        </w:tabs>
        <w:autoSpaceDE w:val="0"/>
        <w:autoSpaceDN w:val="0"/>
        <w:adjustRightInd w:val="0"/>
        <w:spacing w:after="0" w:line="360" w:lineRule="auto"/>
        <w:ind w:firstLine="709"/>
        <w:jc w:val="both"/>
        <w:rPr>
          <w:rFonts w:ascii="Times New Roman" w:hAnsi="Times New Roman"/>
          <w:i/>
          <w:sz w:val="24"/>
          <w:szCs w:val="24"/>
        </w:rPr>
      </w:pPr>
      <w:r w:rsidRPr="00675964">
        <w:rPr>
          <w:rFonts w:ascii="Times New Roman" w:hAnsi="Times New Roman"/>
          <w:i/>
          <w:sz w:val="24"/>
          <w:szCs w:val="24"/>
        </w:rPr>
        <w:t>Особенности ЭГП, природно-ресурсный потенциал, население и характеристика хозяйства своего региона. Особенности территориальной структуры хозяйства, специализация района. География важнейших отраслей хозяйства своей местности.</w:t>
      </w:r>
    </w:p>
    <w:p w:rsidR="00675964" w:rsidRPr="00675964" w:rsidRDefault="00675964" w:rsidP="00675964">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4"/>
          <w:szCs w:val="24"/>
        </w:rPr>
      </w:pPr>
    </w:p>
    <w:p w:rsidR="00675964" w:rsidRPr="00675964" w:rsidRDefault="00675964" w:rsidP="00675964">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4"/>
          <w:szCs w:val="24"/>
        </w:rPr>
      </w:pPr>
      <w:r w:rsidRPr="00675964">
        <w:rPr>
          <w:rFonts w:ascii="Times New Roman" w:hAnsi="Times New Roman"/>
          <w:b/>
          <w:bCs/>
          <w:sz w:val="24"/>
          <w:szCs w:val="24"/>
        </w:rPr>
        <w:t>Районы России.</w:t>
      </w:r>
    </w:p>
    <w:p w:rsidR="00675964" w:rsidRPr="00675964" w:rsidRDefault="00675964" w:rsidP="00675964">
      <w:pPr>
        <w:tabs>
          <w:tab w:val="left" w:pos="426"/>
        </w:tabs>
        <w:autoSpaceDE w:val="0"/>
        <w:autoSpaceDN w:val="0"/>
        <w:adjustRightInd w:val="0"/>
        <w:spacing w:after="0" w:line="360" w:lineRule="auto"/>
        <w:ind w:firstLine="709"/>
        <w:jc w:val="both"/>
        <w:rPr>
          <w:rFonts w:ascii="Times New Roman" w:hAnsi="Times New Roman"/>
          <w:sz w:val="24"/>
          <w:szCs w:val="24"/>
        </w:rPr>
      </w:pPr>
      <w:r w:rsidRPr="00675964">
        <w:rPr>
          <w:rFonts w:ascii="Times New Roman" w:hAnsi="Times New Roman"/>
          <w:b/>
          <w:bCs/>
          <w:sz w:val="24"/>
          <w:szCs w:val="24"/>
        </w:rPr>
        <w:t xml:space="preserve">Европейская часть России. </w:t>
      </w:r>
      <w:r w:rsidRPr="00675964">
        <w:rPr>
          <w:rFonts w:ascii="Times New Roman" w:hAnsi="Times New Roman"/>
          <w:sz w:val="24"/>
          <w:szCs w:val="24"/>
        </w:rPr>
        <w:t>Центральная Россия: особенности формирования территории, ЭГП, природно-ресурсный потенциал, особенности населения, географический фактор в расселении, народные промыслы. Этапы развития хозяйства Центрального района. Хозяйство Центрального района. Специализация хозяйства. География важнейших отраслей хозяйства.</w:t>
      </w:r>
    </w:p>
    <w:p w:rsidR="00675964" w:rsidRPr="00675964" w:rsidRDefault="00675964" w:rsidP="00675964">
      <w:pPr>
        <w:tabs>
          <w:tab w:val="left" w:pos="426"/>
        </w:tabs>
        <w:autoSpaceDE w:val="0"/>
        <w:autoSpaceDN w:val="0"/>
        <w:adjustRightInd w:val="0"/>
        <w:spacing w:after="0" w:line="360" w:lineRule="auto"/>
        <w:ind w:firstLine="709"/>
        <w:jc w:val="both"/>
        <w:rPr>
          <w:rFonts w:ascii="Times New Roman" w:hAnsi="Times New Roman"/>
          <w:sz w:val="24"/>
          <w:szCs w:val="24"/>
        </w:rPr>
      </w:pPr>
      <w:r w:rsidRPr="00675964">
        <w:rPr>
          <w:rFonts w:ascii="Times New Roman" w:hAnsi="Times New Roman"/>
          <w:i/>
          <w:sz w:val="24"/>
          <w:szCs w:val="24"/>
        </w:rPr>
        <w:t>Города Центрального района. Древние города, промышленные и научные центры.</w:t>
      </w:r>
      <w:r w:rsidRPr="00675964">
        <w:rPr>
          <w:rFonts w:ascii="Times New Roman" w:hAnsi="Times New Roman"/>
          <w:sz w:val="24"/>
          <w:szCs w:val="24"/>
        </w:rPr>
        <w:t xml:space="preserve"> Функциональное значение городов. Москва – столица Российской Федерации. </w:t>
      </w:r>
    </w:p>
    <w:p w:rsidR="00675964" w:rsidRPr="00675964" w:rsidRDefault="00675964" w:rsidP="00675964">
      <w:pPr>
        <w:tabs>
          <w:tab w:val="left" w:pos="426"/>
        </w:tabs>
        <w:autoSpaceDE w:val="0"/>
        <w:autoSpaceDN w:val="0"/>
        <w:adjustRightInd w:val="0"/>
        <w:spacing w:after="0" w:line="360" w:lineRule="auto"/>
        <w:ind w:firstLine="709"/>
        <w:jc w:val="both"/>
        <w:rPr>
          <w:rFonts w:ascii="Times New Roman" w:hAnsi="Times New Roman"/>
          <w:sz w:val="24"/>
          <w:szCs w:val="24"/>
        </w:rPr>
      </w:pPr>
      <w:r w:rsidRPr="00675964">
        <w:rPr>
          <w:rFonts w:ascii="Times New Roman" w:hAnsi="Times New Roman"/>
          <w:sz w:val="24"/>
          <w:szCs w:val="24"/>
        </w:rPr>
        <w:t>Центрально-Черноземный район: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w:t>
      </w:r>
    </w:p>
    <w:p w:rsidR="00675964" w:rsidRPr="00675964" w:rsidRDefault="00675964" w:rsidP="00675964">
      <w:pPr>
        <w:tabs>
          <w:tab w:val="left" w:pos="426"/>
        </w:tabs>
        <w:autoSpaceDE w:val="0"/>
        <w:autoSpaceDN w:val="0"/>
        <w:adjustRightInd w:val="0"/>
        <w:spacing w:after="0" w:line="360" w:lineRule="auto"/>
        <w:ind w:firstLine="709"/>
        <w:jc w:val="both"/>
        <w:rPr>
          <w:rFonts w:ascii="Times New Roman" w:hAnsi="Times New Roman"/>
          <w:sz w:val="24"/>
          <w:szCs w:val="24"/>
        </w:rPr>
      </w:pPr>
      <w:r w:rsidRPr="00675964">
        <w:rPr>
          <w:rFonts w:ascii="Times New Roman" w:hAnsi="Times New Roman"/>
          <w:sz w:val="24"/>
          <w:szCs w:val="24"/>
        </w:rPr>
        <w:t>Волго-Вятский район: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w:t>
      </w:r>
    </w:p>
    <w:p w:rsidR="00675964" w:rsidRPr="00675964" w:rsidRDefault="00675964" w:rsidP="00675964">
      <w:pPr>
        <w:tabs>
          <w:tab w:val="left" w:pos="426"/>
        </w:tabs>
        <w:autoSpaceDE w:val="0"/>
        <w:autoSpaceDN w:val="0"/>
        <w:adjustRightInd w:val="0"/>
        <w:spacing w:after="0" w:line="360" w:lineRule="auto"/>
        <w:ind w:firstLine="709"/>
        <w:jc w:val="both"/>
        <w:rPr>
          <w:rFonts w:ascii="Times New Roman" w:hAnsi="Times New Roman"/>
          <w:sz w:val="24"/>
          <w:szCs w:val="24"/>
        </w:rPr>
      </w:pPr>
      <w:r w:rsidRPr="00675964">
        <w:rPr>
          <w:rFonts w:ascii="Times New Roman" w:hAnsi="Times New Roman"/>
          <w:sz w:val="24"/>
          <w:szCs w:val="24"/>
        </w:rPr>
        <w:t>Северо-Западный район: особенности ЭГП, природно-ресурсный потенциал, население, древние города района и характеристика хозяйства. Особенности территориальной структуры хозяйства, специализация района. География важнейших отраслей хозяйства.</w:t>
      </w:r>
    </w:p>
    <w:p w:rsidR="00675964" w:rsidRPr="00675964" w:rsidRDefault="00675964" w:rsidP="00675964">
      <w:pPr>
        <w:tabs>
          <w:tab w:val="left" w:pos="426"/>
        </w:tabs>
        <w:autoSpaceDE w:val="0"/>
        <w:autoSpaceDN w:val="0"/>
        <w:adjustRightInd w:val="0"/>
        <w:spacing w:after="0" w:line="360" w:lineRule="auto"/>
        <w:ind w:firstLine="709"/>
        <w:jc w:val="both"/>
        <w:rPr>
          <w:rFonts w:ascii="Times New Roman" w:hAnsi="Times New Roman"/>
          <w:sz w:val="24"/>
          <w:szCs w:val="24"/>
        </w:rPr>
      </w:pPr>
      <w:r w:rsidRPr="00675964">
        <w:rPr>
          <w:rFonts w:ascii="Times New Roman" w:hAnsi="Times New Roman"/>
          <w:sz w:val="24"/>
          <w:szCs w:val="24"/>
        </w:rPr>
        <w:t xml:space="preserve">Калининградская область: особенности ЭГП, природно-ресурсный потенциал, население и характеристика хозяйства. Рекреационное хозяйство района. Особенности территориальной структуры хозяйства, специализация. География важнейших отраслей хозяйства. </w:t>
      </w:r>
    </w:p>
    <w:p w:rsidR="00675964" w:rsidRPr="00675964" w:rsidRDefault="00675964" w:rsidP="00675964">
      <w:pPr>
        <w:tabs>
          <w:tab w:val="left" w:pos="426"/>
        </w:tabs>
        <w:autoSpaceDE w:val="0"/>
        <w:autoSpaceDN w:val="0"/>
        <w:adjustRightInd w:val="0"/>
        <w:spacing w:after="0" w:line="360" w:lineRule="auto"/>
        <w:ind w:firstLine="709"/>
        <w:jc w:val="both"/>
        <w:rPr>
          <w:rFonts w:ascii="Times New Roman" w:hAnsi="Times New Roman"/>
          <w:i/>
          <w:sz w:val="24"/>
          <w:szCs w:val="24"/>
        </w:rPr>
      </w:pPr>
      <w:r w:rsidRPr="00675964">
        <w:rPr>
          <w:rFonts w:ascii="Times New Roman" w:hAnsi="Times New Roman"/>
          <w:i/>
          <w:sz w:val="24"/>
          <w:szCs w:val="24"/>
        </w:rPr>
        <w:t>Моря Атлантического океана, омывающие Россию: транспортное значение, ресурсы.</w:t>
      </w:r>
    </w:p>
    <w:p w:rsidR="00675964" w:rsidRPr="00675964" w:rsidRDefault="00675964" w:rsidP="00675964">
      <w:pPr>
        <w:tabs>
          <w:tab w:val="left" w:pos="426"/>
        </w:tabs>
        <w:autoSpaceDE w:val="0"/>
        <w:autoSpaceDN w:val="0"/>
        <w:adjustRightInd w:val="0"/>
        <w:spacing w:after="0" w:line="360" w:lineRule="auto"/>
        <w:ind w:firstLine="709"/>
        <w:jc w:val="both"/>
        <w:rPr>
          <w:rFonts w:ascii="Times New Roman" w:hAnsi="Times New Roman"/>
          <w:sz w:val="24"/>
          <w:szCs w:val="24"/>
        </w:rPr>
      </w:pPr>
      <w:r w:rsidRPr="00675964">
        <w:rPr>
          <w:rFonts w:ascii="Times New Roman" w:hAnsi="Times New Roman"/>
          <w:sz w:val="24"/>
          <w:szCs w:val="24"/>
        </w:rPr>
        <w:t xml:space="preserve">Европейский Север: история освоения,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675964" w:rsidRPr="00675964" w:rsidRDefault="00675964" w:rsidP="00675964">
      <w:pPr>
        <w:tabs>
          <w:tab w:val="left" w:pos="426"/>
        </w:tabs>
        <w:autoSpaceDE w:val="0"/>
        <w:autoSpaceDN w:val="0"/>
        <w:adjustRightInd w:val="0"/>
        <w:spacing w:after="0" w:line="360" w:lineRule="auto"/>
        <w:ind w:firstLine="709"/>
        <w:jc w:val="both"/>
        <w:rPr>
          <w:rFonts w:ascii="Times New Roman" w:hAnsi="Times New Roman"/>
          <w:sz w:val="24"/>
          <w:szCs w:val="24"/>
        </w:rPr>
      </w:pPr>
      <w:r w:rsidRPr="00675964">
        <w:rPr>
          <w:rFonts w:ascii="Times New Roman" w:hAnsi="Times New Roman"/>
          <w:sz w:val="24"/>
          <w:szCs w:val="24"/>
        </w:rPr>
        <w:t xml:space="preserve">Поволжье: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675964" w:rsidRPr="00675964" w:rsidRDefault="00675964" w:rsidP="00675964">
      <w:pPr>
        <w:tabs>
          <w:tab w:val="left" w:pos="426"/>
        </w:tabs>
        <w:autoSpaceDE w:val="0"/>
        <w:autoSpaceDN w:val="0"/>
        <w:adjustRightInd w:val="0"/>
        <w:spacing w:after="0" w:line="360" w:lineRule="auto"/>
        <w:ind w:firstLine="709"/>
        <w:jc w:val="both"/>
        <w:rPr>
          <w:rFonts w:ascii="Times New Roman" w:hAnsi="Times New Roman"/>
          <w:sz w:val="24"/>
          <w:szCs w:val="24"/>
        </w:rPr>
      </w:pPr>
      <w:r w:rsidRPr="00675964">
        <w:rPr>
          <w:rFonts w:ascii="Times New Roman" w:hAnsi="Times New Roman"/>
          <w:sz w:val="24"/>
          <w:szCs w:val="24"/>
        </w:rPr>
        <w:t xml:space="preserve">Крым: особенности ЭГП, природно-ресурсный потенциал, население и характеристика хозяйства. Рекреационное хозяйство. Особенности территориальной структуры хозяйства, специализация. География важнейших отраслей хозяйства. </w:t>
      </w:r>
    </w:p>
    <w:p w:rsidR="00675964" w:rsidRPr="00675964" w:rsidRDefault="00675964" w:rsidP="00675964">
      <w:pPr>
        <w:tabs>
          <w:tab w:val="left" w:pos="426"/>
        </w:tabs>
        <w:autoSpaceDE w:val="0"/>
        <w:autoSpaceDN w:val="0"/>
        <w:adjustRightInd w:val="0"/>
        <w:spacing w:after="0" w:line="360" w:lineRule="auto"/>
        <w:ind w:firstLine="709"/>
        <w:jc w:val="both"/>
        <w:rPr>
          <w:rFonts w:ascii="Times New Roman" w:hAnsi="Times New Roman"/>
          <w:sz w:val="24"/>
          <w:szCs w:val="24"/>
        </w:rPr>
      </w:pPr>
      <w:r w:rsidRPr="00675964">
        <w:rPr>
          <w:rFonts w:ascii="Times New Roman" w:hAnsi="Times New Roman"/>
          <w:sz w:val="24"/>
          <w:szCs w:val="24"/>
        </w:rPr>
        <w:lastRenderedPageBreak/>
        <w:t xml:space="preserve">Северный Кавказ: особенности ЭГП, природно-ресурсный потенциал, население и характеристика хозяйства. Рекреационное хозяйство. Особенности территориальной структуры хозяйства, специализация. География важнейших отраслей хозяйства. </w:t>
      </w:r>
    </w:p>
    <w:p w:rsidR="00675964" w:rsidRPr="00675964" w:rsidRDefault="00675964" w:rsidP="00675964">
      <w:pPr>
        <w:tabs>
          <w:tab w:val="left" w:pos="426"/>
        </w:tabs>
        <w:autoSpaceDE w:val="0"/>
        <w:autoSpaceDN w:val="0"/>
        <w:adjustRightInd w:val="0"/>
        <w:spacing w:after="0" w:line="360" w:lineRule="auto"/>
        <w:ind w:firstLine="709"/>
        <w:jc w:val="both"/>
        <w:rPr>
          <w:rFonts w:ascii="Times New Roman" w:hAnsi="Times New Roman"/>
          <w:i/>
          <w:sz w:val="24"/>
          <w:szCs w:val="24"/>
        </w:rPr>
      </w:pPr>
      <w:r w:rsidRPr="00675964">
        <w:rPr>
          <w:rFonts w:ascii="Times New Roman" w:hAnsi="Times New Roman"/>
          <w:i/>
          <w:sz w:val="24"/>
          <w:szCs w:val="24"/>
        </w:rPr>
        <w:t>Южные моря России: транспортное значение, ресурсы.</w:t>
      </w:r>
    </w:p>
    <w:p w:rsidR="00675964" w:rsidRPr="00675964" w:rsidRDefault="00675964" w:rsidP="00675964">
      <w:pPr>
        <w:tabs>
          <w:tab w:val="left" w:pos="426"/>
        </w:tabs>
        <w:autoSpaceDE w:val="0"/>
        <w:autoSpaceDN w:val="0"/>
        <w:adjustRightInd w:val="0"/>
        <w:spacing w:after="0" w:line="360" w:lineRule="auto"/>
        <w:ind w:firstLine="709"/>
        <w:jc w:val="both"/>
        <w:rPr>
          <w:rFonts w:ascii="Times New Roman" w:hAnsi="Times New Roman"/>
          <w:sz w:val="24"/>
          <w:szCs w:val="24"/>
        </w:rPr>
      </w:pPr>
      <w:r w:rsidRPr="00675964">
        <w:rPr>
          <w:rFonts w:ascii="Times New Roman" w:hAnsi="Times New Roman"/>
          <w:sz w:val="24"/>
          <w:szCs w:val="24"/>
        </w:rPr>
        <w:t xml:space="preserve">Уральский район: особенности ЭГП, природно-ресурсный потенциал, этапы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675964" w:rsidRPr="00675964" w:rsidRDefault="00675964" w:rsidP="00675964">
      <w:pPr>
        <w:tabs>
          <w:tab w:val="left" w:pos="426"/>
        </w:tabs>
        <w:autoSpaceDE w:val="0"/>
        <w:autoSpaceDN w:val="0"/>
        <w:adjustRightInd w:val="0"/>
        <w:spacing w:after="0" w:line="360" w:lineRule="auto"/>
        <w:ind w:firstLine="709"/>
        <w:jc w:val="both"/>
        <w:rPr>
          <w:rFonts w:ascii="Times New Roman" w:hAnsi="Times New Roman"/>
          <w:sz w:val="24"/>
          <w:szCs w:val="24"/>
        </w:rPr>
      </w:pPr>
      <w:r w:rsidRPr="00675964">
        <w:rPr>
          <w:rFonts w:ascii="Times New Roman" w:hAnsi="Times New Roman"/>
          <w:b/>
          <w:bCs/>
          <w:sz w:val="24"/>
          <w:szCs w:val="24"/>
        </w:rPr>
        <w:t xml:space="preserve">Азиатская часть России. </w:t>
      </w:r>
    </w:p>
    <w:p w:rsidR="00675964" w:rsidRPr="00675964" w:rsidRDefault="00675964" w:rsidP="00675964">
      <w:pPr>
        <w:tabs>
          <w:tab w:val="left" w:pos="426"/>
        </w:tabs>
        <w:autoSpaceDE w:val="0"/>
        <w:autoSpaceDN w:val="0"/>
        <w:adjustRightInd w:val="0"/>
        <w:spacing w:after="0" w:line="360" w:lineRule="auto"/>
        <w:ind w:firstLine="709"/>
        <w:jc w:val="both"/>
        <w:rPr>
          <w:rFonts w:ascii="Times New Roman" w:hAnsi="Times New Roman"/>
          <w:sz w:val="24"/>
          <w:szCs w:val="24"/>
        </w:rPr>
      </w:pPr>
      <w:r w:rsidRPr="00675964">
        <w:rPr>
          <w:rFonts w:ascii="Times New Roman" w:hAnsi="Times New Roman"/>
          <w:sz w:val="24"/>
          <w:szCs w:val="24"/>
        </w:rPr>
        <w:t xml:space="preserve">Западная Сибирь: особенности ЭГП, природно-ресурсный потенциал, этапы и проблемы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675964" w:rsidRPr="00675964" w:rsidRDefault="00675964" w:rsidP="00675964">
      <w:pPr>
        <w:tabs>
          <w:tab w:val="left" w:pos="426"/>
        </w:tabs>
        <w:autoSpaceDE w:val="0"/>
        <w:autoSpaceDN w:val="0"/>
        <w:adjustRightInd w:val="0"/>
        <w:spacing w:after="0" w:line="360" w:lineRule="auto"/>
        <w:ind w:firstLine="709"/>
        <w:jc w:val="both"/>
        <w:rPr>
          <w:rFonts w:ascii="Times New Roman" w:hAnsi="Times New Roman"/>
          <w:i/>
          <w:sz w:val="24"/>
          <w:szCs w:val="24"/>
        </w:rPr>
      </w:pPr>
      <w:r w:rsidRPr="00675964">
        <w:rPr>
          <w:rFonts w:ascii="Times New Roman" w:hAnsi="Times New Roman"/>
          <w:i/>
          <w:sz w:val="24"/>
          <w:szCs w:val="24"/>
        </w:rPr>
        <w:t>Моря Северного Ледовитого океана: транспортное значение, ресурсы.</w:t>
      </w:r>
    </w:p>
    <w:p w:rsidR="00675964" w:rsidRPr="00675964" w:rsidRDefault="00675964" w:rsidP="00675964">
      <w:pPr>
        <w:tabs>
          <w:tab w:val="left" w:pos="426"/>
        </w:tabs>
        <w:autoSpaceDE w:val="0"/>
        <w:autoSpaceDN w:val="0"/>
        <w:adjustRightInd w:val="0"/>
        <w:spacing w:after="0" w:line="360" w:lineRule="auto"/>
        <w:ind w:firstLine="709"/>
        <w:jc w:val="both"/>
        <w:rPr>
          <w:rFonts w:ascii="Times New Roman" w:hAnsi="Times New Roman"/>
          <w:sz w:val="24"/>
          <w:szCs w:val="24"/>
        </w:rPr>
      </w:pPr>
      <w:r w:rsidRPr="00675964">
        <w:rPr>
          <w:rFonts w:ascii="Times New Roman" w:hAnsi="Times New Roman"/>
          <w:sz w:val="24"/>
          <w:szCs w:val="24"/>
        </w:rPr>
        <w:t xml:space="preserve">Восточная Сибирь: особенности ЭГП, природно-ресурсный потенциал, этапы и проблемы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675964" w:rsidRPr="00675964" w:rsidRDefault="00675964" w:rsidP="00675964">
      <w:pPr>
        <w:tabs>
          <w:tab w:val="left" w:pos="426"/>
        </w:tabs>
        <w:autoSpaceDE w:val="0"/>
        <w:autoSpaceDN w:val="0"/>
        <w:adjustRightInd w:val="0"/>
        <w:spacing w:after="0" w:line="360" w:lineRule="auto"/>
        <w:ind w:firstLine="709"/>
        <w:jc w:val="both"/>
        <w:rPr>
          <w:rFonts w:ascii="Times New Roman" w:hAnsi="Times New Roman"/>
          <w:i/>
          <w:sz w:val="24"/>
          <w:szCs w:val="24"/>
        </w:rPr>
      </w:pPr>
      <w:r w:rsidRPr="00675964">
        <w:rPr>
          <w:rFonts w:ascii="Times New Roman" w:hAnsi="Times New Roman"/>
          <w:i/>
          <w:sz w:val="24"/>
          <w:szCs w:val="24"/>
        </w:rPr>
        <w:t>Моря Тихого океана: транспортное значение, ресурсы.</w:t>
      </w:r>
    </w:p>
    <w:p w:rsidR="00675964" w:rsidRPr="00675964" w:rsidRDefault="00675964" w:rsidP="00675964">
      <w:pPr>
        <w:tabs>
          <w:tab w:val="left" w:pos="426"/>
        </w:tabs>
        <w:autoSpaceDE w:val="0"/>
        <w:autoSpaceDN w:val="0"/>
        <w:adjustRightInd w:val="0"/>
        <w:spacing w:after="0" w:line="360" w:lineRule="auto"/>
        <w:ind w:firstLine="709"/>
        <w:jc w:val="both"/>
        <w:rPr>
          <w:rFonts w:ascii="Times New Roman" w:hAnsi="Times New Roman"/>
          <w:sz w:val="24"/>
          <w:szCs w:val="24"/>
        </w:rPr>
      </w:pPr>
      <w:r w:rsidRPr="00675964">
        <w:rPr>
          <w:rFonts w:ascii="Times New Roman" w:hAnsi="Times New Roman"/>
          <w:sz w:val="24"/>
          <w:szCs w:val="24"/>
        </w:rPr>
        <w:t>Дальний Восток: формирование территории, этапы и проблемы освоения,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Роль территории Дальнего Востока в социально-экономическом развитии РФ. География важнейших отраслей хозяйства.</w:t>
      </w:r>
    </w:p>
    <w:p w:rsidR="00675964" w:rsidRPr="00675964" w:rsidRDefault="00675964" w:rsidP="00675964">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4"/>
          <w:szCs w:val="24"/>
        </w:rPr>
      </w:pPr>
    </w:p>
    <w:p w:rsidR="00675964" w:rsidRPr="00675964" w:rsidRDefault="00675964" w:rsidP="00675964">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4"/>
          <w:szCs w:val="24"/>
        </w:rPr>
      </w:pPr>
      <w:r w:rsidRPr="00675964">
        <w:rPr>
          <w:rFonts w:ascii="Times New Roman" w:hAnsi="Times New Roman"/>
          <w:b/>
          <w:bCs/>
          <w:sz w:val="24"/>
          <w:szCs w:val="24"/>
        </w:rPr>
        <w:t xml:space="preserve">Россия в мире. </w:t>
      </w:r>
    </w:p>
    <w:p w:rsidR="00675964" w:rsidRPr="00675964" w:rsidRDefault="00675964" w:rsidP="00675964">
      <w:pPr>
        <w:tabs>
          <w:tab w:val="left" w:pos="284"/>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4"/>
          <w:szCs w:val="24"/>
        </w:rPr>
      </w:pPr>
      <w:r w:rsidRPr="00675964">
        <w:rPr>
          <w:rFonts w:ascii="Times New Roman" w:hAnsi="Times New Roman"/>
          <w:sz w:val="24"/>
          <w:szCs w:val="24"/>
        </w:rPr>
        <w:t xml:space="preserve">Россия в современном мире (место России в мире по уровню экономического развития, участие в экономических и политических организациях). Россия в мировом хозяйстве (главные внешнеэкономические партнеры страны, структура и география экспорта и импорта товаров и услуг). Россия в мировой политике. Россия и страны СНГ. </w:t>
      </w:r>
    </w:p>
    <w:p w:rsidR="00675964" w:rsidRPr="00675964" w:rsidRDefault="00675964" w:rsidP="00675964">
      <w:pPr>
        <w:tabs>
          <w:tab w:val="left" w:pos="5428"/>
        </w:tabs>
        <w:autoSpaceDE w:val="0"/>
        <w:autoSpaceDN w:val="0"/>
        <w:adjustRightInd w:val="0"/>
        <w:spacing w:after="0" w:line="360" w:lineRule="auto"/>
        <w:ind w:firstLine="709"/>
        <w:jc w:val="both"/>
        <w:rPr>
          <w:rFonts w:ascii="Times New Roman" w:hAnsi="Times New Roman"/>
          <w:sz w:val="24"/>
          <w:szCs w:val="24"/>
        </w:rPr>
      </w:pPr>
      <w:r w:rsidRPr="00675964">
        <w:rPr>
          <w:rFonts w:ascii="Times New Roman" w:hAnsi="Times New Roman"/>
          <w:b/>
          <w:bCs/>
          <w:sz w:val="24"/>
          <w:szCs w:val="24"/>
        </w:rPr>
        <w:t>Примерные темы практических работ</w:t>
      </w:r>
    </w:p>
    <w:p w:rsidR="00675964" w:rsidRPr="00675964" w:rsidRDefault="00675964" w:rsidP="00675964">
      <w:pPr>
        <w:numPr>
          <w:ilvl w:val="0"/>
          <w:numId w:val="2"/>
        </w:numPr>
        <w:spacing w:after="0" w:line="360" w:lineRule="auto"/>
        <w:ind w:left="0" w:firstLine="709"/>
        <w:jc w:val="both"/>
        <w:rPr>
          <w:rFonts w:ascii="Times New Roman" w:hAnsi="Times New Roman"/>
          <w:sz w:val="24"/>
          <w:szCs w:val="24"/>
        </w:rPr>
      </w:pPr>
      <w:r w:rsidRPr="00675964">
        <w:rPr>
          <w:rFonts w:ascii="Times New Roman" w:hAnsi="Times New Roman"/>
          <w:sz w:val="24"/>
          <w:szCs w:val="24"/>
        </w:rPr>
        <w:t>Работа с картой «Имена на карте».</w:t>
      </w:r>
    </w:p>
    <w:p w:rsidR="00675964" w:rsidRPr="00675964" w:rsidRDefault="00675964" w:rsidP="00675964">
      <w:pPr>
        <w:numPr>
          <w:ilvl w:val="0"/>
          <w:numId w:val="2"/>
        </w:numPr>
        <w:spacing w:after="0" w:line="360" w:lineRule="auto"/>
        <w:ind w:left="0" w:firstLine="709"/>
        <w:jc w:val="both"/>
        <w:rPr>
          <w:rFonts w:ascii="Times New Roman" w:hAnsi="Times New Roman"/>
          <w:sz w:val="24"/>
          <w:szCs w:val="24"/>
        </w:rPr>
      </w:pPr>
      <w:r w:rsidRPr="00675964">
        <w:rPr>
          <w:rFonts w:ascii="Times New Roman" w:hAnsi="Times New Roman"/>
          <w:sz w:val="24"/>
          <w:szCs w:val="24"/>
        </w:rPr>
        <w:t>Описание и нанесение на контурную карту географических объектов изученных маршрутов путешественников.</w:t>
      </w:r>
    </w:p>
    <w:p w:rsidR="00675964" w:rsidRPr="00675964" w:rsidRDefault="00675964" w:rsidP="00675964">
      <w:pPr>
        <w:numPr>
          <w:ilvl w:val="0"/>
          <w:numId w:val="2"/>
        </w:numPr>
        <w:spacing w:after="0" w:line="360" w:lineRule="auto"/>
        <w:ind w:left="0" w:firstLine="709"/>
        <w:jc w:val="both"/>
        <w:rPr>
          <w:rFonts w:ascii="Times New Roman" w:hAnsi="Times New Roman"/>
          <w:sz w:val="24"/>
          <w:szCs w:val="24"/>
        </w:rPr>
      </w:pPr>
      <w:r w:rsidRPr="00675964">
        <w:rPr>
          <w:rFonts w:ascii="Times New Roman" w:hAnsi="Times New Roman"/>
          <w:sz w:val="24"/>
          <w:szCs w:val="24"/>
        </w:rPr>
        <w:t>Определение зенитального положения Солнца в разные периоды года.</w:t>
      </w:r>
    </w:p>
    <w:p w:rsidR="00675964" w:rsidRPr="00675964" w:rsidRDefault="00675964" w:rsidP="00675964">
      <w:pPr>
        <w:numPr>
          <w:ilvl w:val="0"/>
          <w:numId w:val="2"/>
        </w:numPr>
        <w:spacing w:after="0" w:line="360" w:lineRule="auto"/>
        <w:ind w:left="0" w:firstLine="709"/>
        <w:jc w:val="both"/>
        <w:rPr>
          <w:rFonts w:ascii="Times New Roman" w:hAnsi="Times New Roman"/>
          <w:sz w:val="24"/>
          <w:szCs w:val="24"/>
        </w:rPr>
      </w:pPr>
      <w:r w:rsidRPr="00675964">
        <w:rPr>
          <w:rFonts w:ascii="Times New Roman" w:hAnsi="Times New Roman"/>
          <w:sz w:val="24"/>
          <w:szCs w:val="24"/>
        </w:rPr>
        <w:t>Определение координат географических объектов по карте.</w:t>
      </w:r>
    </w:p>
    <w:p w:rsidR="00675964" w:rsidRPr="00675964" w:rsidRDefault="00675964" w:rsidP="00675964">
      <w:pPr>
        <w:numPr>
          <w:ilvl w:val="0"/>
          <w:numId w:val="2"/>
        </w:numPr>
        <w:spacing w:after="0" w:line="360" w:lineRule="auto"/>
        <w:ind w:left="0" w:firstLine="709"/>
        <w:jc w:val="both"/>
        <w:rPr>
          <w:rFonts w:ascii="Times New Roman" w:hAnsi="Times New Roman"/>
          <w:sz w:val="24"/>
          <w:szCs w:val="24"/>
        </w:rPr>
      </w:pPr>
      <w:r w:rsidRPr="00675964">
        <w:rPr>
          <w:rFonts w:ascii="Times New Roman" w:hAnsi="Times New Roman"/>
          <w:sz w:val="24"/>
          <w:szCs w:val="24"/>
        </w:rPr>
        <w:lastRenderedPageBreak/>
        <w:t>Определение положения объектов относительно друг друга:</w:t>
      </w:r>
    </w:p>
    <w:p w:rsidR="00675964" w:rsidRPr="00675964" w:rsidRDefault="00675964" w:rsidP="00675964">
      <w:pPr>
        <w:numPr>
          <w:ilvl w:val="0"/>
          <w:numId w:val="2"/>
        </w:numPr>
        <w:spacing w:after="0" w:line="360" w:lineRule="auto"/>
        <w:ind w:left="0" w:firstLine="709"/>
        <w:jc w:val="both"/>
        <w:rPr>
          <w:rFonts w:ascii="Times New Roman" w:hAnsi="Times New Roman"/>
          <w:sz w:val="24"/>
          <w:szCs w:val="24"/>
        </w:rPr>
      </w:pPr>
      <w:r w:rsidRPr="00675964">
        <w:rPr>
          <w:rFonts w:ascii="Times New Roman" w:hAnsi="Times New Roman"/>
          <w:sz w:val="24"/>
          <w:szCs w:val="24"/>
        </w:rPr>
        <w:t>Определение направлений и расстояний по глобусу и карте.</w:t>
      </w:r>
    </w:p>
    <w:p w:rsidR="00675964" w:rsidRPr="00675964" w:rsidRDefault="00675964" w:rsidP="00675964">
      <w:pPr>
        <w:numPr>
          <w:ilvl w:val="0"/>
          <w:numId w:val="2"/>
        </w:numPr>
        <w:spacing w:after="0" w:line="360" w:lineRule="auto"/>
        <w:ind w:left="0" w:firstLine="709"/>
        <w:jc w:val="both"/>
        <w:rPr>
          <w:rFonts w:ascii="Times New Roman" w:hAnsi="Times New Roman"/>
          <w:sz w:val="24"/>
          <w:szCs w:val="24"/>
        </w:rPr>
      </w:pPr>
      <w:r w:rsidRPr="00675964">
        <w:rPr>
          <w:rFonts w:ascii="Times New Roman" w:hAnsi="Times New Roman"/>
          <w:sz w:val="24"/>
          <w:szCs w:val="24"/>
        </w:rPr>
        <w:t>Определение высот и глубин географических объектов с использованием шкалы высот и глубин.</w:t>
      </w:r>
    </w:p>
    <w:p w:rsidR="00675964" w:rsidRPr="00675964" w:rsidRDefault="00675964" w:rsidP="00675964">
      <w:pPr>
        <w:numPr>
          <w:ilvl w:val="0"/>
          <w:numId w:val="2"/>
        </w:numPr>
        <w:spacing w:after="0" w:line="360" w:lineRule="auto"/>
        <w:ind w:left="0" w:firstLine="709"/>
        <w:jc w:val="both"/>
        <w:rPr>
          <w:rFonts w:ascii="Times New Roman" w:hAnsi="Times New Roman"/>
          <w:sz w:val="24"/>
          <w:szCs w:val="24"/>
        </w:rPr>
      </w:pPr>
      <w:r w:rsidRPr="00675964">
        <w:rPr>
          <w:rFonts w:ascii="Times New Roman" w:hAnsi="Times New Roman"/>
          <w:sz w:val="24"/>
          <w:szCs w:val="24"/>
        </w:rPr>
        <w:t>Определение азимута.</w:t>
      </w:r>
    </w:p>
    <w:p w:rsidR="00675964" w:rsidRPr="00675964" w:rsidRDefault="00675964" w:rsidP="00675964">
      <w:pPr>
        <w:numPr>
          <w:ilvl w:val="0"/>
          <w:numId w:val="2"/>
        </w:numPr>
        <w:spacing w:after="0" w:line="360" w:lineRule="auto"/>
        <w:ind w:left="0" w:firstLine="709"/>
        <w:jc w:val="both"/>
        <w:rPr>
          <w:rFonts w:ascii="Times New Roman" w:hAnsi="Times New Roman"/>
          <w:sz w:val="24"/>
          <w:szCs w:val="24"/>
        </w:rPr>
      </w:pPr>
      <w:r w:rsidRPr="00675964">
        <w:rPr>
          <w:rFonts w:ascii="Times New Roman" w:hAnsi="Times New Roman"/>
          <w:sz w:val="24"/>
          <w:szCs w:val="24"/>
        </w:rPr>
        <w:t>Ориентирование на местности.</w:t>
      </w:r>
    </w:p>
    <w:p w:rsidR="00675964" w:rsidRPr="00675964" w:rsidRDefault="00675964" w:rsidP="00675964">
      <w:pPr>
        <w:numPr>
          <w:ilvl w:val="0"/>
          <w:numId w:val="2"/>
        </w:numPr>
        <w:spacing w:after="0" w:line="360" w:lineRule="auto"/>
        <w:ind w:left="0" w:firstLine="709"/>
        <w:jc w:val="both"/>
        <w:rPr>
          <w:rFonts w:ascii="Times New Roman" w:hAnsi="Times New Roman"/>
          <w:sz w:val="24"/>
          <w:szCs w:val="24"/>
        </w:rPr>
      </w:pPr>
      <w:r w:rsidRPr="00675964">
        <w:rPr>
          <w:rFonts w:ascii="Times New Roman" w:hAnsi="Times New Roman"/>
          <w:sz w:val="24"/>
          <w:szCs w:val="24"/>
        </w:rPr>
        <w:t>Составление плана местности.</w:t>
      </w:r>
    </w:p>
    <w:p w:rsidR="00675964" w:rsidRPr="00675964" w:rsidRDefault="00675964" w:rsidP="00675964">
      <w:pPr>
        <w:numPr>
          <w:ilvl w:val="0"/>
          <w:numId w:val="2"/>
        </w:numPr>
        <w:spacing w:after="0" w:line="360" w:lineRule="auto"/>
        <w:ind w:left="0" w:firstLine="709"/>
        <w:jc w:val="both"/>
        <w:rPr>
          <w:rFonts w:ascii="Times New Roman" w:hAnsi="Times New Roman"/>
          <w:sz w:val="24"/>
          <w:szCs w:val="24"/>
        </w:rPr>
      </w:pPr>
      <w:r w:rsidRPr="00675964">
        <w:rPr>
          <w:rFonts w:ascii="Times New Roman" w:hAnsi="Times New Roman"/>
          <w:sz w:val="24"/>
          <w:szCs w:val="24"/>
        </w:rPr>
        <w:t>Работа с коллекциями минералов, горных пород, полезных ископаемых.</w:t>
      </w:r>
    </w:p>
    <w:p w:rsidR="00675964" w:rsidRPr="00675964" w:rsidRDefault="00675964" w:rsidP="00675964">
      <w:pPr>
        <w:numPr>
          <w:ilvl w:val="0"/>
          <w:numId w:val="2"/>
        </w:numPr>
        <w:spacing w:after="0" w:line="360" w:lineRule="auto"/>
        <w:ind w:left="0" w:firstLine="709"/>
        <w:jc w:val="both"/>
        <w:rPr>
          <w:rFonts w:ascii="Times New Roman" w:hAnsi="Times New Roman"/>
          <w:sz w:val="24"/>
          <w:szCs w:val="24"/>
        </w:rPr>
      </w:pPr>
      <w:r w:rsidRPr="00675964">
        <w:rPr>
          <w:rFonts w:ascii="Times New Roman" w:hAnsi="Times New Roman"/>
          <w:sz w:val="24"/>
          <w:szCs w:val="24"/>
        </w:rPr>
        <w:t>Работа с картографическими источниками: нанесение элементов рельефа.</w:t>
      </w:r>
    </w:p>
    <w:p w:rsidR="00675964" w:rsidRPr="00675964" w:rsidRDefault="00675964" w:rsidP="00675964">
      <w:pPr>
        <w:numPr>
          <w:ilvl w:val="0"/>
          <w:numId w:val="2"/>
        </w:numPr>
        <w:spacing w:after="0" w:line="360" w:lineRule="auto"/>
        <w:ind w:left="0" w:firstLine="709"/>
        <w:jc w:val="both"/>
        <w:rPr>
          <w:rFonts w:ascii="Times New Roman" w:hAnsi="Times New Roman"/>
          <w:sz w:val="24"/>
          <w:szCs w:val="24"/>
        </w:rPr>
      </w:pPr>
      <w:r w:rsidRPr="00675964">
        <w:rPr>
          <w:rFonts w:ascii="Times New Roman" w:hAnsi="Times New Roman"/>
          <w:sz w:val="24"/>
          <w:szCs w:val="24"/>
        </w:rPr>
        <w:t>Описание элементов рельефа. Определение и объяснение изменений элементов рельефа своей местности под воздействием хозяйственной деятельности человека.</w:t>
      </w:r>
    </w:p>
    <w:p w:rsidR="00675964" w:rsidRPr="00675964" w:rsidRDefault="00675964" w:rsidP="00675964">
      <w:pPr>
        <w:numPr>
          <w:ilvl w:val="0"/>
          <w:numId w:val="2"/>
        </w:numPr>
        <w:spacing w:after="0" w:line="360" w:lineRule="auto"/>
        <w:ind w:left="0" w:firstLine="709"/>
        <w:jc w:val="both"/>
        <w:rPr>
          <w:rFonts w:ascii="Times New Roman" w:hAnsi="Times New Roman"/>
          <w:sz w:val="24"/>
          <w:szCs w:val="24"/>
        </w:rPr>
      </w:pPr>
      <w:r w:rsidRPr="00675964">
        <w:rPr>
          <w:rFonts w:ascii="Times New Roman" w:hAnsi="Times New Roman"/>
          <w:sz w:val="24"/>
          <w:szCs w:val="24"/>
        </w:rPr>
        <w:t>Работа с картографическими источниками: нанесение объектов гидрографии.</w:t>
      </w:r>
    </w:p>
    <w:p w:rsidR="00675964" w:rsidRPr="00675964" w:rsidRDefault="00675964" w:rsidP="00675964">
      <w:pPr>
        <w:numPr>
          <w:ilvl w:val="0"/>
          <w:numId w:val="2"/>
        </w:numPr>
        <w:spacing w:after="0" w:line="360" w:lineRule="auto"/>
        <w:ind w:left="0" w:firstLine="709"/>
        <w:jc w:val="both"/>
        <w:rPr>
          <w:rFonts w:ascii="Times New Roman" w:hAnsi="Times New Roman"/>
          <w:sz w:val="24"/>
          <w:szCs w:val="24"/>
        </w:rPr>
      </w:pPr>
      <w:r w:rsidRPr="00675964">
        <w:rPr>
          <w:rFonts w:ascii="Times New Roman" w:hAnsi="Times New Roman"/>
          <w:sz w:val="24"/>
          <w:szCs w:val="24"/>
        </w:rPr>
        <w:t>Описание объектов гидрографии.</w:t>
      </w:r>
    </w:p>
    <w:p w:rsidR="00675964" w:rsidRPr="00675964" w:rsidRDefault="00675964" w:rsidP="00675964">
      <w:pPr>
        <w:numPr>
          <w:ilvl w:val="0"/>
          <w:numId w:val="2"/>
        </w:numPr>
        <w:spacing w:after="0" w:line="360" w:lineRule="auto"/>
        <w:ind w:left="0" w:firstLine="709"/>
        <w:jc w:val="both"/>
        <w:rPr>
          <w:rFonts w:ascii="Times New Roman" w:hAnsi="Times New Roman"/>
          <w:sz w:val="24"/>
          <w:szCs w:val="24"/>
        </w:rPr>
      </w:pPr>
      <w:r w:rsidRPr="00675964">
        <w:rPr>
          <w:rFonts w:ascii="Times New Roman" w:hAnsi="Times New Roman"/>
          <w:sz w:val="24"/>
          <w:szCs w:val="24"/>
        </w:rPr>
        <w:t>Ведение дневника погоды.</w:t>
      </w:r>
    </w:p>
    <w:p w:rsidR="00675964" w:rsidRPr="00675964" w:rsidRDefault="00675964" w:rsidP="00675964">
      <w:pPr>
        <w:numPr>
          <w:ilvl w:val="0"/>
          <w:numId w:val="2"/>
        </w:numPr>
        <w:spacing w:after="0" w:line="360" w:lineRule="auto"/>
        <w:ind w:left="0" w:firstLine="709"/>
        <w:jc w:val="both"/>
        <w:rPr>
          <w:rFonts w:ascii="Times New Roman" w:hAnsi="Times New Roman"/>
          <w:sz w:val="24"/>
          <w:szCs w:val="24"/>
        </w:rPr>
      </w:pPr>
      <w:r w:rsidRPr="00675964">
        <w:rPr>
          <w:rFonts w:ascii="Times New Roman" w:hAnsi="Times New Roman"/>
          <w:sz w:val="24"/>
          <w:szCs w:val="24"/>
        </w:rPr>
        <w:t xml:space="preserve">Работа с </w:t>
      </w:r>
      <w:proofErr w:type="spellStart"/>
      <w:r w:rsidRPr="00675964">
        <w:rPr>
          <w:rFonts w:ascii="Times New Roman" w:hAnsi="Times New Roman"/>
          <w:sz w:val="24"/>
          <w:szCs w:val="24"/>
        </w:rPr>
        <w:t>метеоприборами</w:t>
      </w:r>
      <w:proofErr w:type="spellEnd"/>
      <w:r w:rsidRPr="00675964">
        <w:rPr>
          <w:rFonts w:ascii="Times New Roman" w:hAnsi="Times New Roman"/>
          <w:sz w:val="24"/>
          <w:szCs w:val="24"/>
        </w:rPr>
        <w:t xml:space="preserve"> (проведение наблюдений и измерений, фиксация результатов, обработка результатов наблюдений).</w:t>
      </w:r>
    </w:p>
    <w:p w:rsidR="00675964" w:rsidRPr="00675964" w:rsidRDefault="00675964" w:rsidP="00675964">
      <w:pPr>
        <w:numPr>
          <w:ilvl w:val="0"/>
          <w:numId w:val="2"/>
        </w:numPr>
        <w:spacing w:after="0" w:line="360" w:lineRule="auto"/>
        <w:ind w:left="0" w:firstLine="709"/>
        <w:jc w:val="both"/>
        <w:rPr>
          <w:rFonts w:ascii="Times New Roman" w:hAnsi="Times New Roman"/>
          <w:sz w:val="24"/>
          <w:szCs w:val="24"/>
        </w:rPr>
      </w:pPr>
      <w:r w:rsidRPr="00675964">
        <w:rPr>
          <w:rFonts w:ascii="Times New Roman" w:hAnsi="Times New Roman"/>
          <w:sz w:val="24"/>
          <w:szCs w:val="24"/>
        </w:rPr>
        <w:t>Определение средних температур, амплитуды и построение графиков.</w:t>
      </w:r>
    </w:p>
    <w:p w:rsidR="00675964" w:rsidRPr="00675964" w:rsidRDefault="00675964" w:rsidP="00675964">
      <w:pPr>
        <w:numPr>
          <w:ilvl w:val="0"/>
          <w:numId w:val="2"/>
        </w:numPr>
        <w:spacing w:after="0" w:line="360" w:lineRule="auto"/>
        <w:ind w:left="0" w:firstLine="709"/>
        <w:jc w:val="both"/>
        <w:rPr>
          <w:rFonts w:ascii="Times New Roman" w:hAnsi="Times New Roman"/>
          <w:sz w:val="24"/>
          <w:szCs w:val="24"/>
        </w:rPr>
      </w:pPr>
      <w:r w:rsidRPr="00675964">
        <w:rPr>
          <w:rFonts w:ascii="Times New Roman" w:hAnsi="Times New Roman"/>
          <w:sz w:val="24"/>
          <w:szCs w:val="24"/>
        </w:rPr>
        <w:t>Работа с графическими и статистическими данными, построение розы ветров, диаграмм облачности и осадков по имеющимся данным, анализ полученных данных.</w:t>
      </w:r>
    </w:p>
    <w:p w:rsidR="00675964" w:rsidRPr="00675964" w:rsidRDefault="00675964" w:rsidP="00675964">
      <w:pPr>
        <w:numPr>
          <w:ilvl w:val="0"/>
          <w:numId w:val="2"/>
        </w:numPr>
        <w:spacing w:after="0" w:line="360" w:lineRule="auto"/>
        <w:ind w:left="0" w:firstLine="709"/>
        <w:jc w:val="both"/>
        <w:rPr>
          <w:rFonts w:ascii="Times New Roman" w:hAnsi="Times New Roman"/>
          <w:sz w:val="24"/>
          <w:szCs w:val="24"/>
        </w:rPr>
      </w:pPr>
      <w:r w:rsidRPr="00675964">
        <w:rPr>
          <w:rFonts w:ascii="Times New Roman" w:hAnsi="Times New Roman"/>
          <w:sz w:val="24"/>
          <w:szCs w:val="24"/>
        </w:rPr>
        <w:t>Решение задач на определение высоты местности по разности атмосферного давления, расчет температуры воздуха в зависимости от высоты местности.</w:t>
      </w:r>
    </w:p>
    <w:p w:rsidR="00675964" w:rsidRPr="00675964" w:rsidRDefault="00675964" w:rsidP="00675964">
      <w:pPr>
        <w:numPr>
          <w:ilvl w:val="0"/>
          <w:numId w:val="2"/>
        </w:numPr>
        <w:spacing w:after="0" w:line="360" w:lineRule="auto"/>
        <w:ind w:left="0" w:firstLine="709"/>
        <w:jc w:val="both"/>
        <w:rPr>
          <w:rFonts w:ascii="Times New Roman" w:hAnsi="Times New Roman"/>
          <w:sz w:val="24"/>
          <w:szCs w:val="24"/>
        </w:rPr>
      </w:pPr>
      <w:r w:rsidRPr="00675964">
        <w:rPr>
          <w:rFonts w:ascii="Times New Roman" w:hAnsi="Times New Roman"/>
          <w:sz w:val="24"/>
          <w:szCs w:val="24"/>
        </w:rPr>
        <w:t>Изучение природных комплексов своей местности.</w:t>
      </w:r>
    </w:p>
    <w:p w:rsidR="00675964" w:rsidRPr="00675964" w:rsidRDefault="00675964" w:rsidP="00675964">
      <w:pPr>
        <w:numPr>
          <w:ilvl w:val="0"/>
          <w:numId w:val="2"/>
        </w:numPr>
        <w:spacing w:after="0" w:line="360" w:lineRule="auto"/>
        <w:ind w:left="0" w:firstLine="709"/>
        <w:jc w:val="both"/>
        <w:rPr>
          <w:rFonts w:ascii="Times New Roman" w:hAnsi="Times New Roman"/>
          <w:sz w:val="24"/>
          <w:szCs w:val="24"/>
        </w:rPr>
      </w:pPr>
      <w:r w:rsidRPr="00675964">
        <w:rPr>
          <w:rFonts w:ascii="Times New Roman" w:hAnsi="Times New Roman"/>
          <w:sz w:val="24"/>
          <w:szCs w:val="24"/>
        </w:rPr>
        <w:t>Описание основных компонентов природы океанов Земли.</w:t>
      </w:r>
    </w:p>
    <w:p w:rsidR="00675964" w:rsidRPr="00675964" w:rsidRDefault="00675964" w:rsidP="00675964">
      <w:pPr>
        <w:numPr>
          <w:ilvl w:val="0"/>
          <w:numId w:val="2"/>
        </w:numPr>
        <w:spacing w:after="0" w:line="360" w:lineRule="auto"/>
        <w:ind w:left="0" w:firstLine="709"/>
        <w:jc w:val="both"/>
        <w:rPr>
          <w:rFonts w:ascii="Times New Roman" w:hAnsi="Times New Roman"/>
          <w:sz w:val="24"/>
          <w:szCs w:val="24"/>
        </w:rPr>
      </w:pPr>
      <w:r w:rsidRPr="00675964">
        <w:rPr>
          <w:rFonts w:ascii="Times New Roman" w:hAnsi="Times New Roman"/>
          <w:sz w:val="24"/>
          <w:szCs w:val="24"/>
        </w:rPr>
        <w:t>Создание презентационных материалов об океанах на основе различных источников информации.</w:t>
      </w:r>
    </w:p>
    <w:p w:rsidR="00675964" w:rsidRPr="00675964" w:rsidRDefault="00675964" w:rsidP="00675964">
      <w:pPr>
        <w:numPr>
          <w:ilvl w:val="0"/>
          <w:numId w:val="2"/>
        </w:numPr>
        <w:spacing w:after="0" w:line="360" w:lineRule="auto"/>
        <w:ind w:left="0" w:firstLine="709"/>
        <w:jc w:val="both"/>
        <w:rPr>
          <w:rFonts w:ascii="Times New Roman" w:hAnsi="Times New Roman"/>
          <w:sz w:val="24"/>
          <w:szCs w:val="24"/>
        </w:rPr>
      </w:pPr>
      <w:r w:rsidRPr="00675964">
        <w:rPr>
          <w:rFonts w:ascii="Times New Roman" w:hAnsi="Times New Roman"/>
          <w:sz w:val="24"/>
          <w:szCs w:val="24"/>
        </w:rPr>
        <w:t>Описание основных компонентов природы материков Земли.</w:t>
      </w:r>
    </w:p>
    <w:p w:rsidR="00675964" w:rsidRPr="00675964" w:rsidRDefault="00675964" w:rsidP="00675964">
      <w:pPr>
        <w:numPr>
          <w:ilvl w:val="0"/>
          <w:numId w:val="2"/>
        </w:numPr>
        <w:spacing w:after="0" w:line="360" w:lineRule="auto"/>
        <w:ind w:left="0" w:firstLine="709"/>
        <w:jc w:val="both"/>
        <w:rPr>
          <w:rFonts w:ascii="Times New Roman" w:hAnsi="Times New Roman"/>
          <w:sz w:val="24"/>
          <w:szCs w:val="24"/>
        </w:rPr>
      </w:pPr>
      <w:r w:rsidRPr="00675964">
        <w:rPr>
          <w:rFonts w:ascii="Times New Roman" w:hAnsi="Times New Roman"/>
          <w:sz w:val="24"/>
          <w:szCs w:val="24"/>
        </w:rPr>
        <w:t>Описание природных зон Земли.</w:t>
      </w:r>
    </w:p>
    <w:p w:rsidR="00675964" w:rsidRPr="00675964" w:rsidRDefault="00675964" w:rsidP="00675964">
      <w:pPr>
        <w:numPr>
          <w:ilvl w:val="0"/>
          <w:numId w:val="2"/>
        </w:numPr>
        <w:spacing w:after="0" w:line="360" w:lineRule="auto"/>
        <w:ind w:left="0" w:firstLine="709"/>
        <w:jc w:val="both"/>
        <w:rPr>
          <w:rFonts w:ascii="Times New Roman" w:hAnsi="Times New Roman"/>
          <w:sz w:val="24"/>
          <w:szCs w:val="24"/>
        </w:rPr>
      </w:pPr>
      <w:r w:rsidRPr="00675964">
        <w:rPr>
          <w:rFonts w:ascii="Times New Roman" w:hAnsi="Times New Roman"/>
          <w:sz w:val="24"/>
          <w:szCs w:val="24"/>
        </w:rPr>
        <w:t>Создание презентационных материалов о материке на основе различных источников информации.</w:t>
      </w:r>
    </w:p>
    <w:p w:rsidR="00675964" w:rsidRPr="00675964" w:rsidRDefault="00675964" w:rsidP="00675964">
      <w:pPr>
        <w:numPr>
          <w:ilvl w:val="0"/>
          <w:numId w:val="2"/>
        </w:numPr>
        <w:spacing w:after="0" w:line="360" w:lineRule="auto"/>
        <w:ind w:left="0" w:firstLine="709"/>
        <w:jc w:val="both"/>
        <w:rPr>
          <w:rFonts w:ascii="Times New Roman" w:hAnsi="Times New Roman"/>
          <w:sz w:val="24"/>
          <w:szCs w:val="24"/>
        </w:rPr>
      </w:pPr>
      <w:r w:rsidRPr="00675964">
        <w:rPr>
          <w:rFonts w:ascii="Times New Roman" w:hAnsi="Times New Roman"/>
          <w:sz w:val="24"/>
          <w:szCs w:val="24"/>
        </w:rPr>
        <w:t>Прогнозирование перспективных путей рационального природопользования.</w:t>
      </w:r>
    </w:p>
    <w:p w:rsidR="00675964" w:rsidRPr="00675964" w:rsidRDefault="00675964" w:rsidP="00675964">
      <w:pPr>
        <w:numPr>
          <w:ilvl w:val="0"/>
          <w:numId w:val="2"/>
        </w:numPr>
        <w:spacing w:after="0" w:line="360" w:lineRule="auto"/>
        <w:ind w:left="0" w:firstLine="709"/>
        <w:jc w:val="both"/>
        <w:rPr>
          <w:rFonts w:ascii="Times New Roman" w:hAnsi="Times New Roman"/>
          <w:sz w:val="24"/>
          <w:szCs w:val="24"/>
        </w:rPr>
      </w:pPr>
      <w:r w:rsidRPr="00675964">
        <w:rPr>
          <w:rFonts w:ascii="Times New Roman" w:hAnsi="Times New Roman"/>
          <w:sz w:val="24"/>
          <w:szCs w:val="24"/>
        </w:rPr>
        <w:t>Определение ГП и оценка его влияния на природу и жизнь людей в России.</w:t>
      </w:r>
    </w:p>
    <w:p w:rsidR="00675964" w:rsidRPr="00675964" w:rsidRDefault="00675964" w:rsidP="00675964">
      <w:pPr>
        <w:numPr>
          <w:ilvl w:val="0"/>
          <w:numId w:val="2"/>
        </w:numPr>
        <w:spacing w:after="0" w:line="360" w:lineRule="auto"/>
        <w:ind w:left="0" w:firstLine="709"/>
        <w:jc w:val="both"/>
        <w:rPr>
          <w:rFonts w:ascii="Times New Roman" w:hAnsi="Times New Roman"/>
          <w:sz w:val="24"/>
          <w:szCs w:val="24"/>
        </w:rPr>
      </w:pPr>
      <w:r w:rsidRPr="00675964">
        <w:rPr>
          <w:rFonts w:ascii="Times New Roman" w:hAnsi="Times New Roman"/>
          <w:sz w:val="24"/>
          <w:szCs w:val="24"/>
        </w:rPr>
        <w:lastRenderedPageBreak/>
        <w:t>Работа с картографическими источниками: нанесение особенностей географического положения России.</w:t>
      </w:r>
    </w:p>
    <w:p w:rsidR="00675964" w:rsidRPr="00675964" w:rsidRDefault="00675964" w:rsidP="00675964">
      <w:pPr>
        <w:numPr>
          <w:ilvl w:val="0"/>
          <w:numId w:val="2"/>
        </w:numPr>
        <w:spacing w:after="0" w:line="360" w:lineRule="auto"/>
        <w:ind w:left="0" w:firstLine="709"/>
        <w:jc w:val="both"/>
        <w:rPr>
          <w:rFonts w:ascii="Times New Roman" w:hAnsi="Times New Roman"/>
          <w:sz w:val="24"/>
          <w:szCs w:val="24"/>
        </w:rPr>
      </w:pPr>
      <w:r w:rsidRPr="00675964">
        <w:rPr>
          <w:rFonts w:ascii="Times New Roman" w:hAnsi="Times New Roman"/>
          <w:sz w:val="24"/>
          <w:szCs w:val="24"/>
        </w:rPr>
        <w:t>Оценивание динамики изменения границ России и их значения.</w:t>
      </w:r>
    </w:p>
    <w:p w:rsidR="00675964" w:rsidRPr="00675964" w:rsidRDefault="00675964" w:rsidP="00675964">
      <w:pPr>
        <w:numPr>
          <w:ilvl w:val="0"/>
          <w:numId w:val="2"/>
        </w:numPr>
        <w:spacing w:after="0" w:line="360" w:lineRule="auto"/>
        <w:ind w:left="0" w:firstLine="709"/>
        <w:jc w:val="both"/>
        <w:rPr>
          <w:rFonts w:ascii="Times New Roman" w:hAnsi="Times New Roman"/>
          <w:sz w:val="24"/>
          <w:szCs w:val="24"/>
        </w:rPr>
      </w:pPr>
      <w:r w:rsidRPr="00675964">
        <w:rPr>
          <w:rFonts w:ascii="Times New Roman" w:hAnsi="Times New Roman"/>
          <w:sz w:val="24"/>
          <w:szCs w:val="24"/>
        </w:rPr>
        <w:t>Написание эссе о роли русских землепроходцев и исследователей в освоении и изучении территории России.</w:t>
      </w:r>
    </w:p>
    <w:p w:rsidR="00675964" w:rsidRPr="00675964" w:rsidRDefault="00675964" w:rsidP="00675964">
      <w:pPr>
        <w:numPr>
          <w:ilvl w:val="0"/>
          <w:numId w:val="2"/>
        </w:numPr>
        <w:spacing w:after="0" w:line="360" w:lineRule="auto"/>
        <w:ind w:left="0" w:firstLine="709"/>
        <w:jc w:val="both"/>
        <w:rPr>
          <w:rFonts w:ascii="Times New Roman" w:hAnsi="Times New Roman"/>
          <w:sz w:val="24"/>
          <w:szCs w:val="24"/>
        </w:rPr>
      </w:pPr>
      <w:r w:rsidRPr="00675964">
        <w:rPr>
          <w:rFonts w:ascii="Times New Roman" w:hAnsi="Times New Roman"/>
          <w:sz w:val="24"/>
          <w:szCs w:val="24"/>
        </w:rPr>
        <w:t>Решение задач на определение разницы во времени различных территорий России.</w:t>
      </w:r>
    </w:p>
    <w:p w:rsidR="00675964" w:rsidRPr="00675964" w:rsidRDefault="00675964" w:rsidP="00675964">
      <w:pPr>
        <w:numPr>
          <w:ilvl w:val="0"/>
          <w:numId w:val="2"/>
        </w:numPr>
        <w:spacing w:after="0" w:line="360" w:lineRule="auto"/>
        <w:ind w:left="0" w:firstLine="709"/>
        <w:jc w:val="both"/>
        <w:rPr>
          <w:rFonts w:ascii="Times New Roman" w:hAnsi="Times New Roman"/>
          <w:sz w:val="24"/>
          <w:szCs w:val="24"/>
        </w:rPr>
      </w:pPr>
      <w:r w:rsidRPr="00675964">
        <w:rPr>
          <w:rFonts w:ascii="Times New Roman" w:hAnsi="Times New Roman"/>
          <w:sz w:val="24"/>
          <w:szCs w:val="24"/>
        </w:rPr>
        <w:t>Выявление взаимозависимостей тектонической структуры, формы рельефа, полезных ископаемых на территории России.</w:t>
      </w:r>
    </w:p>
    <w:p w:rsidR="00675964" w:rsidRPr="00675964" w:rsidRDefault="00675964" w:rsidP="00675964">
      <w:pPr>
        <w:numPr>
          <w:ilvl w:val="0"/>
          <w:numId w:val="2"/>
        </w:numPr>
        <w:spacing w:after="0" w:line="360" w:lineRule="auto"/>
        <w:ind w:left="0" w:firstLine="709"/>
        <w:jc w:val="both"/>
        <w:rPr>
          <w:rFonts w:ascii="Times New Roman" w:hAnsi="Times New Roman"/>
          <w:sz w:val="24"/>
          <w:szCs w:val="24"/>
        </w:rPr>
      </w:pPr>
      <w:r w:rsidRPr="00675964">
        <w:rPr>
          <w:rFonts w:ascii="Times New Roman" w:hAnsi="Times New Roman"/>
          <w:sz w:val="24"/>
          <w:szCs w:val="24"/>
        </w:rPr>
        <w:t>Работа с картографическими источниками: нанесение элементов рельефа России.</w:t>
      </w:r>
    </w:p>
    <w:p w:rsidR="00675964" w:rsidRPr="00675964" w:rsidRDefault="00675964" w:rsidP="00675964">
      <w:pPr>
        <w:numPr>
          <w:ilvl w:val="0"/>
          <w:numId w:val="2"/>
        </w:numPr>
        <w:spacing w:after="0" w:line="360" w:lineRule="auto"/>
        <w:ind w:left="0" w:firstLine="709"/>
        <w:jc w:val="both"/>
        <w:rPr>
          <w:rFonts w:ascii="Times New Roman" w:hAnsi="Times New Roman"/>
          <w:sz w:val="24"/>
          <w:szCs w:val="24"/>
        </w:rPr>
      </w:pPr>
      <w:r w:rsidRPr="00675964">
        <w:rPr>
          <w:rFonts w:ascii="Times New Roman" w:hAnsi="Times New Roman"/>
          <w:sz w:val="24"/>
          <w:szCs w:val="24"/>
        </w:rPr>
        <w:t>Описание элементов рельефа России.</w:t>
      </w:r>
    </w:p>
    <w:p w:rsidR="00675964" w:rsidRPr="00675964" w:rsidRDefault="00675964" w:rsidP="00675964">
      <w:pPr>
        <w:numPr>
          <w:ilvl w:val="0"/>
          <w:numId w:val="2"/>
        </w:numPr>
        <w:spacing w:after="0" w:line="360" w:lineRule="auto"/>
        <w:ind w:left="0" w:firstLine="709"/>
        <w:jc w:val="both"/>
        <w:rPr>
          <w:rFonts w:ascii="Times New Roman" w:hAnsi="Times New Roman"/>
          <w:sz w:val="24"/>
          <w:szCs w:val="24"/>
        </w:rPr>
      </w:pPr>
      <w:r w:rsidRPr="00675964">
        <w:rPr>
          <w:rFonts w:ascii="Times New Roman" w:hAnsi="Times New Roman"/>
          <w:sz w:val="24"/>
          <w:szCs w:val="24"/>
        </w:rPr>
        <w:t>Построение профиля своей местности.</w:t>
      </w:r>
    </w:p>
    <w:p w:rsidR="00675964" w:rsidRPr="00675964" w:rsidRDefault="00675964" w:rsidP="00675964">
      <w:pPr>
        <w:numPr>
          <w:ilvl w:val="0"/>
          <w:numId w:val="2"/>
        </w:numPr>
        <w:spacing w:after="0" w:line="360" w:lineRule="auto"/>
        <w:ind w:left="0" w:firstLine="709"/>
        <w:jc w:val="both"/>
        <w:rPr>
          <w:rFonts w:ascii="Times New Roman" w:hAnsi="Times New Roman"/>
          <w:sz w:val="24"/>
          <w:szCs w:val="24"/>
        </w:rPr>
      </w:pPr>
      <w:r w:rsidRPr="00675964">
        <w:rPr>
          <w:rFonts w:ascii="Times New Roman" w:hAnsi="Times New Roman"/>
          <w:sz w:val="24"/>
          <w:szCs w:val="24"/>
        </w:rPr>
        <w:t>Работа с картографическими источниками: нанесение объектов гидрографии России.</w:t>
      </w:r>
    </w:p>
    <w:p w:rsidR="00675964" w:rsidRPr="00675964" w:rsidRDefault="00675964" w:rsidP="00675964">
      <w:pPr>
        <w:numPr>
          <w:ilvl w:val="0"/>
          <w:numId w:val="2"/>
        </w:numPr>
        <w:spacing w:after="0" w:line="360" w:lineRule="auto"/>
        <w:ind w:left="0" w:firstLine="709"/>
        <w:jc w:val="both"/>
        <w:rPr>
          <w:rFonts w:ascii="Times New Roman" w:hAnsi="Times New Roman"/>
          <w:sz w:val="24"/>
          <w:szCs w:val="24"/>
        </w:rPr>
      </w:pPr>
      <w:r w:rsidRPr="00675964">
        <w:rPr>
          <w:rFonts w:ascii="Times New Roman" w:hAnsi="Times New Roman"/>
          <w:sz w:val="24"/>
          <w:szCs w:val="24"/>
        </w:rPr>
        <w:t>Описание объектов гидрографии России.</w:t>
      </w:r>
    </w:p>
    <w:p w:rsidR="00675964" w:rsidRPr="00675964" w:rsidRDefault="00675964" w:rsidP="00675964">
      <w:pPr>
        <w:numPr>
          <w:ilvl w:val="0"/>
          <w:numId w:val="2"/>
        </w:numPr>
        <w:spacing w:after="0" w:line="360" w:lineRule="auto"/>
        <w:ind w:left="0" w:firstLine="709"/>
        <w:jc w:val="both"/>
        <w:rPr>
          <w:rFonts w:ascii="Times New Roman" w:hAnsi="Times New Roman"/>
          <w:sz w:val="24"/>
          <w:szCs w:val="24"/>
        </w:rPr>
      </w:pPr>
      <w:r w:rsidRPr="00675964">
        <w:rPr>
          <w:rFonts w:ascii="Times New Roman" w:hAnsi="Times New Roman"/>
          <w:sz w:val="24"/>
          <w:szCs w:val="24"/>
        </w:rPr>
        <w:t>Определение закономерностей распределения солнечной радиации, радиационного баланс, выявление особенностей распределения средних температур января и июля на территории России.</w:t>
      </w:r>
    </w:p>
    <w:p w:rsidR="00675964" w:rsidRPr="00675964" w:rsidRDefault="00675964" w:rsidP="00675964">
      <w:pPr>
        <w:numPr>
          <w:ilvl w:val="0"/>
          <w:numId w:val="2"/>
        </w:numPr>
        <w:spacing w:after="0" w:line="360" w:lineRule="auto"/>
        <w:ind w:left="0" w:firstLine="709"/>
        <w:jc w:val="both"/>
        <w:rPr>
          <w:rFonts w:ascii="Times New Roman" w:hAnsi="Times New Roman"/>
          <w:sz w:val="24"/>
          <w:szCs w:val="24"/>
        </w:rPr>
      </w:pPr>
      <w:r w:rsidRPr="00675964">
        <w:rPr>
          <w:rFonts w:ascii="Times New Roman" w:hAnsi="Times New Roman"/>
          <w:sz w:val="24"/>
          <w:szCs w:val="24"/>
        </w:rPr>
        <w:t xml:space="preserve">Распределение количества осадков на территории России, работа с </w:t>
      </w:r>
      <w:proofErr w:type="spellStart"/>
      <w:r w:rsidRPr="00675964">
        <w:rPr>
          <w:rFonts w:ascii="Times New Roman" w:hAnsi="Times New Roman"/>
          <w:sz w:val="24"/>
          <w:szCs w:val="24"/>
        </w:rPr>
        <w:t>климатограммами</w:t>
      </w:r>
      <w:proofErr w:type="spellEnd"/>
      <w:r w:rsidRPr="00675964">
        <w:rPr>
          <w:rFonts w:ascii="Times New Roman" w:hAnsi="Times New Roman"/>
          <w:sz w:val="24"/>
          <w:szCs w:val="24"/>
        </w:rPr>
        <w:t>.</w:t>
      </w:r>
    </w:p>
    <w:p w:rsidR="00675964" w:rsidRPr="00675964" w:rsidRDefault="00675964" w:rsidP="00675964">
      <w:pPr>
        <w:numPr>
          <w:ilvl w:val="0"/>
          <w:numId w:val="2"/>
        </w:numPr>
        <w:spacing w:after="0" w:line="360" w:lineRule="auto"/>
        <w:ind w:left="0" w:firstLine="709"/>
        <w:jc w:val="both"/>
        <w:rPr>
          <w:rFonts w:ascii="Times New Roman" w:hAnsi="Times New Roman"/>
          <w:sz w:val="24"/>
          <w:szCs w:val="24"/>
        </w:rPr>
      </w:pPr>
      <w:r w:rsidRPr="00675964">
        <w:rPr>
          <w:rFonts w:ascii="Times New Roman" w:hAnsi="Times New Roman"/>
          <w:sz w:val="24"/>
          <w:szCs w:val="24"/>
        </w:rPr>
        <w:t>Описание характеристики климата своего региона.</w:t>
      </w:r>
    </w:p>
    <w:p w:rsidR="00675964" w:rsidRPr="00675964" w:rsidRDefault="00675964" w:rsidP="00675964">
      <w:pPr>
        <w:numPr>
          <w:ilvl w:val="0"/>
          <w:numId w:val="2"/>
        </w:numPr>
        <w:spacing w:after="0" w:line="360" w:lineRule="auto"/>
        <w:ind w:left="0" w:firstLine="709"/>
        <w:jc w:val="both"/>
        <w:rPr>
          <w:rFonts w:ascii="Times New Roman" w:hAnsi="Times New Roman"/>
          <w:sz w:val="24"/>
          <w:szCs w:val="24"/>
        </w:rPr>
      </w:pPr>
      <w:r w:rsidRPr="00675964">
        <w:rPr>
          <w:rFonts w:ascii="Times New Roman" w:hAnsi="Times New Roman"/>
          <w:sz w:val="24"/>
          <w:szCs w:val="24"/>
        </w:rPr>
        <w:t>Составление прогноза погоды на основе различных</w:t>
      </w:r>
      <w:r w:rsidRPr="00675964">
        <w:rPr>
          <w:rFonts w:ascii="Times New Roman" w:hAnsi="Times New Roman"/>
          <w:sz w:val="24"/>
          <w:szCs w:val="24"/>
        </w:rPr>
        <w:tab/>
        <w:t>источников информации.</w:t>
      </w:r>
    </w:p>
    <w:p w:rsidR="00675964" w:rsidRPr="00675964" w:rsidRDefault="00675964" w:rsidP="00675964">
      <w:pPr>
        <w:numPr>
          <w:ilvl w:val="0"/>
          <w:numId w:val="2"/>
        </w:numPr>
        <w:spacing w:after="0" w:line="360" w:lineRule="auto"/>
        <w:ind w:left="0" w:firstLine="709"/>
        <w:jc w:val="both"/>
        <w:rPr>
          <w:rFonts w:ascii="Times New Roman" w:hAnsi="Times New Roman"/>
          <w:sz w:val="24"/>
          <w:szCs w:val="24"/>
        </w:rPr>
      </w:pPr>
      <w:r w:rsidRPr="00675964">
        <w:rPr>
          <w:rFonts w:ascii="Times New Roman" w:hAnsi="Times New Roman"/>
          <w:sz w:val="24"/>
          <w:szCs w:val="24"/>
        </w:rPr>
        <w:t>Описание основных компонентов природы России.</w:t>
      </w:r>
    </w:p>
    <w:p w:rsidR="00675964" w:rsidRPr="00675964" w:rsidRDefault="00675964" w:rsidP="00675964">
      <w:pPr>
        <w:numPr>
          <w:ilvl w:val="0"/>
          <w:numId w:val="2"/>
        </w:numPr>
        <w:spacing w:after="0" w:line="360" w:lineRule="auto"/>
        <w:ind w:left="0" w:firstLine="709"/>
        <w:jc w:val="both"/>
        <w:rPr>
          <w:rFonts w:ascii="Times New Roman" w:hAnsi="Times New Roman"/>
          <w:sz w:val="24"/>
          <w:szCs w:val="24"/>
        </w:rPr>
      </w:pPr>
      <w:r w:rsidRPr="00675964">
        <w:rPr>
          <w:rFonts w:ascii="Times New Roman" w:hAnsi="Times New Roman"/>
          <w:sz w:val="24"/>
          <w:szCs w:val="24"/>
        </w:rPr>
        <w:t>Создание презентационных материалов о природе России на основе различных источников информации.</w:t>
      </w:r>
    </w:p>
    <w:p w:rsidR="00675964" w:rsidRPr="00675964" w:rsidRDefault="00675964" w:rsidP="00675964">
      <w:pPr>
        <w:numPr>
          <w:ilvl w:val="0"/>
          <w:numId w:val="2"/>
        </w:numPr>
        <w:spacing w:after="0" w:line="360" w:lineRule="auto"/>
        <w:ind w:left="0" w:firstLine="709"/>
        <w:jc w:val="both"/>
        <w:rPr>
          <w:rFonts w:ascii="Times New Roman" w:hAnsi="Times New Roman"/>
          <w:sz w:val="24"/>
          <w:szCs w:val="24"/>
        </w:rPr>
      </w:pPr>
      <w:r w:rsidRPr="00675964">
        <w:rPr>
          <w:rFonts w:ascii="Times New Roman" w:hAnsi="Times New Roman"/>
          <w:sz w:val="24"/>
          <w:szCs w:val="24"/>
        </w:rPr>
        <w:t>Сравнение особенностей природы отдельных регионов страны.</w:t>
      </w:r>
    </w:p>
    <w:p w:rsidR="00675964" w:rsidRPr="00675964" w:rsidRDefault="00675964" w:rsidP="00675964">
      <w:pPr>
        <w:numPr>
          <w:ilvl w:val="0"/>
          <w:numId w:val="2"/>
        </w:numPr>
        <w:spacing w:after="0" w:line="360" w:lineRule="auto"/>
        <w:ind w:left="0" w:firstLine="709"/>
        <w:jc w:val="both"/>
        <w:rPr>
          <w:rFonts w:ascii="Times New Roman" w:hAnsi="Times New Roman"/>
          <w:sz w:val="24"/>
          <w:szCs w:val="24"/>
        </w:rPr>
      </w:pPr>
      <w:r w:rsidRPr="00675964">
        <w:rPr>
          <w:rFonts w:ascii="Times New Roman" w:hAnsi="Times New Roman"/>
          <w:sz w:val="24"/>
          <w:szCs w:val="24"/>
        </w:rPr>
        <w:t>Определение видов особо охраняемых природных территорий России и их особенностей.</w:t>
      </w:r>
    </w:p>
    <w:p w:rsidR="00675964" w:rsidRPr="00675964" w:rsidRDefault="00675964" w:rsidP="00675964">
      <w:pPr>
        <w:numPr>
          <w:ilvl w:val="0"/>
          <w:numId w:val="2"/>
        </w:numPr>
        <w:spacing w:after="0" w:line="360" w:lineRule="auto"/>
        <w:ind w:left="0" w:firstLine="709"/>
        <w:jc w:val="both"/>
        <w:rPr>
          <w:rFonts w:ascii="Times New Roman" w:hAnsi="Times New Roman"/>
          <w:sz w:val="24"/>
          <w:szCs w:val="24"/>
        </w:rPr>
      </w:pPr>
      <w:r w:rsidRPr="00675964">
        <w:rPr>
          <w:rFonts w:ascii="Times New Roman" w:hAnsi="Times New Roman"/>
          <w:sz w:val="24"/>
          <w:szCs w:val="24"/>
        </w:rPr>
        <w:t>Работа с разными источниками информации: чтение и анализ диаграмм, графиков, схем, карт и статистических материалов для определения особенностей географии населения России.</w:t>
      </w:r>
    </w:p>
    <w:p w:rsidR="00675964" w:rsidRPr="00675964" w:rsidRDefault="00675964" w:rsidP="00675964">
      <w:pPr>
        <w:numPr>
          <w:ilvl w:val="0"/>
          <w:numId w:val="2"/>
        </w:numPr>
        <w:spacing w:after="0" w:line="360" w:lineRule="auto"/>
        <w:ind w:left="0" w:firstLine="709"/>
        <w:jc w:val="both"/>
        <w:rPr>
          <w:rFonts w:ascii="Times New Roman" w:hAnsi="Times New Roman"/>
          <w:sz w:val="24"/>
          <w:szCs w:val="24"/>
        </w:rPr>
      </w:pPr>
      <w:r w:rsidRPr="00675964">
        <w:rPr>
          <w:rFonts w:ascii="Times New Roman" w:hAnsi="Times New Roman"/>
          <w:sz w:val="24"/>
          <w:szCs w:val="24"/>
        </w:rPr>
        <w:t>Определение особенностей размещения крупных народов России.</w:t>
      </w:r>
    </w:p>
    <w:p w:rsidR="00675964" w:rsidRPr="00675964" w:rsidRDefault="00675964" w:rsidP="00675964">
      <w:pPr>
        <w:numPr>
          <w:ilvl w:val="0"/>
          <w:numId w:val="2"/>
        </w:numPr>
        <w:spacing w:after="0" w:line="360" w:lineRule="auto"/>
        <w:ind w:left="0" w:firstLine="709"/>
        <w:jc w:val="both"/>
        <w:rPr>
          <w:rFonts w:ascii="Times New Roman" w:hAnsi="Times New Roman"/>
          <w:sz w:val="24"/>
          <w:szCs w:val="24"/>
        </w:rPr>
      </w:pPr>
      <w:r w:rsidRPr="00675964">
        <w:rPr>
          <w:rFonts w:ascii="Times New Roman" w:hAnsi="Times New Roman"/>
          <w:sz w:val="24"/>
          <w:szCs w:val="24"/>
        </w:rPr>
        <w:lastRenderedPageBreak/>
        <w:t>Определение, вычисление и сравнение показателей естественного прироста населения в разных частях России.</w:t>
      </w:r>
    </w:p>
    <w:p w:rsidR="00675964" w:rsidRPr="00675964" w:rsidRDefault="00675964" w:rsidP="00675964">
      <w:pPr>
        <w:numPr>
          <w:ilvl w:val="0"/>
          <w:numId w:val="2"/>
        </w:numPr>
        <w:spacing w:after="0" w:line="360" w:lineRule="auto"/>
        <w:ind w:left="0" w:firstLine="709"/>
        <w:jc w:val="both"/>
        <w:rPr>
          <w:rFonts w:ascii="Times New Roman" w:hAnsi="Times New Roman"/>
          <w:sz w:val="24"/>
          <w:szCs w:val="24"/>
        </w:rPr>
      </w:pPr>
      <w:r w:rsidRPr="00675964">
        <w:rPr>
          <w:rFonts w:ascii="Times New Roman" w:hAnsi="Times New Roman"/>
          <w:sz w:val="24"/>
          <w:szCs w:val="24"/>
        </w:rPr>
        <w:t>Чтение и анализ половозрастных пирамид.</w:t>
      </w:r>
    </w:p>
    <w:p w:rsidR="00675964" w:rsidRPr="00675964" w:rsidRDefault="00675964" w:rsidP="00675964">
      <w:pPr>
        <w:numPr>
          <w:ilvl w:val="0"/>
          <w:numId w:val="2"/>
        </w:numPr>
        <w:spacing w:after="0" w:line="360" w:lineRule="auto"/>
        <w:ind w:left="0" w:firstLine="709"/>
        <w:jc w:val="both"/>
        <w:rPr>
          <w:rFonts w:ascii="Times New Roman" w:hAnsi="Times New Roman"/>
          <w:sz w:val="24"/>
          <w:szCs w:val="24"/>
        </w:rPr>
      </w:pPr>
      <w:r w:rsidRPr="00675964">
        <w:rPr>
          <w:rFonts w:ascii="Times New Roman" w:hAnsi="Times New Roman"/>
          <w:sz w:val="24"/>
          <w:szCs w:val="24"/>
        </w:rPr>
        <w:t>Оценивание демографической ситуации России и отдельных ее территорий.</w:t>
      </w:r>
    </w:p>
    <w:p w:rsidR="00675964" w:rsidRPr="00675964" w:rsidRDefault="00675964" w:rsidP="00675964">
      <w:pPr>
        <w:numPr>
          <w:ilvl w:val="0"/>
          <w:numId w:val="2"/>
        </w:numPr>
        <w:spacing w:after="0" w:line="360" w:lineRule="auto"/>
        <w:ind w:left="0" w:firstLine="709"/>
        <w:jc w:val="both"/>
        <w:rPr>
          <w:rFonts w:ascii="Times New Roman" w:hAnsi="Times New Roman"/>
          <w:sz w:val="24"/>
          <w:szCs w:val="24"/>
        </w:rPr>
      </w:pPr>
      <w:r w:rsidRPr="00675964">
        <w:rPr>
          <w:rFonts w:ascii="Times New Roman" w:hAnsi="Times New Roman"/>
          <w:sz w:val="24"/>
          <w:szCs w:val="24"/>
        </w:rPr>
        <w:t>Определение величины миграционного прироста населения в разных частях России.</w:t>
      </w:r>
    </w:p>
    <w:p w:rsidR="00675964" w:rsidRPr="00675964" w:rsidRDefault="00675964" w:rsidP="00675964">
      <w:pPr>
        <w:numPr>
          <w:ilvl w:val="0"/>
          <w:numId w:val="2"/>
        </w:numPr>
        <w:spacing w:after="0" w:line="360" w:lineRule="auto"/>
        <w:ind w:left="0" w:firstLine="709"/>
        <w:jc w:val="both"/>
        <w:rPr>
          <w:rFonts w:ascii="Times New Roman" w:hAnsi="Times New Roman"/>
          <w:sz w:val="24"/>
          <w:szCs w:val="24"/>
        </w:rPr>
      </w:pPr>
      <w:r w:rsidRPr="00675964">
        <w:rPr>
          <w:rFonts w:ascii="Times New Roman" w:hAnsi="Times New Roman"/>
          <w:sz w:val="24"/>
          <w:szCs w:val="24"/>
        </w:rPr>
        <w:t>Определение видов и направлений внутренних и внешних миграций, объяснение причин, составление схемы.</w:t>
      </w:r>
    </w:p>
    <w:p w:rsidR="00675964" w:rsidRPr="00675964" w:rsidRDefault="00675964" w:rsidP="00675964">
      <w:pPr>
        <w:numPr>
          <w:ilvl w:val="0"/>
          <w:numId w:val="2"/>
        </w:numPr>
        <w:spacing w:after="0" w:line="360" w:lineRule="auto"/>
        <w:ind w:left="0" w:firstLine="709"/>
        <w:jc w:val="both"/>
        <w:rPr>
          <w:rFonts w:ascii="Times New Roman" w:hAnsi="Times New Roman"/>
          <w:sz w:val="24"/>
          <w:szCs w:val="24"/>
        </w:rPr>
      </w:pPr>
      <w:r w:rsidRPr="00675964">
        <w:rPr>
          <w:rFonts w:ascii="Times New Roman" w:hAnsi="Times New Roman"/>
          <w:sz w:val="24"/>
          <w:szCs w:val="24"/>
        </w:rPr>
        <w:t>Объяснение различий в обеспеченности трудовыми ресурсами отдельных регионов России.</w:t>
      </w:r>
    </w:p>
    <w:p w:rsidR="00675964" w:rsidRPr="00675964" w:rsidRDefault="00675964" w:rsidP="00675964">
      <w:pPr>
        <w:numPr>
          <w:ilvl w:val="0"/>
          <w:numId w:val="2"/>
        </w:numPr>
        <w:spacing w:after="0" w:line="360" w:lineRule="auto"/>
        <w:ind w:left="0" w:firstLine="709"/>
        <w:jc w:val="both"/>
        <w:rPr>
          <w:rFonts w:ascii="Times New Roman" w:hAnsi="Times New Roman"/>
          <w:sz w:val="24"/>
          <w:szCs w:val="24"/>
        </w:rPr>
      </w:pPr>
      <w:r w:rsidRPr="00675964">
        <w:rPr>
          <w:rFonts w:ascii="Times New Roman" w:hAnsi="Times New Roman"/>
          <w:sz w:val="24"/>
          <w:szCs w:val="24"/>
        </w:rPr>
        <w:t>Оценивание уровня урбанизации отдельных регионов России.</w:t>
      </w:r>
    </w:p>
    <w:p w:rsidR="00675964" w:rsidRPr="00675964" w:rsidRDefault="00675964" w:rsidP="00675964">
      <w:pPr>
        <w:numPr>
          <w:ilvl w:val="0"/>
          <w:numId w:val="2"/>
        </w:numPr>
        <w:spacing w:after="0" w:line="360" w:lineRule="auto"/>
        <w:ind w:left="0" w:firstLine="709"/>
        <w:jc w:val="both"/>
        <w:rPr>
          <w:rFonts w:ascii="Times New Roman" w:hAnsi="Times New Roman"/>
          <w:sz w:val="24"/>
          <w:szCs w:val="24"/>
        </w:rPr>
      </w:pPr>
      <w:r w:rsidRPr="00675964">
        <w:rPr>
          <w:rFonts w:ascii="Times New Roman" w:hAnsi="Times New Roman"/>
          <w:sz w:val="24"/>
          <w:szCs w:val="24"/>
        </w:rPr>
        <w:t>Описание основных компонентов природы своей местности.</w:t>
      </w:r>
    </w:p>
    <w:p w:rsidR="00675964" w:rsidRPr="00675964" w:rsidRDefault="00675964" w:rsidP="00675964">
      <w:pPr>
        <w:numPr>
          <w:ilvl w:val="0"/>
          <w:numId w:val="2"/>
        </w:numPr>
        <w:spacing w:after="0" w:line="360" w:lineRule="auto"/>
        <w:ind w:left="0" w:firstLine="709"/>
        <w:jc w:val="both"/>
        <w:rPr>
          <w:rFonts w:ascii="Times New Roman" w:hAnsi="Times New Roman"/>
          <w:sz w:val="24"/>
          <w:szCs w:val="24"/>
        </w:rPr>
      </w:pPr>
      <w:r w:rsidRPr="00675964">
        <w:rPr>
          <w:rFonts w:ascii="Times New Roman" w:hAnsi="Times New Roman"/>
          <w:sz w:val="24"/>
          <w:szCs w:val="24"/>
        </w:rPr>
        <w:t>Создание презентационных материалов о природе, проблемах и особенностях населения своей местности на основе различных источников информации.</w:t>
      </w:r>
    </w:p>
    <w:p w:rsidR="00675964" w:rsidRPr="00675964" w:rsidRDefault="00675964" w:rsidP="00675964">
      <w:pPr>
        <w:numPr>
          <w:ilvl w:val="0"/>
          <w:numId w:val="2"/>
        </w:numPr>
        <w:spacing w:after="0" w:line="360" w:lineRule="auto"/>
        <w:ind w:left="0" w:firstLine="709"/>
        <w:jc w:val="both"/>
        <w:rPr>
          <w:rFonts w:ascii="Times New Roman" w:hAnsi="Times New Roman"/>
          <w:sz w:val="24"/>
          <w:szCs w:val="24"/>
        </w:rPr>
      </w:pPr>
      <w:r w:rsidRPr="00675964">
        <w:rPr>
          <w:rFonts w:ascii="Times New Roman" w:hAnsi="Times New Roman"/>
          <w:sz w:val="24"/>
          <w:szCs w:val="24"/>
        </w:rPr>
        <w:t>Работа с картографическими источниками: нанесение субъектов, экономических районов и федеральных округов РФ.</w:t>
      </w:r>
    </w:p>
    <w:p w:rsidR="00675964" w:rsidRPr="00675964" w:rsidRDefault="00675964" w:rsidP="00675964">
      <w:pPr>
        <w:numPr>
          <w:ilvl w:val="0"/>
          <w:numId w:val="2"/>
        </w:numPr>
        <w:spacing w:after="0" w:line="360" w:lineRule="auto"/>
        <w:ind w:left="0" w:firstLine="709"/>
        <w:jc w:val="both"/>
        <w:rPr>
          <w:rFonts w:ascii="Times New Roman" w:hAnsi="Times New Roman"/>
          <w:sz w:val="24"/>
          <w:szCs w:val="24"/>
        </w:rPr>
      </w:pPr>
      <w:r w:rsidRPr="00675964">
        <w:rPr>
          <w:rFonts w:ascii="Times New Roman" w:hAnsi="Times New Roman"/>
          <w:sz w:val="24"/>
          <w:szCs w:val="24"/>
        </w:rPr>
        <w:t>Работа с разными источниками информации: чтение и анализ диаграмм, графиков, схем, карт и статистических материалов для определения особенностей хозяйства России.</w:t>
      </w:r>
    </w:p>
    <w:p w:rsidR="00675964" w:rsidRPr="00675964" w:rsidRDefault="00675964" w:rsidP="00675964">
      <w:pPr>
        <w:numPr>
          <w:ilvl w:val="0"/>
          <w:numId w:val="2"/>
        </w:numPr>
        <w:spacing w:after="0" w:line="360" w:lineRule="auto"/>
        <w:ind w:left="0" w:firstLine="709"/>
        <w:jc w:val="both"/>
        <w:rPr>
          <w:rFonts w:ascii="Times New Roman" w:hAnsi="Times New Roman"/>
          <w:sz w:val="24"/>
          <w:szCs w:val="24"/>
        </w:rPr>
      </w:pPr>
      <w:r w:rsidRPr="00675964">
        <w:rPr>
          <w:rFonts w:ascii="Times New Roman" w:hAnsi="Times New Roman"/>
          <w:sz w:val="24"/>
          <w:szCs w:val="24"/>
        </w:rPr>
        <w:t>Сравнение двух и более экономических районов России по заданным характеристикам.</w:t>
      </w:r>
    </w:p>
    <w:p w:rsidR="00675964" w:rsidRPr="00675964" w:rsidRDefault="00675964" w:rsidP="00675964">
      <w:pPr>
        <w:numPr>
          <w:ilvl w:val="0"/>
          <w:numId w:val="2"/>
        </w:numPr>
        <w:spacing w:after="0" w:line="360" w:lineRule="auto"/>
        <w:ind w:left="0" w:firstLine="709"/>
        <w:jc w:val="both"/>
        <w:rPr>
          <w:rFonts w:ascii="Times New Roman" w:hAnsi="Times New Roman"/>
          <w:sz w:val="24"/>
          <w:szCs w:val="24"/>
        </w:rPr>
      </w:pPr>
      <w:r w:rsidRPr="00675964">
        <w:rPr>
          <w:rFonts w:ascii="Times New Roman" w:hAnsi="Times New Roman"/>
          <w:sz w:val="24"/>
          <w:szCs w:val="24"/>
        </w:rPr>
        <w:t>Создание презентационных материалов об экономических районах России на основе различных источников информации.</w:t>
      </w:r>
    </w:p>
    <w:p w:rsidR="00675964" w:rsidRPr="00675964" w:rsidRDefault="00675964" w:rsidP="00675964">
      <w:pPr>
        <w:numPr>
          <w:ilvl w:val="0"/>
          <w:numId w:val="2"/>
        </w:numPr>
        <w:spacing w:after="0" w:line="360" w:lineRule="auto"/>
        <w:ind w:left="0" w:firstLine="709"/>
        <w:jc w:val="both"/>
        <w:rPr>
          <w:rFonts w:ascii="Times New Roman" w:hAnsi="Times New Roman"/>
          <w:sz w:val="24"/>
          <w:szCs w:val="24"/>
        </w:rPr>
      </w:pPr>
      <w:r w:rsidRPr="00675964">
        <w:rPr>
          <w:rFonts w:ascii="Times New Roman" w:hAnsi="Times New Roman"/>
          <w:sz w:val="24"/>
          <w:szCs w:val="24"/>
        </w:rPr>
        <w:t>Составление картосхем и других графических материалов, отражающих экономические, политические и культурные взаимосвязи России с другими государствами.</w:t>
      </w:r>
    </w:p>
    <w:p w:rsidR="00675964" w:rsidRPr="00675964" w:rsidRDefault="00675964" w:rsidP="00675964">
      <w:pPr>
        <w:jc w:val="center"/>
        <w:rPr>
          <w:b/>
        </w:rPr>
      </w:pPr>
    </w:p>
    <w:p w:rsidR="00675964" w:rsidRDefault="00675964"/>
    <w:p w:rsidR="00675964" w:rsidRDefault="00675964"/>
    <w:p w:rsidR="00675964" w:rsidRDefault="00675964"/>
    <w:p w:rsidR="00675964" w:rsidRDefault="00675964"/>
    <w:p w:rsidR="00675964" w:rsidRDefault="00675964"/>
    <w:p w:rsidR="00675964" w:rsidRDefault="00675964"/>
    <w:p w:rsidR="00675964" w:rsidRDefault="00675964" w:rsidP="00675964">
      <w:pPr>
        <w:jc w:val="center"/>
        <w:rPr>
          <w:rFonts w:ascii="Times New Roman" w:hAnsi="Times New Roman" w:cs="Times New Roman"/>
          <w:b/>
          <w:sz w:val="24"/>
          <w:szCs w:val="24"/>
        </w:rPr>
        <w:sectPr w:rsidR="00675964">
          <w:pgSz w:w="11906" w:h="16838"/>
          <w:pgMar w:top="1134" w:right="850" w:bottom="1134" w:left="1701" w:header="708" w:footer="708" w:gutter="0"/>
          <w:cols w:space="708"/>
          <w:docGrid w:linePitch="360"/>
        </w:sectPr>
      </w:pPr>
    </w:p>
    <w:p w:rsidR="00675964" w:rsidRPr="00675964" w:rsidRDefault="00675964" w:rsidP="00675964">
      <w:pPr>
        <w:jc w:val="center"/>
        <w:rPr>
          <w:rFonts w:ascii="Times New Roman" w:hAnsi="Times New Roman" w:cs="Times New Roman"/>
          <w:b/>
          <w:sz w:val="24"/>
          <w:szCs w:val="24"/>
        </w:rPr>
      </w:pPr>
      <w:r w:rsidRPr="00675964">
        <w:rPr>
          <w:rFonts w:ascii="Times New Roman" w:hAnsi="Times New Roman" w:cs="Times New Roman"/>
          <w:b/>
          <w:sz w:val="24"/>
          <w:szCs w:val="24"/>
        </w:rPr>
        <w:lastRenderedPageBreak/>
        <w:t>ТЕМАТИЧЕСКОЕ ПЛАНИРОВАНИЕ по ГЕОГРАФИИ</w:t>
      </w:r>
    </w:p>
    <w:p w:rsidR="00675964" w:rsidRDefault="00675964" w:rsidP="00675964">
      <w:pPr>
        <w:jc w:val="center"/>
        <w:rPr>
          <w:rFonts w:ascii="Times New Roman" w:hAnsi="Times New Roman" w:cs="Times New Roman"/>
          <w:b/>
          <w:sz w:val="24"/>
          <w:szCs w:val="24"/>
        </w:rPr>
      </w:pPr>
      <w:r w:rsidRPr="00675964">
        <w:rPr>
          <w:rFonts w:ascii="Times New Roman" w:hAnsi="Times New Roman" w:cs="Times New Roman"/>
          <w:b/>
          <w:sz w:val="24"/>
          <w:szCs w:val="24"/>
        </w:rPr>
        <w:t>5 класс (35 часов)</w:t>
      </w:r>
    </w:p>
    <w:tbl>
      <w:tblPr>
        <w:tblW w:w="15276" w:type="dxa"/>
        <w:tblLook w:val="04A0"/>
      </w:tblPr>
      <w:tblGrid>
        <w:gridCol w:w="928"/>
        <w:gridCol w:w="4626"/>
        <w:gridCol w:w="8162"/>
        <w:gridCol w:w="1560"/>
      </w:tblGrid>
      <w:tr w:rsidR="0000306D" w:rsidRPr="00611E24" w:rsidTr="00675964">
        <w:trPr>
          <w:trHeight w:val="732"/>
        </w:trPr>
        <w:tc>
          <w:tcPr>
            <w:tcW w:w="0" w:type="auto"/>
            <w:tcBorders>
              <w:top w:val="single" w:sz="4" w:space="0" w:color="auto"/>
              <w:left w:val="single" w:sz="4" w:space="0" w:color="auto"/>
              <w:bottom w:val="single" w:sz="4" w:space="0" w:color="auto"/>
              <w:right w:val="single" w:sz="4" w:space="0" w:color="auto"/>
            </w:tcBorders>
            <w:vAlign w:val="center"/>
            <w:hideMark/>
          </w:tcPr>
          <w:p w:rsidR="00675964" w:rsidRPr="00611E24" w:rsidRDefault="00675964" w:rsidP="00675964">
            <w:pPr>
              <w:pStyle w:val="af0"/>
              <w:jc w:val="center"/>
              <w:rPr>
                <w:rFonts w:ascii="Times New Roman" w:hAnsi="Times New Roman" w:cs="Times New Roman"/>
                <w:b/>
                <w:sz w:val="24"/>
                <w:szCs w:val="24"/>
              </w:rPr>
            </w:pPr>
            <w:r w:rsidRPr="00611E24">
              <w:rPr>
                <w:rFonts w:ascii="Times New Roman" w:hAnsi="Times New Roman" w:cs="Times New Roman"/>
                <w:b/>
                <w:sz w:val="24"/>
                <w:szCs w:val="24"/>
              </w:rPr>
              <w:t>№ урока</w:t>
            </w:r>
          </w:p>
        </w:tc>
        <w:tc>
          <w:tcPr>
            <w:tcW w:w="0" w:type="auto"/>
            <w:tcBorders>
              <w:top w:val="single" w:sz="4" w:space="0" w:color="auto"/>
              <w:left w:val="single" w:sz="4" w:space="0" w:color="auto"/>
              <w:bottom w:val="single" w:sz="4" w:space="0" w:color="auto"/>
              <w:right w:val="single" w:sz="4" w:space="0" w:color="auto"/>
            </w:tcBorders>
            <w:vAlign w:val="center"/>
            <w:hideMark/>
          </w:tcPr>
          <w:p w:rsidR="00675964" w:rsidRPr="00611E24" w:rsidRDefault="00675964" w:rsidP="00675964">
            <w:pPr>
              <w:pStyle w:val="af0"/>
              <w:jc w:val="center"/>
              <w:rPr>
                <w:rFonts w:ascii="Times New Roman" w:hAnsi="Times New Roman" w:cs="Times New Roman"/>
                <w:sz w:val="24"/>
                <w:szCs w:val="24"/>
              </w:rPr>
            </w:pPr>
            <w:r w:rsidRPr="00611E24">
              <w:rPr>
                <w:rFonts w:ascii="Times New Roman" w:hAnsi="Times New Roman" w:cs="Times New Roman"/>
                <w:b/>
                <w:sz w:val="24"/>
                <w:szCs w:val="24"/>
              </w:rPr>
              <w:t>Тема урока</w:t>
            </w:r>
          </w:p>
        </w:tc>
        <w:tc>
          <w:tcPr>
            <w:tcW w:w="8162" w:type="dxa"/>
            <w:tcBorders>
              <w:top w:val="single" w:sz="4" w:space="0" w:color="auto"/>
              <w:left w:val="single" w:sz="4" w:space="0" w:color="auto"/>
              <w:bottom w:val="single" w:sz="4" w:space="0" w:color="auto"/>
              <w:right w:val="single" w:sz="4" w:space="0" w:color="auto"/>
            </w:tcBorders>
            <w:vAlign w:val="center"/>
          </w:tcPr>
          <w:p w:rsidR="00675964" w:rsidRPr="00611E24" w:rsidRDefault="00675964" w:rsidP="00675964">
            <w:pPr>
              <w:pStyle w:val="af0"/>
              <w:jc w:val="center"/>
              <w:rPr>
                <w:rFonts w:ascii="Times New Roman" w:hAnsi="Times New Roman" w:cs="Times New Roman"/>
                <w:b/>
                <w:sz w:val="24"/>
                <w:szCs w:val="24"/>
              </w:rPr>
            </w:pPr>
            <w:r w:rsidRPr="00611E24">
              <w:rPr>
                <w:rFonts w:ascii="Times New Roman" w:eastAsia="Times New Roman" w:hAnsi="Times New Roman" w:cs="Times New Roman"/>
                <w:b/>
                <w:sz w:val="24"/>
                <w:szCs w:val="24"/>
              </w:rPr>
              <w:t xml:space="preserve">Элементы содержания </w:t>
            </w:r>
            <w:r w:rsidRPr="00611E24">
              <w:rPr>
                <w:rFonts w:ascii="Times New Roman" w:hAnsi="Times New Roman" w:cs="Times New Roman"/>
                <w:b/>
                <w:sz w:val="24"/>
                <w:szCs w:val="24"/>
              </w:rPr>
              <w:t>учебного предмета</w:t>
            </w:r>
          </w:p>
          <w:p w:rsidR="00675964" w:rsidRPr="00611E24" w:rsidRDefault="00675964" w:rsidP="00675964">
            <w:pPr>
              <w:pStyle w:val="af0"/>
              <w:jc w:val="center"/>
              <w:rPr>
                <w:rFonts w:ascii="Times New Roman" w:hAnsi="Times New Roman" w:cs="Times New Roman"/>
                <w:b/>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675964" w:rsidRPr="00BE1458" w:rsidRDefault="00675964" w:rsidP="00675964">
            <w:pPr>
              <w:pStyle w:val="af0"/>
              <w:tabs>
                <w:tab w:val="left" w:pos="3861"/>
              </w:tabs>
              <w:jc w:val="center"/>
              <w:rPr>
                <w:rFonts w:ascii="Times New Roman" w:eastAsia="Times New Roman" w:hAnsi="Times New Roman" w:cs="Times New Roman"/>
                <w:b/>
                <w:sz w:val="24"/>
                <w:szCs w:val="24"/>
              </w:rPr>
            </w:pPr>
            <w:r w:rsidRPr="00BE1458">
              <w:rPr>
                <w:rFonts w:ascii="Times New Roman" w:hAnsi="Times New Roman" w:cs="Times New Roman"/>
                <w:b/>
                <w:sz w:val="24"/>
                <w:szCs w:val="24"/>
              </w:rPr>
              <w:t>Количество ч</w:t>
            </w:r>
            <w:r>
              <w:rPr>
                <w:rFonts w:ascii="Times New Roman" w:hAnsi="Times New Roman" w:cs="Times New Roman"/>
                <w:b/>
                <w:sz w:val="24"/>
                <w:szCs w:val="24"/>
              </w:rPr>
              <w:t>асов</w:t>
            </w:r>
          </w:p>
        </w:tc>
      </w:tr>
      <w:tr w:rsidR="00675964" w:rsidRPr="00611E24" w:rsidTr="00675964">
        <w:tc>
          <w:tcPr>
            <w:tcW w:w="15276"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675964" w:rsidRPr="00611E24" w:rsidRDefault="00675964" w:rsidP="00675964">
            <w:pPr>
              <w:jc w:val="center"/>
              <w:rPr>
                <w:rFonts w:ascii="Times New Roman" w:hAnsi="Times New Roman" w:cs="Times New Roman"/>
                <w:b/>
                <w:sz w:val="24"/>
                <w:szCs w:val="24"/>
              </w:rPr>
            </w:pPr>
            <w:r w:rsidRPr="00611E24">
              <w:rPr>
                <w:rFonts w:ascii="Times New Roman" w:hAnsi="Times New Roman" w:cs="Times New Roman"/>
                <w:b/>
                <w:sz w:val="24"/>
                <w:szCs w:val="24"/>
              </w:rPr>
              <w:t>Развитие геог</w:t>
            </w:r>
            <w:r>
              <w:rPr>
                <w:rFonts w:ascii="Times New Roman" w:hAnsi="Times New Roman" w:cs="Times New Roman"/>
                <w:b/>
                <w:sz w:val="24"/>
                <w:szCs w:val="24"/>
              </w:rPr>
              <w:t>рафических знаний о Земле (5 часов)</w:t>
            </w:r>
          </w:p>
        </w:tc>
      </w:tr>
      <w:tr w:rsidR="0000306D" w:rsidRPr="00611E24" w:rsidTr="00BB2F43">
        <w:tc>
          <w:tcPr>
            <w:tcW w:w="0" w:type="auto"/>
            <w:tcBorders>
              <w:top w:val="single" w:sz="4" w:space="0" w:color="auto"/>
              <w:left w:val="single" w:sz="4" w:space="0" w:color="auto"/>
              <w:bottom w:val="single" w:sz="4" w:space="0" w:color="auto"/>
              <w:right w:val="single" w:sz="4" w:space="0" w:color="auto"/>
            </w:tcBorders>
            <w:vAlign w:val="center"/>
            <w:hideMark/>
          </w:tcPr>
          <w:p w:rsidR="00675964" w:rsidRPr="00BB2F43" w:rsidRDefault="00675964" w:rsidP="00BB2F43">
            <w:pPr>
              <w:pStyle w:val="af0"/>
              <w:jc w:val="center"/>
              <w:rPr>
                <w:rFonts w:ascii="Times New Roman" w:hAnsi="Times New Roman" w:cs="Times New Roman"/>
                <w:sz w:val="24"/>
                <w:szCs w:val="24"/>
              </w:rPr>
            </w:pPr>
            <w:r w:rsidRPr="00BB2F43">
              <w:rPr>
                <w:rFonts w:ascii="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675964" w:rsidRPr="00BB2F43" w:rsidRDefault="0000306D" w:rsidP="00BB2F43">
            <w:pPr>
              <w:pStyle w:val="af0"/>
              <w:jc w:val="center"/>
              <w:rPr>
                <w:rFonts w:ascii="Times New Roman" w:hAnsi="Times New Roman" w:cs="Times New Roman"/>
                <w:i/>
                <w:sz w:val="24"/>
                <w:szCs w:val="24"/>
              </w:rPr>
            </w:pPr>
            <w:r>
              <w:rPr>
                <w:rFonts w:ascii="Times New Roman" w:hAnsi="Times New Roman" w:cs="Times New Roman"/>
                <w:sz w:val="24"/>
                <w:szCs w:val="24"/>
              </w:rPr>
              <w:t xml:space="preserve">Вводный инструктаж по охране труда в учебном кабинете. </w:t>
            </w:r>
            <w:r w:rsidR="00675964" w:rsidRPr="00BB2F43">
              <w:rPr>
                <w:rFonts w:ascii="Times New Roman" w:hAnsi="Times New Roman" w:cs="Times New Roman"/>
                <w:sz w:val="24"/>
                <w:szCs w:val="24"/>
              </w:rPr>
              <w:t>Географические методы изучения окружающей среды</w:t>
            </w:r>
          </w:p>
          <w:p w:rsidR="00675964" w:rsidRPr="00BB2F43" w:rsidRDefault="00675964" w:rsidP="00BB2F43">
            <w:pPr>
              <w:pStyle w:val="af0"/>
              <w:jc w:val="center"/>
              <w:rPr>
                <w:rFonts w:ascii="Times New Roman" w:hAnsi="Times New Roman" w:cs="Times New Roman"/>
                <w:sz w:val="24"/>
                <w:szCs w:val="24"/>
              </w:rPr>
            </w:pPr>
          </w:p>
        </w:tc>
        <w:tc>
          <w:tcPr>
            <w:tcW w:w="8162" w:type="dxa"/>
            <w:tcBorders>
              <w:top w:val="single" w:sz="4" w:space="0" w:color="auto"/>
              <w:left w:val="single" w:sz="4" w:space="0" w:color="auto"/>
              <w:bottom w:val="single" w:sz="4" w:space="0" w:color="auto"/>
              <w:right w:val="single" w:sz="4" w:space="0" w:color="auto"/>
            </w:tcBorders>
            <w:vAlign w:val="center"/>
            <w:hideMark/>
          </w:tcPr>
          <w:p w:rsidR="00675964" w:rsidRPr="00BB2F43" w:rsidRDefault="0000306D" w:rsidP="00BB2F43">
            <w:pPr>
              <w:pStyle w:val="af0"/>
              <w:jc w:val="center"/>
              <w:rPr>
                <w:rFonts w:ascii="Times New Roman" w:hAnsi="Times New Roman" w:cs="Times New Roman"/>
                <w:sz w:val="24"/>
                <w:szCs w:val="24"/>
              </w:rPr>
            </w:pPr>
            <w:r>
              <w:rPr>
                <w:rFonts w:ascii="Times New Roman" w:hAnsi="Times New Roman" w:cs="Times New Roman"/>
                <w:sz w:val="24"/>
                <w:szCs w:val="24"/>
              </w:rPr>
              <w:t xml:space="preserve">Введение. </w:t>
            </w:r>
            <w:r w:rsidR="00675964" w:rsidRPr="00BB2F43">
              <w:rPr>
                <w:rFonts w:ascii="Times New Roman" w:hAnsi="Times New Roman" w:cs="Times New Roman"/>
                <w:sz w:val="24"/>
                <w:szCs w:val="24"/>
              </w:rPr>
              <w:t>Что изучает география.</w:t>
            </w:r>
          </w:p>
          <w:p w:rsidR="00675964" w:rsidRPr="00BB2F43" w:rsidRDefault="00675964" w:rsidP="00BB2F43">
            <w:pPr>
              <w:pStyle w:val="af0"/>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675964" w:rsidRPr="00BB2F43" w:rsidRDefault="00675964" w:rsidP="00BB2F43">
            <w:pPr>
              <w:pStyle w:val="af0"/>
              <w:jc w:val="center"/>
              <w:rPr>
                <w:rFonts w:ascii="Times New Roman" w:hAnsi="Times New Roman" w:cs="Times New Roman"/>
                <w:sz w:val="24"/>
                <w:szCs w:val="24"/>
              </w:rPr>
            </w:pPr>
            <w:r w:rsidRPr="00BB2F43">
              <w:rPr>
                <w:rFonts w:ascii="Times New Roman" w:hAnsi="Times New Roman" w:cs="Times New Roman"/>
                <w:sz w:val="24"/>
                <w:szCs w:val="24"/>
              </w:rPr>
              <w:t>1</w:t>
            </w:r>
          </w:p>
        </w:tc>
      </w:tr>
      <w:tr w:rsidR="0000306D" w:rsidRPr="00611E24" w:rsidTr="00BB2F43">
        <w:tc>
          <w:tcPr>
            <w:tcW w:w="0" w:type="auto"/>
            <w:tcBorders>
              <w:top w:val="single" w:sz="4" w:space="0" w:color="auto"/>
              <w:left w:val="single" w:sz="4" w:space="0" w:color="auto"/>
              <w:bottom w:val="single" w:sz="4" w:space="0" w:color="auto"/>
              <w:right w:val="single" w:sz="4" w:space="0" w:color="auto"/>
            </w:tcBorders>
            <w:vAlign w:val="center"/>
            <w:hideMark/>
          </w:tcPr>
          <w:p w:rsidR="00675964" w:rsidRPr="00BB2F43" w:rsidRDefault="00675964" w:rsidP="00BB2F43">
            <w:pPr>
              <w:pStyle w:val="af0"/>
              <w:jc w:val="center"/>
              <w:rPr>
                <w:rFonts w:ascii="Times New Roman" w:hAnsi="Times New Roman" w:cs="Times New Roman"/>
                <w:sz w:val="24"/>
                <w:szCs w:val="24"/>
              </w:rPr>
            </w:pPr>
            <w:r w:rsidRPr="00BB2F43">
              <w:rPr>
                <w:rFonts w:ascii="Times New Roman" w:hAnsi="Times New Roman" w:cs="Times New Roman"/>
                <w:sz w:val="24"/>
                <w:szCs w:val="24"/>
              </w:rP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675964" w:rsidRPr="00BB2F43" w:rsidRDefault="00675964" w:rsidP="00BB2F43">
            <w:pPr>
              <w:pStyle w:val="af0"/>
              <w:jc w:val="center"/>
              <w:rPr>
                <w:rFonts w:ascii="Times New Roman" w:hAnsi="Times New Roman" w:cs="Times New Roman"/>
                <w:sz w:val="24"/>
                <w:szCs w:val="24"/>
              </w:rPr>
            </w:pPr>
            <w:r w:rsidRPr="00BB2F43">
              <w:rPr>
                <w:rFonts w:ascii="Times New Roman" w:hAnsi="Times New Roman" w:cs="Times New Roman"/>
                <w:sz w:val="24"/>
                <w:szCs w:val="24"/>
              </w:rPr>
              <w:t>Развитие географических знаний о Земле</w:t>
            </w:r>
          </w:p>
          <w:p w:rsidR="00675964" w:rsidRPr="00BB2F43" w:rsidRDefault="00675964" w:rsidP="00BB2F43">
            <w:pPr>
              <w:pStyle w:val="af0"/>
              <w:jc w:val="center"/>
              <w:rPr>
                <w:rFonts w:ascii="Times New Roman" w:hAnsi="Times New Roman" w:cs="Times New Roman"/>
                <w:sz w:val="24"/>
                <w:szCs w:val="24"/>
              </w:rPr>
            </w:pPr>
          </w:p>
        </w:tc>
        <w:tc>
          <w:tcPr>
            <w:tcW w:w="8162" w:type="dxa"/>
            <w:tcBorders>
              <w:top w:val="single" w:sz="4" w:space="0" w:color="auto"/>
              <w:left w:val="single" w:sz="4" w:space="0" w:color="auto"/>
              <w:bottom w:val="single" w:sz="4" w:space="0" w:color="auto"/>
              <w:right w:val="single" w:sz="4" w:space="0" w:color="auto"/>
            </w:tcBorders>
            <w:vAlign w:val="center"/>
            <w:hideMark/>
          </w:tcPr>
          <w:p w:rsidR="00675964" w:rsidRPr="00BB2F43" w:rsidRDefault="0000306D" w:rsidP="00BB2F43">
            <w:pPr>
              <w:pStyle w:val="af0"/>
              <w:jc w:val="center"/>
              <w:rPr>
                <w:rFonts w:ascii="Times New Roman" w:hAnsi="Times New Roman" w:cs="Times New Roman"/>
                <w:sz w:val="24"/>
                <w:szCs w:val="24"/>
              </w:rPr>
            </w:pPr>
            <w:r>
              <w:rPr>
                <w:rFonts w:ascii="Times New Roman" w:hAnsi="Times New Roman" w:cs="Times New Roman"/>
                <w:sz w:val="24"/>
                <w:szCs w:val="24"/>
              </w:rPr>
              <w:t>Представление о мире в древности (Древний Китай, Древний Египет, Древняя Греция, Древний Рим). География в эпоху Средневековья: путешествия и открытия викингов, древних арабов, русских землепроходцев. Путешествия Марко Поло и Афанасия Никитина. Появление первых географических карт.</w:t>
            </w:r>
          </w:p>
          <w:p w:rsidR="00675964" w:rsidRPr="00BB2F43" w:rsidRDefault="00675964" w:rsidP="00BB2F43">
            <w:pPr>
              <w:pStyle w:val="af0"/>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675964" w:rsidRPr="00BB2F43" w:rsidRDefault="00675964" w:rsidP="00BB2F43">
            <w:pPr>
              <w:pStyle w:val="af0"/>
              <w:jc w:val="center"/>
              <w:rPr>
                <w:rFonts w:ascii="Times New Roman" w:hAnsi="Times New Roman" w:cs="Times New Roman"/>
                <w:sz w:val="24"/>
                <w:szCs w:val="24"/>
              </w:rPr>
            </w:pPr>
            <w:r w:rsidRPr="00BB2F43">
              <w:rPr>
                <w:rFonts w:ascii="Times New Roman" w:hAnsi="Times New Roman" w:cs="Times New Roman"/>
                <w:sz w:val="24"/>
                <w:szCs w:val="24"/>
              </w:rPr>
              <w:t>1</w:t>
            </w:r>
          </w:p>
        </w:tc>
      </w:tr>
      <w:tr w:rsidR="0000306D" w:rsidRPr="00611E24" w:rsidTr="00BB2F43">
        <w:tc>
          <w:tcPr>
            <w:tcW w:w="0" w:type="auto"/>
            <w:tcBorders>
              <w:top w:val="single" w:sz="4" w:space="0" w:color="auto"/>
              <w:left w:val="single" w:sz="4" w:space="0" w:color="auto"/>
              <w:bottom w:val="single" w:sz="4" w:space="0" w:color="auto"/>
              <w:right w:val="single" w:sz="4" w:space="0" w:color="auto"/>
            </w:tcBorders>
            <w:vAlign w:val="center"/>
            <w:hideMark/>
          </w:tcPr>
          <w:p w:rsidR="00675964" w:rsidRPr="00BB2F43" w:rsidRDefault="00675964" w:rsidP="00BB2F43">
            <w:pPr>
              <w:pStyle w:val="af0"/>
              <w:jc w:val="center"/>
              <w:rPr>
                <w:rFonts w:ascii="Times New Roman" w:hAnsi="Times New Roman" w:cs="Times New Roman"/>
                <w:sz w:val="24"/>
                <w:szCs w:val="24"/>
              </w:rPr>
            </w:pPr>
            <w:r w:rsidRPr="00BB2F43">
              <w:rPr>
                <w:rFonts w:ascii="Times New Roman" w:hAnsi="Times New Roman" w:cs="Times New Roman"/>
                <w:sz w:val="24"/>
                <w:szCs w:val="24"/>
              </w:rPr>
              <w:t>3</w:t>
            </w:r>
          </w:p>
        </w:tc>
        <w:tc>
          <w:tcPr>
            <w:tcW w:w="0" w:type="auto"/>
            <w:tcBorders>
              <w:top w:val="single" w:sz="4" w:space="0" w:color="auto"/>
              <w:left w:val="single" w:sz="4" w:space="0" w:color="auto"/>
              <w:bottom w:val="single" w:sz="4" w:space="0" w:color="auto"/>
              <w:right w:val="single" w:sz="4" w:space="0" w:color="auto"/>
            </w:tcBorders>
            <w:vAlign w:val="center"/>
            <w:hideMark/>
          </w:tcPr>
          <w:p w:rsidR="00675964" w:rsidRPr="00BB2F43" w:rsidRDefault="00675964" w:rsidP="00BB2F43">
            <w:pPr>
              <w:pStyle w:val="af0"/>
              <w:jc w:val="center"/>
              <w:rPr>
                <w:rFonts w:ascii="Times New Roman" w:hAnsi="Times New Roman" w:cs="Times New Roman"/>
                <w:sz w:val="24"/>
                <w:szCs w:val="24"/>
              </w:rPr>
            </w:pPr>
            <w:r w:rsidRPr="00BB2F43">
              <w:rPr>
                <w:rFonts w:ascii="Times New Roman" w:hAnsi="Times New Roman" w:cs="Times New Roman"/>
                <w:sz w:val="24"/>
                <w:szCs w:val="24"/>
              </w:rPr>
              <w:t>Выдающиеся географические открытия</w:t>
            </w:r>
          </w:p>
          <w:p w:rsidR="00675964" w:rsidRPr="00BB2F43" w:rsidRDefault="00BB2F43" w:rsidP="00BB2F43">
            <w:pPr>
              <w:pStyle w:val="af0"/>
              <w:jc w:val="center"/>
              <w:rPr>
                <w:rFonts w:ascii="Times New Roman" w:hAnsi="Times New Roman" w:cs="Times New Roman"/>
                <w:b/>
                <w:sz w:val="24"/>
                <w:szCs w:val="24"/>
              </w:rPr>
            </w:pPr>
            <w:r w:rsidRPr="00BB2F43">
              <w:rPr>
                <w:rFonts w:ascii="Times New Roman" w:hAnsi="Times New Roman" w:cs="Times New Roman"/>
                <w:b/>
                <w:sz w:val="24"/>
                <w:szCs w:val="24"/>
              </w:rPr>
              <w:t>Практическая работа</w:t>
            </w:r>
            <w:r w:rsidR="00675964" w:rsidRPr="00BB2F43">
              <w:rPr>
                <w:rFonts w:ascii="Times New Roman" w:hAnsi="Times New Roman" w:cs="Times New Roman"/>
                <w:b/>
                <w:sz w:val="24"/>
                <w:szCs w:val="24"/>
              </w:rPr>
              <w:t xml:space="preserve"> №1 «Маршруты путешествий»</w:t>
            </w:r>
          </w:p>
        </w:tc>
        <w:tc>
          <w:tcPr>
            <w:tcW w:w="8162" w:type="dxa"/>
            <w:tcBorders>
              <w:top w:val="single" w:sz="4" w:space="0" w:color="auto"/>
              <w:left w:val="single" w:sz="4" w:space="0" w:color="auto"/>
              <w:bottom w:val="single" w:sz="4" w:space="0" w:color="auto"/>
              <w:right w:val="single" w:sz="4" w:space="0" w:color="auto"/>
            </w:tcBorders>
            <w:vAlign w:val="center"/>
            <w:hideMark/>
          </w:tcPr>
          <w:p w:rsidR="00675964" w:rsidRPr="00BB2F43" w:rsidRDefault="0000306D" w:rsidP="00BB2F43">
            <w:pPr>
              <w:pStyle w:val="af0"/>
              <w:jc w:val="center"/>
              <w:rPr>
                <w:rFonts w:ascii="Times New Roman" w:hAnsi="Times New Roman" w:cs="Times New Roman"/>
                <w:sz w:val="24"/>
                <w:szCs w:val="24"/>
              </w:rPr>
            </w:pPr>
            <w:r>
              <w:rPr>
                <w:rFonts w:ascii="Times New Roman" w:hAnsi="Times New Roman" w:cs="Times New Roman"/>
                <w:sz w:val="24"/>
                <w:szCs w:val="24"/>
              </w:rPr>
              <w:t xml:space="preserve">Эпоха Великих географических открытий (открытие Нового света, морского пути в Индию, кругосветные путешествия). Значение Великих географических открытий. </w:t>
            </w:r>
            <w:proofErr w:type="gramStart"/>
            <w:r>
              <w:rPr>
                <w:rFonts w:ascii="Times New Roman" w:hAnsi="Times New Roman" w:cs="Times New Roman"/>
                <w:sz w:val="24"/>
                <w:szCs w:val="24"/>
              </w:rPr>
              <w:t>Географические открытия XѴӀӀ – XӀX вв. (исследования и открытия на территории Евразии (в том числе на территории России), Австралии и Океании, Антарктиды.</w:t>
            </w:r>
            <w:proofErr w:type="gramEnd"/>
            <w:r>
              <w:rPr>
                <w:rFonts w:ascii="Times New Roman" w:hAnsi="Times New Roman" w:cs="Times New Roman"/>
                <w:sz w:val="24"/>
                <w:szCs w:val="24"/>
              </w:rPr>
              <w:t xml:space="preserve"> Первое русское кругосветное путешествие (И.Ф.Крузенштерн и Ю.Ф.Лисянский).</w:t>
            </w:r>
          </w:p>
        </w:tc>
        <w:tc>
          <w:tcPr>
            <w:tcW w:w="1560" w:type="dxa"/>
            <w:tcBorders>
              <w:top w:val="single" w:sz="4" w:space="0" w:color="auto"/>
              <w:left w:val="single" w:sz="4" w:space="0" w:color="auto"/>
              <w:bottom w:val="single" w:sz="4" w:space="0" w:color="auto"/>
              <w:right w:val="single" w:sz="4" w:space="0" w:color="auto"/>
            </w:tcBorders>
            <w:vAlign w:val="center"/>
          </w:tcPr>
          <w:p w:rsidR="00675964" w:rsidRPr="00BB2F43" w:rsidRDefault="00675964" w:rsidP="00BB2F43">
            <w:pPr>
              <w:pStyle w:val="af0"/>
              <w:jc w:val="center"/>
              <w:rPr>
                <w:rFonts w:ascii="Times New Roman" w:hAnsi="Times New Roman" w:cs="Times New Roman"/>
                <w:sz w:val="24"/>
                <w:szCs w:val="24"/>
              </w:rPr>
            </w:pPr>
            <w:r w:rsidRPr="00BB2F43">
              <w:rPr>
                <w:rFonts w:ascii="Times New Roman" w:hAnsi="Times New Roman" w:cs="Times New Roman"/>
                <w:sz w:val="24"/>
                <w:szCs w:val="24"/>
              </w:rPr>
              <w:t>1</w:t>
            </w:r>
          </w:p>
        </w:tc>
      </w:tr>
      <w:tr w:rsidR="0000306D" w:rsidRPr="00611E24" w:rsidTr="00BB2F43">
        <w:tc>
          <w:tcPr>
            <w:tcW w:w="0" w:type="auto"/>
            <w:tcBorders>
              <w:top w:val="single" w:sz="4" w:space="0" w:color="auto"/>
              <w:left w:val="single" w:sz="4" w:space="0" w:color="auto"/>
              <w:bottom w:val="single" w:sz="4" w:space="0" w:color="auto"/>
              <w:right w:val="single" w:sz="4" w:space="0" w:color="auto"/>
            </w:tcBorders>
            <w:vAlign w:val="center"/>
            <w:hideMark/>
          </w:tcPr>
          <w:p w:rsidR="00675964" w:rsidRPr="00BB2F43" w:rsidRDefault="00675964" w:rsidP="00BB2F43">
            <w:pPr>
              <w:pStyle w:val="af0"/>
              <w:jc w:val="center"/>
              <w:rPr>
                <w:rFonts w:ascii="Times New Roman" w:hAnsi="Times New Roman" w:cs="Times New Roman"/>
                <w:sz w:val="24"/>
                <w:szCs w:val="24"/>
              </w:rPr>
            </w:pPr>
            <w:r w:rsidRPr="00BB2F43">
              <w:rPr>
                <w:rFonts w:ascii="Times New Roman" w:hAnsi="Times New Roman" w:cs="Times New Roman"/>
                <w:sz w:val="24"/>
                <w:szCs w:val="24"/>
              </w:rPr>
              <w:t>4</w:t>
            </w:r>
          </w:p>
        </w:tc>
        <w:tc>
          <w:tcPr>
            <w:tcW w:w="0" w:type="auto"/>
            <w:tcBorders>
              <w:top w:val="single" w:sz="4" w:space="0" w:color="auto"/>
              <w:left w:val="single" w:sz="4" w:space="0" w:color="auto"/>
              <w:bottom w:val="single" w:sz="4" w:space="0" w:color="auto"/>
              <w:right w:val="single" w:sz="4" w:space="0" w:color="auto"/>
            </w:tcBorders>
            <w:vAlign w:val="center"/>
            <w:hideMark/>
          </w:tcPr>
          <w:p w:rsidR="00675964" w:rsidRPr="00BB2F43" w:rsidRDefault="00675964" w:rsidP="00BB2F43">
            <w:pPr>
              <w:pStyle w:val="af0"/>
              <w:jc w:val="center"/>
              <w:rPr>
                <w:rFonts w:ascii="Times New Roman" w:hAnsi="Times New Roman" w:cs="Times New Roman"/>
                <w:sz w:val="24"/>
                <w:szCs w:val="24"/>
              </w:rPr>
            </w:pPr>
            <w:r w:rsidRPr="00BB2F43">
              <w:rPr>
                <w:rFonts w:ascii="Times New Roman" w:hAnsi="Times New Roman" w:cs="Times New Roman"/>
                <w:sz w:val="24"/>
                <w:szCs w:val="24"/>
              </w:rPr>
              <w:t>Современный этап научных географических исследований</w:t>
            </w:r>
          </w:p>
          <w:p w:rsidR="00675964" w:rsidRPr="00BB2F43" w:rsidRDefault="00675964" w:rsidP="00BB2F43">
            <w:pPr>
              <w:pStyle w:val="af0"/>
              <w:jc w:val="center"/>
              <w:rPr>
                <w:rFonts w:ascii="Times New Roman" w:hAnsi="Times New Roman" w:cs="Times New Roman"/>
                <w:sz w:val="24"/>
                <w:szCs w:val="24"/>
              </w:rPr>
            </w:pPr>
          </w:p>
        </w:tc>
        <w:tc>
          <w:tcPr>
            <w:tcW w:w="8162" w:type="dxa"/>
            <w:tcBorders>
              <w:top w:val="single" w:sz="4" w:space="0" w:color="auto"/>
              <w:left w:val="single" w:sz="4" w:space="0" w:color="auto"/>
              <w:bottom w:val="single" w:sz="4" w:space="0" w:color="auto"/>
              <w:right w:val="single" w:sz="4" w:space="0" w:color="auto"/>
            </w:tcBorders>
            <w:vAlign w:val="center"/>
            <w:hideMark/>
          </w:tcPr>
          <w:p w:rsidR="00675964" w:rsidRPr="00BB2F43" w:rsidRDefault="0000306D" w:rsidP="00BB2F43">
            <w:pPr>
              <w:pStyle w:val="af0"/>
              <w:jc w:val="center"/>
              <w:rPr>
                <w:rFonts w:ascii="Times New Roman" w:hAnsi="Times New Roman" w:cs="Times New Roman"/>
                <w:sz w:val="24"/>
                <w:szCs w:val="24"/>
              </w:rPr>
            </w:pPr>
            <w:r>
              <w:rPr>
                <w:rFonts w:ascii="Times New Roman" w:hAnsi="Times New Roman" w:cs="Times New Roman"/>
                <w:sz w:val="24"/>
                <w:szCs w:val="24"/>
              </w:rPr>
              <w:t>Географические исследования в XX веке (открытие Южного и Северного полюсов, океанов, покорение высочайших вершин и глубочайших впадин, исследования верхних слоев атмосферы, открытия и разработки в области Российского Севера). Значение освоения космоса для географической науки.</w:t>
            </w:r>
            <w:r w:rsidR="0019282E">
              <w:rPr>
                <w:rFonts w:ascii="Times New Roman" w:hAnsi="Times New Roman" w:cs="Times New Roman"/>
                <w:sz w:val="24"/>
                <w:szCs w:val="24"/>
              </w:rPr>
              <w:t xml:space="preserve"> Современные географические методы исследования Земли.</w:t>
            </w:r>
          </w:p>
        </w:tc>
        <w:tc>
          <w:tcPr>
            <w:tcW w:w="1560" w:type="dxa"/>
            <w:tcBorders>
              <w:top w:val="single" w:sz="4" w:space="0" w:color="auto"/>
              <w:left w:val="single" w:sz="4" w:space="0" w:color="auto"/>
              <w:bottom w:val="single" w:sz="4" w:space="0" w:color="auto"/>
              <w:right w:val="single" w:sz="4" w:space="0" w:color="auto"/>
            </w:tcBorders>
            <w:vAlign w:val="center"/>
          </w:tcPr>
          <w:p w:rsidR="00675964" w:rsidRPr="00BB2F43" w:rsidRDefault="00675964" w:rsidP="00BB2F43">
            <w:pPr>
              <w:pStyle w:val="af0"/>
              <w:jc w:val="center"/>
              <w:rPr>
                <w:rFonts w:ascii="Times New Roman" w:hAnsi="Times New Roman" w:cs="Times New Roman"/>
                <w:sz w:val="24"/>
                <w:szCs w:val="24"/>
              </w:rPr>
            </w:pPr>
            <w:r w:rsidRPr="00BB2F43">
              <w:rPr>
                <w:rFonts w:ascii="Times New Roman" w:hAnsi="Times New Roman" w:cs="Times New Roman"/>
                <w:sz w:val="24"/>
                <w:szCs w:val="24"/>
              </w:rPr>
              <w:t>1</w:t>
            </w:r>
          </w:p>
        </w:tc>
      </w:tr>
      <w:tr w:rsidR="0000306D" w:rsidRPr="00611E24" w:rsidTr="00BB2F43">
        <w:tc>
          <w:tcPr>
            <w:tcW w:w="0" w:type="auto"/>
            <w:tcBorders>
              <w:top w:val="single" w:sz="4" w:space="0" w:color="auto"/>
              <w:left w:val="single" w:sz="4" w:space="0" w:color="auto"/>
              <w:bottom w:val="single" w:sz="4" w:space="0" w:color="auto"/>
              <w:right w:val="single" w:sz="4" w:space="0" w:color="auto"/>
            </w:tcBorders>
            <w:vAlign w:val="center"/>
            <w:hideMark/>
          </w:tcPr>
          <w:p w:rsidR="00675964" w:rsidRPr="00BB2F43" w:rsidRDefault="00675964" w:rsidP="00BB2F43">
            <w:pPr>
              <w:pStyle w:val="af0"/>
              <w:jc w:val="center"/>
              <w:rPr>
                <w:rFonts w:ascii="Times New Roman" w:hAnsi="Times New Roman" w:cs="Times New Roman"/>
                <w:sz w:val="24"/>
                <w:szCs w:val="24"/>
              </w:rPr>
            </w:pPr>
            <w:r w:rsidRPr="00BB2F43">
              <w:rPr>
                <w:rFonts w:ascii="Times New Roman" w:hAnsi="Times New Roman" w:cs="Times New Roman"/>
                <w:sz w:val="24"/>
                <w:szCs w:val="24"/>
              </w:rPr>
              <w:t>5</w:t>
            </w:r>
          </w:p>
        </w:tc>
        <w:tc>
          <w:tcPr>
            <w:tcW w:w="0" w:type="auto"/>
            <w:tcBorders>
              <w:top w:val="single" w:sz="4" w:space="0" w:color="auto"/>
              <w:left w:val="single" w:sz="4" w:space="0" w:color="auto"/>
              <w:bottom w:val="single" w:sz="4" w:space="0" w:color="auto"/>
              <w:right w:val="single" w:sz="4" w:space="0" w:color="auto"/>
            </w:tcBorders>
            <w:vAlign w:val="center"/>
            <w:hideMark/>
          </w:tcPr>
          <w:p w:rsidR="00675964" w:rsidRPr="00BB2F43" w:rsidRDefault="00BB2F43" w:rsidP="00BB2F43">
            <w:pPr>
              <w:jc w:val="center"/>
              <w:rPr>
                <w:rFonts w:ascii="Times New Roman" w:hAnsi="Times New Roman" w:cs="Times New Roman"/>
                <w:b/>
                <w:sz w:val="24"/>
                <w:szCs w:val="24"/>
              </w:rPr>
            </w:pPr>
            <w:r w:rsidRPr="00BB2F43">
              <w:rPr>
                <w:rFonts w:ascii="Times New Roman" w:hAnsi="Times New Roman" w:cs="Times New Roman"/>
                <w:b/>
                <w:sz w:val="24"/>
                <w:szCs w:val="24"/>
              </w:rPr>
              <w:t>Контрольная работа</w:t>
            </w:r>
            <w:r w:rsidR="00675964" w:rsidRPr="00BB2F43">
              <w:rPr>
                <w:rFonts w:ascii="Times New Roman" w:hAnsi="Times New Roman" w:cs="Times New Roman"/>
                <w:b/>
                <w:sz w:val="24"/>
                <w:szCs w:val="24"/>
              </w:rPr>
              <w:t xml:space="preserve"> №1 «Развитие географических знаний о Земле»</w:t>
            </w:r>
          </w:p>
        </w:tc>
        <w:tc>
          <w:tcPr>
            <w:tcW w:w="8162" w:type="dxa"/>
            <w:tcBorders>
              <w:top w:val="single" w:sz="4" w:space="0" w:color="auto"/>
              <w:left w:val="single" w:sz="4" w:space="0" w:color="auto"/>
              <w:bottom w:val="single" w:sz="4" w:space="0" w:color="auto"/>
              <w:right w:val="single" w:sz="4" w:space="0" w:color="auto"/>
            </w:tcBorders>
            <w:vAlign w:val="center"/>
            <w:hideMark/>
          </w:tcPr>
          <w:p w:rsidR="00675964" w:rsidRPr="00BB2F43" w:rsidRDefault="0000306D" w:rsidP="00BB2F43">
            <w:pPr>
              <w:pStyle w:val="af0"/>
              <w:jc w:val="center"/>
              <w:rPr>
                <w:rFonts w:ascii="Times New Roman" w:hAnsi="Times New Roman" w:cs="Times New Roman"/>
                <w:sz w:val="24"/>
                <w:szCs w:val="24"/>
              </w:rPr>
            </w:pPr>
            <w:r>
              <w:rPr>
                <w:rFonts w:ascii="Times New Roman" w:hAnsi="Times New Roman" w:cs="Times New Roman"/>
                <w:sz w:val="24"/>
                <w:szCs w:val="24"/>
              </w:rPr>
              <w:t>Развитие географических знаний о Земле.</w:t>
            </w:r>
          </w:p>
        </w:tc>
        <w:tc>
          <w:tcPr>
            <w:tcW w:w="1560" w:type="dxa"/>
            <w:tcBorders>
              <w:top w:val="single" w:sz="4" w:space="0" w:color="auto"/>
              <w:left w:val="single" w:sz="4" w:space="0" w:color="auto"/>
              <w:bottom w:val="single" w:sz="4" w:space="0" w:color="auto"/>
              <w:right w:val="single" w:sz="4" w:space="0" w:color="auto"/>
            </w:tcBorders>
            <w:vAlign w:val="center"/>
          </w:tcPr>
          <w:p w:rsidR="00675964" w:rsidRPr="00BB2F43" w:rsidRDefault="00675964" w:rsidP="00BB2F43">
            <w:pPr>
              <w:pStyle w:val="af0"/>
              <w:jc w:val="center"/>
              <w:rPr>
                <w:rFonts w:ascii="Times New Roman" w:hAnsi="Times New Roman" w:cs="Times New Roman"/>
                <w:sz w:val="24"/>
                <w:szCs w:val="24"/>
              </w:rPr>
            </w:pPr>
            <w:r w:rsidRPr="00BB2F43">
              <w:rPr>
                <w:rFonts w:ascii="Times New Roman" w:hAnsi="Times New Roman" w:cs="Times New Roman"/>
                <w:sz w:val="24"/>
                <w:szCs w:val="24"/>
              </w:rPr>
              <w:t>1</w:t>
            </w:r>
          </w:p>
        </w:tc>
      </w:tr>
      <w:tr w:rsidR="00BB2F43" w:rsidRPr="00611E24" w:rsidTr="00630B5F">
        <w:tc>
          <w:tcPr>
            <w:tcW w:w="15276"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B2F43" w:rsidRPr="00BB2F43" w:rsidRDefault="00BB2F43" w:rsidP="00BB2F43">
            <w:pPr>
              <w:pStyle w:val="af0"/>
              <w:jc w:val="center"/>
              <w:rPr>
                <w:rFonts w:ascii="Times New Roman" w:hAnsi="Times New Roman" w:cs="Times New Roman"/>
                <w:sz w:val="24"/>
                <w:szCs w:val="24"/>
              </w:rPr>
            </w:pPr>
            <w:r w:rsidRPr="00BB2F43">
              <w:rPr>
                <w:rFonts w:ascii="Times New Roman" w:hAnsi="Times New Roman" w:cs="Times New Roman"/>
                <w:b/>
                <w:sz w:val="24"/>
                <w:szCs w:val="24"/>
              </w:rPr>
              <w:t>Земля – планета Солнечной системы (5 часов)</w:t>
            </w:r>
          </w:p>
        </w:tc>
      </w:tr>
      <w:tr w:rsidR="0000306D" w:rsidRPr="00611E24" w:rsidTr="00BB2F43">
        <w:tc>
          <w:tcPr>
            <w:tcW w:w="0" w:type="auto"/>
            <w:tcBorders>
              <w:top w:val="single" w:sz="4" w:space="0" w:color="auto"/>
              <w:left w:val="single" w:sz="4" w:space="0" w:color="auto"/>
              <w:bottom w:val="single" w:sz="4" w:space="0" w:color="auto"/>
              <w:right w:val="single" w:sz="4" w:space="0" w:color="auto"/>
            </w:tcBorders>
            <w:vAlign w:val="center"/>
            <w:hideMark/>
          </w:tcPr>
          <w:p w:rsidR="00675964" w:rsidRPr="00BB2F43" w:rsidRDefault="00675964" w:rsidP="00BB2F43">
            <w:pPr>
              <w:pStyle w:val="af0"/>
              <w:jc w:val="center"/>
              <w:rPr>
                <w:rFonts w:ascii="Times New Roman" w:hAnsi="Times New Roman" w:cs="Times New Roman"/>
                <w:sz w:val="24"/>
                <w:szCs w:val="24"/>
              </w:rPr>
            </w:pPr>
            <w:r w:rsidRPr="00BB2F43">
              <w:rPr>
                <w:rFonts w:ascii="Times New Roman" w:hAnsi="Times New Roman" w:cs="Times New Roman"/>
                <w:sz w:val="24"/>
                <w:szCs w:val="24"/>
              </w:rPr>
              <w:t>6</w:t>
            </w:r>
          </w:p>
        </w:tc>
        <w:tc>
          <w:tcPr>
            <w:tcW w:w="0" w:type="auto"/>
            <w:tcBorders>
              <w:top w:val="single" w:sz="4" w:space="0" w:color="auto"/>
              <w:left w:val="single" w:sz="4" w:space="0" w:color="auto"/>
              <w:bottom w:val="single" w:sz="4" w:space="0" w:color="auto"/>
              <w:right w:val="single" w:sz="4" w:space="0" w:color="auto"/>
            </w:tcBorders>
            <w:vAlign w:val="center"/>
            <w:hideMark/>
          </w:tcPr>
          <w:p w:rsidR="00675964" w:rsidRPr="00BB2F43" w:rsidRDefault="00675964" w:rsidP="00BB2F43">
            <w:pPr>
              <w:pStyle w:val="af0"/>
              <w:jc w:val="center"/>
              <w:rPr>
                <w:rFonts w:ascii="Times New Roman" w:hAnsi="Times New Roman" w:cs="Times New Roman"/>
                <w:sz w:val="24"/>
                <w:szCs w:val="24"/>
              </w:rPr>
            </w:pPr>
            <w:r w:rsidRPr="00BB2F43">
              <w:rPr>
                <w:rFonts w:ascii="Times New Roman" w:hAnsi="Times New Roman" w:cs="Times New Roman"/>
                <w:sz w:val="24"/>
                <w:szCs w:val="24"/>
              </w:rPr>
              <w:t>Земля – планета Солнечной системы</w:t>
            </w:r>
          </w:p>
          <w:p w:rsidR="00675964" w:rsidRPr="00BB2F43" w:rsidRDefault="00675964" w:rsidP="00BB2F43">
            <w:pPr>
              <w:pStyle w:val="af0"/>
              <w:jc w:val="center"/>
              <w:rPr>
                <w:rFonts w:ascii="Times New Roman" w:hAnsi="Times New Roman" w:cs="Times New Roman"/>
                <w:sz w:val="24"/>
                <w:szCs w:val="24"/>
              </w:rPr>
            </w:pPr>
          </w:p>
        </w:tc>
        <w:tc>
          <w:tcPr>
            <w:tcW w:w="8162" w:type="dxa"/>
            <w:tcBorders>
              <w:top w:val="single" w:sz="4" w:space="0" w:color="auto"/>
              <w:left w:val="single" w:sz="4" w:space="0" w:color="auto"/>
              <w:bottom w:val="single" w:sz="4" w:space="0" w:color="auto"/>
              <w:right w:val="single" w:sz="4" w:space="0" w:color="auto"/>
            </w:tcBorders>
            <w:vAlign w:val="center"/>
            <w:hideMark/>
          </w:tcPr>
          <w:p w:rsidR="00675964" w:rsidRPr="00BB2F43" w:rsidRDefault="00675964" w:rsidP="0000306D">
            <w:pPr>
              <w:pStyle w:val="af0"/>
              <w:jc w:val="center"/>
              <w:rPr>
                <w:rFonts w:ascii="Times New Roman" w:hAnsi="Times New Roman" w:cs="Times New Roman"/>
                <w:sz w:val="24"/>
                <w:szCs w:val="24"/>
              </w:rPr>
            </w:pPr>
            <w:r w:rsidRPr="00BB2F43">
              <w:rPr>
                <w:rFonts w:ascii="Times New Roman" w:hAnsi="Times New Roman" w:cs="Times New Roman"/>
                <w:sz w:val="24"/>
                <w:szCs w:val="24"/>
              </w:rPr>
              <w:t>Земля – одна из планет Солнечной системы.</w:t>
            </w:r>
            <w:r w:rsidR="0000306D">
              <w:rPr>
                <w:rFonts w:ascii="Times New Roman" w:hAnsi="Times New Roman" w:cs="Times New Roman"/>
                <w:sz w:val="24"/>
                <w:szCs w:val="24"/>
              </w:rPr>
              <w:t xml:space="preserve"> Земля и Луна. </w:t>
            </w:r>
            <w:r w:rsidRPr="00BB2F43">
              <w:rPr>
                <w:rFonts w:ascii="Times New Roman" w:hAnsi="Times New Roman" w:cs="Times New Roman"/>
                <w:sz w:val="24"/>
                <w:szCs w:val="24"/>
              </w:rPr>
              <w:t xml:space="preserve"> Влияние космоса </w:t>
            </w:r>
            <w:r w:rsidR="0000306D">
              <w:rPr>
                <w:rFonts w:ascii="Times New Roman" w:hAnsi="Times New Roman" w:cs="Times New Roman"/>
                <w:sz w:val="24"/>
                <w:szCs w:val="24"/>
              </w:rPr>
              <w:t xml:space="preserve">на нашу планету и жизнь людей. </w:t>
            </w:r>
            <w:r w:rsidRPr="00BB2F43">
              <w:rPr>
                <w:rFonts w:ascii="Times New Roman" w:hAnsi="Times New Roman" w:cs="Times New Roman"/>
                <w:sz w:val="24"/>
                <w:szCs w:val="24"/>
              </w:rPr>
              <w:t xml:space="preserve"> </w:t>
            </w:r>
          </w:p>
        </w:tc>
        <w:tc>
          <w:tcPr>
            <w:tcW w:w="1560" w:type="dxa"/>
            <w:tcBorders>
              <w:top w:val="single" w:sz="4" w:space="0" w:color="auto"/>
              <w:left w:val="single" w:sz="4" w:space="0" w:color="auto"/>
              <w:bottom w:val="single" w:sz="4" w:space="0" w:color="auto"/>
              <w:right w:val="single" w:sz="4" w:space="0" w:color="auto"/>
            </w:tcBorders>
            <w:vAlign w:val="center"/>
          </w:tcPr>
          <w:p w:rsidR="00675964" w:rsidRPr="00BB2F43" w:rsidRDefault="00675964" w:rsidP="00BB2F43">
            <w:pPr>
              <w:pStyle w:val="af0"/>
              <w:jc w:val="center"/>
              <w:rPr>
                <w:rFonts w:ascii="Times New Roman" w:hAnsi="Times New Roman" w:cs="Times New Roman"/>
                <w:sz w:val="24"/>
                <w:szCs w:val="24"/>
              </w:rPr>
            </w:pPr>
            <w:r w:rsidRPr="00BB2F43">
              <w:rPr>
                <w:rFonts w:ascii="Times New Roman" w:hAnsi="Times New Roman" w:cs="Times New Roman"/>
                <w:sz w:val="24"/>
                <w:szCs w:val="24"/>
              </w:rPr>
              <w:t>1</w:t>
            </w:r>
          </w:p>
        </w:tc>
      </w:tr>
      <w:tr w:rsidR="0000306D" w:rsidRPr="00611E24" w:rsidTr="00BB2F43">
        <w:tc>
          <w:tcPr>
            <w:tcW w:w="0" w:type="auto"/>
            <w:tcBorders>
              <w:top w:val="single" w:sz="4" w:space="0" w:color="auto"/>
              <w:left w:val="single" w:sz="4" w:space="0" w:color="auto"/>
              <w:bottom w:val="single" w:sz="4" w:space="0" w:color="auto"/>
              <w:right w:val="single" w:sz="4" w:space="0" w:color="auto"/>
            </w:tcBorders>
            <w:vAlign w:val="center"/>
            <w:hideMark/>
          </w:tcPr>
          <w:p w:rsidR="00675964" w:rsidRPr="00BB2F43" w:rsidRDefault="00675964" w:rsidP="00BB2F43">
            <w:pPr>
              <w:pStyle w:val="af0"/>
              <w:jc w:val="center"/>
              <w:rPr>
                <w:rFonts w:ascii="Times New Roman" w:hAnsi="Times New Roman" w:cs="Times New Roman"/>
                <w:sz w:val="24"/>
                <w:szCs w:val="24"/>
              </w:rPr>
            </w:pPr>
            <w:r w:rsidRPr="00BB2F43">
              <w:rPr>
                <w:rFonts w:ascii="Times New Roman" w:hAnsi="Times New Roman" w:cs="Times New Roman"/>
                <w:sz w:val="24"/>
                <w:szCs w:val="24"/>
              </w:rPr>
              <w:t>7</w:t>
            </w:r>
          </w:p>
        </w:tc>
        <w:tc>
          <w:tcPr>
            <w:tcW w:w="0" w:type="auto"/>
            <w:tcBorders>
              <w:top w:val="single" w:sz="4" w:space="0" w:color="auto"/>
              <w:left w:val="single" w:sz="4" w:space="0" w:color="auto"/>
              <w:bottom w:val="single" w:sz="4" w:space="0" w:color="auto"/>
              <w:right w:val="single" w:sz="4" w:space="0" w:color="auto"/>
            </w:tcBorders>
            <w:vAlign w:val="center"/>
            <w:hideMark/>
          </w:tcPr>
          <w:p w:rsidR="00675964" w:rsidRPr="00BB2F43" w:rsidRDefault="00675964" w:rsidP="00BB2F43">
            <w:pPr>
              <w:pStyle w:val="af0"/>
              <w:jc w:val="center"/>
              <w:rPr>
                <w:rFonts w:ascii="Times New Roman" w:hAnsi="Times New Roman" w:cs="Times New Roman"/>
                <w:sz w:val="24"/>
                <w:szCs w:val="24"/>
              </w:rPr>
            </w:pPr>
            <w:r w:rsidRPr="00BB2F43">
              <w:rPr>
                <w:rFonts w:ascii="Times New Roman" w:hAnsi="Times New Roman" w:cs="Times New Roman"/>
                <w:sz w:val="24"/>
                <w:szCs w:val="24"/>
              </w:rPr>
              <w:t>Форма, размеры и движение Земли</w:t>
            </w:r>
          </w:p>
          <w:p w:rsidR="00675964" w:rsidRPr="00BB2F43" w:rsidRDefault="00675964" w:rsidP="00BB2F43">
            <w:pPr>
              <w:pStyle w:val="af0"/>
              <w:jc w:val="center"/>
              <w:rPr>
                <w:rFonts w:ascii="Times New Roman" w:hAnsi="Times New Roman" w:cs="Times New Roman"/>
                <w:sz w:val="24"/>
                <w:szCs w:val="24"/>
              </w:rPr>
            </w:pPr>
          </w:p>
        </w:tc>
        <w:tc>
          <w:tcPr>
            <w:tcW w:w="8162" w:type="dxa"/>
            <w:tcBorders>
              <w:top w:val="single" w:sz="4" w:space="0" w:color="auto"/>
              <w:left w:val="single" w:sz="4" w:space="0" w:color="auto"/>
              <w:bottom w:val="single" w:sz="4" w:space="0" w:color="auto"/>
              <w:right w:val="single" w:sz="4" w:space="0" w:color="auto"/>
            </w:tcBorders>
            <w:vAlign w:val="center"/>
            <w:hideMark/>
          </w:tcPr>
          <w:p w:rsidR="00675964" w:rsidRPr="00BB2F43" w:rsidRDefault="00675964" w:rsidP="00BB2F43">
            <w:pPr>
              <w:pStyle w:val="af0"/>
              <w:jc w:val="center"/>
              <w:rPr>
                <w:rFonts w:ascii="Times New Roman" w:hAnsi="Times New Roman" w:cs="Times New Roman"/>
                <w:sz w:val="24"/>
                <w:szCs w:val="24"/>
              </w:rPr>
            </w:pPr>
            <w:r w:rsidRPr="00BB2F43">
              <w:rPr>
                <w:rFonts w:ascii="Times New Roman" w:hAnsi="Times New Roman" w:cs="Times New Roman"/>
                <w:sz w:val="24"/>
                <w:szCs w:val="24"/>
              </w:rPr>
              <w:t>Форма и размеры Земли.</w:t>
            </w:r>
            <w:r w:rsidR="0000306D">
              <w:rPr>
                <w:rFonts w:ascii="Times New Roman" w:hAnsi="Times New Roman" w:cs="Times New Roman"/>
                <w:sz w:val="24"/>
                <w:szCs w:val="24"/>
              </w:rPr>
              <w:t xml:space="preserve"> Наклон земной оси к плоскости орбиты. Виды движения Земли и их географические следствия.</w:t>
            </w:r>
          </w:p>
          <w:p w:rsidR="00630B5F" w:rsidRPr="00630B5F" w:rsidRDefault="0000306D" w:rsidP="00630B5F">
            <w:pPr>
              <w:pStyle w:val="af0"/>
              <w:jc w:val="center"/>
              <w:rPr>
                <w:rFonts w:ascii="Times New Roman" w:hAnsi="Times New Roman" w:cs="Times New Roman"/>
                <w:sz w:val="24"/>
                <w:szCs w:val="24"/>
              </w:rPr>
            </w:pPr>
            <w:r>
              <w:rPr>
                <w:rFonts w:ascii="Times New Roman" w:hAnsi="Times New Roman" w:cs="Times New Roman"/>
                <w:sz w:val="24"/>
                <w:szCs w:val="24"/>
              </w:rPr>
              <w:lastRenderedPageBreak/>
              <w:t xml:space="preserve">Движение Земли вокруг солнца. Тропики и полярные </w:t>
            </w:r>
            <w:r w:rsidR="00630B5F">
              <w:rPr>
                <w:rFonts w:ascii="Times New Roman" w:hAnsi="Times New Roman" w:cs="Times New Roman"/>
                <w:sz w:val="24"/>
                <w:szCs w:val="24"/>
              </w:rPr>
              <w:t xml:space="preserve">круги. </w:t>
            </w:r>
            <w:r w:rsidR="00630B5F" w:rsidRPr="00630B5F">
              <w:rPr>
                <w:rFonts w:ascii="Times New Roman" w:hAnsi="Times New Roman" w:cs="Times New Roman"/>
                <w:sz w:val="24"/>
                <w:szCs w:val="24"/>
              </w:rPr>
              <w:t xml:space="preserve">Календарь –  как система измерения </w:t>
            </w:r>
            <w:proofErr w:type="gramStart"/>
            <w:r w:rsidR="00630B5F" w:rsidRPr="00630B5F">
              <w:rPr>
                <w:rFonts w:ascii="Times New Roman" w:hAnsi="Times New Roman" w:cs="Times New Roman"/>
                <w:sz w:val="24"/>
                <w:szCs w:val="24"/>
              </w:rPr>
              <w:t>больших</w:t>
            </w:r>
            <w:proofErr w:type="gramEnd"/>
          </w:p>
          <w:p w:rsidR="0000306D" w:rsidRPr="00BB2F43" w:rsidRDefault="00630B5F" w:rsidP="00630B5F">
            <w:pPr>
              <w:pStyle w:val="af0"/>
              <w:jc w:val="center"/>
              <w:rPr>
                <w:rFonts w:ascii="Times New Roman" w:hAnsi="Times New Roman" w:cs="Times New Roman"/>
                <w:sz w:val="24"/>
                <w:szCs w:val="24"/>
              </w:rPr>
            </w:pPr>
            <w:r w:rsidRPr="00630B5F">
              <w:rPr>
                <w:rFonts w:ascii="Times New Roman" w:hAnsi="Times New Roman" w:cs="Times New Roman"/>
                <w:sz w:val="24"/>
                <w:szCs w:val="24"/>
              </w:rPr>
              <w:t xml:space="preserve"> времени, основанная на периодичности таких явлений природы, как смена дня и ночи, смена фаз</w:t>
            </w:r>
            <w:r>
              <w:rPr>
                <w:rFonts w:ascii="Times New Roman" w:hAnsi="Times New Roman" w:cs="Times New Roman"/>
                <w:sz w:val="24"/>
                <w:szCs w:val="24"/>
              </w:rPr>
              <w:t xml:space="preserve"> Луны, смена времен года.</w:t>
            </w:r>
          </w:p>
          <w:p w:rsidR="00675964" w:rsidRPr="00BB2F43" w:rsidRDefault="00675964" w:rsidP="00BB2F43">
            <w:pPr>
              <w:pStyle w:val="af0"/>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675964" w:rsidRPr="00BB2F43" w:rsidRDefault="00675964" w:rsidP="00BB2F43">
            <w:pPr>
              <w:pStyle w:val="af0"/>
              <w:jc w:val="center"/>
              <w:rPr>
                <w:rFonts w:ascii="Times New Roman" w:hAnsi="Times New Roman" w:cs="Times New Roman"/>
                <w:sz w:val="24"/>
                <w:szCs w:val="24"/>
              </w:rPr>
            </w:pPr>
            <w:r w:rsidRPr="00BB2F43">
              <w:rPr>
                <w:rFonts w:ascii="Times New Roman" w:hAnsi="Times New Roman" w:cs="Times New Roman"/>
                <w:sz w:val="24"/>
                <w:szCs w:val="24"/>
              </w:rPr>
              <w:lastRenderedPageBreak/>
              <w:t>1</w:t>
            </w:r>
          </w:p>
        </w:tc>
      </w:tr>
      <w:tr w:rsidR="0000306D" w:rsidRPr="00611E24" w:rsidTr="00BB2F43">
        <w:tc>
          <w:tcPr>
            <w:tcW w:w="0" w:type="auto"/>
            <w:tcBorders>
              <w:top w:val="single" w:sz="4" w:space="0" w:color="auto"/>
              <w:left w:val="single" w:sz="4" w:space="0" w:color="auto"/>
              <w:bottom w:val="single" w:sz="4" w:space="0" w:color="auto"/>
              <w:right w:val="single" w:sz="4" w:space="0" w:color="auto"/>
            </w:tcBorders>
            <w:vAlign w:val="center"/>
            <w:hideMark/>
          </w:tcPr>
          <w:p w:rsidR="00675964" w:rsidRPr="00BB2F43" w:rsidRDefault="00675964" w:rsidP="00BB2F43">
            <w:pPr>
              <w:pStyle w:val="af0"/>
              <w:jc w:val="center"/>
              <w:rPr>
                <w:rFonts w:ascii="Times New Roman" w:hAnsi="Times New Roman" w:cs="Times New Roman"/>
                <w:sz w:val="24"/>
                <w:szCs w:val="24"/>
              </w:rPr>
            </w:pPr>
            <w:r w:rsidRPr="00BB2F43">
              <w:rPr>
                <w:rFonts w:ascii="Times New Roman" w:hAnsi="Times New Roman" w:cs="Times New Roman"/>
                <w:sz w:val="24"/>
                <w:szCs w:val="24"/>
              </w:rPr>
              <w:lastRenderedPageBreak/>
              <w:t>8</w:t>
            </w:r>
          </w:p>
        </w:tc>
        <w:tc>
          <w:tcPr>
            <w:tcW w:w="0" w:type="auto"/>
            <w:tcBorders>
              <w:top w:val="single" w:sz="4" w:space="0" w:color="auto"/>
              <w:left w:val="single" w:sz="4" w:space="0" w:color="auto"/>
              <w:bottom w:val="single" w:sz="4" w:space="0" w:color="auto"/>
              <w:right w:val="single" w:sz="4" w:space="0" w:color="auto"/>
            </w:tcBorders>
            <w:vAlign w:val="center"/>
            <w:hideMark/>
          </w:tcPr>
          <w:p w:rsidR="00675964" w:rsidRPr="00BB2F43" w:rsidRDefault="00675964" w:rsidP="00BB2F43">
            <w:pPr>
              <w:pStyle w:val="af0"/>
              <w:jc w:val="center"/>
              <w:rPr>
                <w:rFonts w:ascii="Times New Roman" w:hAnsi="Times New Roman" w:cs="Times New Roman"/>
                <w:sz w:val="24"/>
                <w:szCs w:val="24"/>
              </w:rPr>
            </w:pPr>
            <w:r w:rsidRPr="00BB2F43">
              <w:rPr>
                <w:rFonts w:ascii="Times New Roman" w:hAnsi="Times New Roman" w:cs="Times New Roman"/>
                <w:sz w:val="24"/>
                <w:szCs w:val="24"/>
              </w:rPr>
              <w:t>Неравномерное распределение солнечного света и тепла на поверхности Земли</w:t>
            </w:r>
          </w:p>
          <w:p w:rsidR="00675964" w:rsidRPr="00BB2F43" w:rsidRDefault="00675964" w:rsidP="00BB2F43">
            <w:pPr>
              <w:pStyle w:val="af0"/>
              <w:jc w:val="center"/>
              <w:rPr>
                <w:rFonts w:ascii="Times New Roman" w:hAnsi="Times New Roman" w:cs="Times New Roman"/>
                <w:sz w:val="24"/>
                <w:szCs w:val="24"/>
              </w:rPr>
            </w:pPr>
          </w:p>
          <w:p w:rsidR="00675964" w:rsidRPr="00BB2F43" w:rsidRDefault="00675964" w:rsidP="00BB2F43">
            <w:pPr>
              <w:pStyle w:val="af0"/>
              <w:jc w:val="center"/>
              <w:rPr>
                <w:rFonts w:ascii="Times New Roman" w:hAnsi="Times New Roman" w:cs="Times New Roman"/>
                <w:sz w:val="24"/>
                <w:szCs w:val="24"/>
              </w:rPr>
            </w:pPr>
          </w:p>
        </w:tc>
        <w:tc>
          <w:tcPr>
            <w:tcW w:w="8162" w:type="dxa"/>
            <w:tcBorders>
              <w:top w:val="single" w:sz="4" w:space="0" w:color="auto"/>
              <w:left w:val="single" w:sz="4" w:space="0" w:color="auto"/>
              <w:bottom w:val="single" w:sz="4" w:space="0" w:color="auto"/>
              <w:right w:val="single" w:sz="4" w:space="0" w:color="auto"/>
            </w:tcBorders>
            <w:vAlign w:val="center"/>
            <w:hideMark/>
          </w:tcPr>
          <w:p w:rsidR="00630B5F" w:rsidRPr="00630B5F" w:rsidRDefault="00630B5F" w:rsidP="00630B5F">
            <w:pPr>
              <w:pStyle w:val="af0"/>
              <w:jc w:val="center"/>
              <w:rPr>
                <w:rFonts w:ascii="Times New Roman" w:hAnsi="Times New Roman" w:cs="Times New Roman"/>
                <w:sz w:val="24"/>
                <w:szCs w:val="24"/>
              </w:rPr>
            </w:pPr>
            <w:r w:rsidRPr="00630B5F">
              <w:rPr>
                <w:rFonts w:ascii="Times New Roman" w:hAnsi="Times New Roman" w:cs="Times New Roman"/>
                <w:sz w:val="24"/>
                <w:szCs w:val="24"/>
              </w:rPr>
              <w:t>Осевое вращение Земли.</w:t>
            </w:r>
          </w:p>
          <w:p w:rsidR="00675964" w:rsidRPr="00BB2F43" w:rsidRDefault="00675964" w:rsidP="00630B5F">
            <w:pPr>
              <w:pStyle w:val="af0"/>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675964" w:rsidRPr="00BB2F43" w:rsidRDefault="00675964" w:rsidP="00BB2F43">
            <w:pPr>
              <w:pStyle w:val="af0"/>
              <w:jc w:val="center"/>
              <w:rPr>
                <w:rFonts w:ascii="Times New Roman" w:hAnsi="Times New Roman" w:cs="Times New Roman"/>
                <w:sz w:val="24"/>
                <w:szCs w:val="24"/>
              </w:rPr>
            </w:pPr>
            <w:r w:rsidRPr="00BB2F43">
              <w:rPr>
                <w:rFonts w:ascii="Times New Roman" w:hAnsi="Times New Roman" w:cs="Times New Roman"/>
                <w:sz w:val="24"/>
                <w:szCs w:val="24"/>
              </w:rPr>
              <w:t>1</w:t>
            </w:r>
          </w:p>
        </w:tc>
      </w:tr>
      <w:tr w:rsidR="0000306D" w:rsidRPr="00611E24" w:rsidTr="00BB2F43">
        <w:tc>
          <w:tcPr>
            <w:tcW w:w="0" w:type="auto"/>
            <w:tcBorders>
              <w:top w:val="single" w:sz="4" w:space="0" w:color="auto"/>
              <w:left w:val="single" w:sz="4" w:space="0" w:color="auto"/>
              <w:bottom w:val="single" w:sz="4" w:space="0" w:color="auto"/>
              <w:right w:val="single" w:sz="4" w:space="0" w:color="auto"/>
            </w:tcBorders>
            <w:vAlign w:val="center"/>
            <w:hideMark/>
          </w:tcPr>
          <w:p w:rsidR="00675964" w:rsidRPr="00BB2F43" w:rsidRDefault="00675964" w:rsidP="00BB2F43">
            <w:pPr>
              <w:pStyle w:val="af0"/>
              <w:jc w:val="center"/>
              <w:rPr>
                <w:rFonts w:ascii="Times New Roman" w:hAnsi="Times New Roman" w:cs="Times New Roman"/>
                <w:sz w:val="24"/>
                <w:szCs w:val="24"/>
              </w:rPr>
            </w:pPr>
            <w:r w:rsidRPr="00BB2F43">
              <w:rPr>
                <w:rFonts w:ascii="Times New Roman" w:hAnsi="Times New Roman" w:cs="Times New Roman"/>
                <w:sz w:val="24"/>
                <w:szCs w:val="24"/>
              </w:rPr>
              <w:t>9</w:t>
            </w:r>
          </w:p>
        </w:tc>
        <w:tc>
          <w:tcPr>
            <w:tcW w:w="0" w:type="auto"/>
            <w:tcBorders>
              <w:top w:val="single" w:sz="4" w:space="0" w:color="auto"/>
              <w:left w:val="single" w:sz="4" w:space="0" w:color="auto"/>
              <w:bottom w:val="single" w:sz="4" w:space="0" w:color="auto"/>
              <w:right w:val="single" w:sz="4" w:space="0" w:color="auto"/>
            </w:tcBorders>
            <w:vAlign w:val="center"/>
            <w:hideMark/>
          </w:tcPr>
          <w:p w:rsidR="00675964" w:rsidRPr="00BB2F43" w:rsidRDefault="00675964" w:rsidP="00BB2F43">
            <w:pPr>
              <w:pStyle w:val="af0"/>
              <w:jc w:val="center"/>
              <w:rPr>
                <w:rFonts w:ascii="Times New Roman" w:hAnsi="Times New Roman" w:cs="Times New Roman"/>
                <w:sz w:val="24"/>
                <w:szCs w:val="24"/>
              </w:rPr>
            </w:pPr>
            <w:r w:rsidRPr="00BB2F43">
              <w:rPr>
                <w:rFonts w:ascii="Times New Roman" w:hAnsi="Times New Roman" w:cs="Times New Roman"/>
                <w:sz w:val="24"/>
                <w:szCs w:val="24"/>
              </w:rPr>
              <w:t>Пояса освещённости.  Часовые пояса</w:t>
            </w:r>
          </w:p>
          <w:p w:rsidR="00675964" w:rsidRPr="00BB2F43" w:rsidRDefault="00675964" w:rsidP="00BB2F43">
            <w:pPr>
              <w:pStyle w:val="af0"/>
              <w:jc w:val="center"/>
              <w:rPr>
                <w:rFonts w:ascii="Times New Roman" w:hAnsi="Times New Roman" w:cs="Times New Roman"/>
                <w:sz w:val="24"/>
                <w:szCs w:val="24"/>
              </w:rPr>
            </w:pPr>
          </w:p>
        </w:tc>
        <w:tc>
          <w:tcPr>
            <w:tcW w:w="8162" w:type="dxa"/>
            <w:tcBorders>
              <w:top w:val="single" w:sz="4" w:space="0" w:color="auto"/>
              <w:left w:val="single" w:sz="4" w:space="0" w:color="auto"/>
              <w:bottom w:val="single" w:sz="4" w:space="0" w:color="auto"/>
              <w:right w:val="single" w:sz="4" w:space="0" w:color="auto"/>
            </w:tcBorders>
            <w:vAlign w:val="center"/>
            <w:hideMark/>
          </w:tcPr>
          <w:p w:rsidR="00675964" w:rsidRPr="00BB2F43" w:rsidRDefault="00630B5F" w:rsidP="00BB2F43">
            <w:pPr>
              <w:pStyle w:val="af0"/>
              <w:jc w:val="center"/>
              <w:rPr>
                <w:rFonts w:ascii="Times New Roman" w:hAnsi="Times New Roman" w:cs="Times New Roman"/>
                <w:sz w:val="24"/>
                <w:szCs w:val="24"/>
              </w:rPr>
            </w:pPr>
            <w:r w:rsidRPr="00630B5F">
              <w:rPr>
                <w:rFonts w:ascii="Times New Roman" w:hAnsi="Times New Roman" w:cs="Times New Roman"/>
                <w:sz w:val="24"/>
                <w:szCs w:val="24"/>
              </w:rPr>
              <w:t>Смена дня и ночи, сутки, календарный год.</w:t>
            </w:r>
            <w:r>
              <w:rPr>
                <w:rFonts w:ascii="Times New Roman" w:hAnsi="Times New Roman" w:cs="Times New Roman"/>
                <w:sz w:val="24"/>
                <w:szCs w:val="24"/>
              </w:rPr>
              <w:t xml:space="preserve"> Смена времен года. Пояса освещенности.</w:t>
            </w:r>
          </w:p>
        </w:tc>
        <w:tc>
          <w:tcPr>
            <w:tcW w:w="1560" w:type="dxa"/>
            <w:tcBorders>
              <w:top w:val="single" w:sz="4" w:space="0" w:color="auto"/>
              <w:left w:val="single" w:sz="4" w:space="0" w:color="auto"/>
              <w:bottom w:val="single" w:sz="4" w:space="0" w:color="auto"/>
              <w:right w:val="single" w:sz="4" w:space="0" w:color="auto"/>
            </w:tcBorders>
            <w:vAlign w:val="center"/>
          </w:tcPr>
          <w:p w:rsidR="00675964" w:rsidRPr="00BB2F43" w:rsidRDefault="00675964" w:rsidP="00BB2F43">
            <w:pPr>
              <w:pStyle w:val="af0"/>
              <w:jc w:val="center"/>
              <w:rPr>
                <w:rFonts w:ascii="Times New Roman" w:hAnsi="Times New Roman" w:cs="Times New Roman"/>
                <w:sz w:val="24"/>
                <w:szCs w:val="24"/>
              </w:rPr>
            </w:pPr>
            <w:r w:rsidRPr="00BB2F43">
              <w:rPr>
                <w:rFonts w:ascii="Times New Roman" w:hAnsi="Times New Roman" w:cs="Times New Roman"/>
                <w:sz w:val="24"/>
                <w:szCs w:val="24"/>
              </w:rPr>
              <w:t>1</w:t>
            </w:r>
          </w:p>
        </w:tc>
      </w:tr>
      <w:tr w:rsidR="0000306D" w:rsidRPr="00611E24" w:rsidTr="00BB2F43">
        <w:trPr>
          <w:trHeight w:val="483"/>
        </w:trPr>
        <w:tc>
          <w:tcPr>
            <w:tcW w:w="0" w:type="auto"/>
            <w:tcBorders>
              <w:top w:val="single" w:sz="4" w:space="0" w:color="auto"/>
              <w:left w:val="single" w:sz="4" w:space="0" w:color="auto"/>
              <w:bottom w:val="single" w:sz="4" w:space="0" w:color="auto"/>
              <w:right w:val="single" w:sz="4" w:space="0" w:color="auto"/>
            </w:tcBorders>
            <w:vAlign w:val="center"/>
            <w:hideMark/>
          </w:tcPr>
          <w:p w:rsidR="00675964" w:rsidRPr="00BB2F43" w:rsidRDefault="00675964" w:rsidP="00BB2F43">
            <w:pPr>
              <w:pStyle w:val="af0"/>
              <w:jc w:val="center"/>
              <w:rPr>
                <w:rFonts w:ascii="Times New Roman" w:hAnsi="Times New Roman" w:cs="Times New Roman"/>
                <w:sz w:val="24"/>
                <w:szCs w:val="24"/>
              </w:rPr>
            </w:pPr>
            <w:r w:rsidRPr="00BB2F43">
              <w:rPr>
                <w:rFonts w:ascii="Times New Roman" w:hAnsi="Times New Roman" w:cs="Times New Roman"/>
                <w:sz w:val="24"/>
                <w:szCs w:val="24"/>
              </w:rPr>
              <w:t>10</w:t>
            </w:r>
          </w:p>
        </w:tc>
        <w:tc>
          <w:tcPr>
            <w:tcW w:w="0" w:type="auto"/>
            <w:tcBorders>
              <w:top w:val="single" w:sz="4" w:space="0" w:color="auto"/>
              <w:left w:val="single" w:sz="4" w:space="0" w:color="auto"/>
              <w:bottom w:val="single" w:sz="4" w:space="0" w:color="auto"/>
              <w:right w:val="single" w:sz="4" w:space="0" w:color="auto"/>
            </w:tcBorders>
            <w:vAlign w:val="center"/>
            <w:hideMark/>
          </w:tcPr>
          <w:p w:rsidR="00675964" w:rsidRPr="00BB2F43" w:rsidRDefault="00BB2F43" w:rsidP="00BB2F43">
            <w:pPr>
              <w:jc w:val="center"/>
              <w:rPr>
                <w:rFonts w:ascii="Times New Roman" w:hAnsi="Times New Roman" w:cs="Times New Roman"/>
                <w:b/>
                <w:sz w:val="24"/>
                <w:szCs w:val="24"/>
              </w:rPr>
            </w:pPr>
            <w:r w:rsidRPr="00BB2F43">
              <w:rPr>
                <w:rFonts w:ascii="Times New Roman" w:hAnsi="Times New Roman" w:cs="Times New Roman"/>
                <w:b/>
                <w:sz w:val="24"/>
                <w:szCs w:val="24"/>
              </w:rPr>
              <w:t xml:space="preserve">Контрольная работа </w:t>
            </w:r>
            <w:r w:rsidR="00675964" w:rsidRPr="00BB2F43">
              <w:rPr>
                <w:rFonts w:ascii="Times New Roman" w:hAnsi="Times New Roman" w:cs="Times New Roman"/>
                <w:b/>
                <w:sz w:val="24"/>
                <w:szCs w:val="24"/>
              </w:rPr>
              <w:t xml:space="preserve"> №2 «Земля – планета Солнечной системы»</w:t>
            </w:r>
          </w:p>
        </w:tc>
        <w:tc>
          <w:tcPr>
            <w:tcW w:w="8162" w:type="dxa"/>
            <w:tcBorders>
              <w:top w:val="single" w:sz="4" w:space="0" w:color="auto"/>
              <w:left w:val="single" w:sz="4" w:space="0" w:color="auto"/>
              <w:bottom w:val="single" w:sz="4" w:space="0" w:color="auto"/>
              <w:right w:val="single" w:sz="4" w:space="0" w:color="auto"/>
            </w:tcBorders>
            <w:vAlign w:val="center"/>
          </w:tcPr>
          <w:p w:rsidR="00675964" w:rsidRPr="00BB2F43" w:rsidRDefault="00630B5F" w:rsidP="00630B5F">
            <w:pPr>
              <w:pStyle w:val="af0"/>
              <w:jc w:val="center"/>
              <w:rPr>
                <w:rFonts w:ascii="Times New Roman" w:hAnsi="Times New Roman" w:cs="Times New Roman"/>
                <w:sz w:val="24"/>
                <w:szCs w:val="24"/>
              </w:rPr>
            </w:pPr>
            <w:r>
              <w:rPr>
                <w:rFonts w:ascii="Times New Roman" w:hAnsi="Times New Roman" w:cs="Times New Roman"/>
                <w:sz w:val="24"/>
                <w:szCs w:val="24"/>
              </w:rPr>
              <w:t>Земля – одна из планет Солнечной системы.</w:t>
            </w:r>
          </w:p>
        </w:tc>
        <w:tc>
          <w:tcPr>
            <w:tcW w:w="1560" w:type="dxa"/>
            <w:tcBorders>
              <w:top w:val="single" w:sz="4" w:space="0" w:color="auto"/>
              <w:left w:val="single" w:sz="4" w:space="0" w:color="auto"/>
              <w:bottom w:val="single" w:sz="4" w:space="0" w:color="auto"/>
              <w:right w:val="single" w:sz="4" w:space="0" w:color="auto"/>
            </w:tcBorders>
            <w:vAlign w:val="center"/>
          </w:tcPr>
          <w:p w:rsidR="00675964" w:rsidRPr="00BB2F43" w:rsidRDefault="00675964" w:rsidP="00BB2F43">
            <w:pPr>
              <w:pStyle w:val="af0"/>
              <w:jc w:val="center"/>
              <w:rPr>
                <w:rFonts w:ascii="Times New Roman" w:hAnsi="Times New Roman" w:cs="Times New Roman"/>
                <w:sz w:val="24"/>
                <w:szCs w:val="24"/>
              </w:rPr>
            </w:pPr>
            <w:r w:rsidRPr="00BB2F43">
              <w:rPr>
                <w:rFonts w:ascii="Times New Roman" w:hAnsi="Times New Roman" w:cs="Times New Roman"/>
                <w:sz w:val="24"/>
                <w:szCs w:val="24"/>
              </w:rPr>
              <w:t>1</w:t>
            </w:r>
          </w:p>
        </w:tc>
      </w:tr>
      <w:tr w:rsidR="0000306D" w:rsidRPr="00611E24" w:rsidTr="00630B5F">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B2F43" w:rsidRPr="00BB2F43" w:rsidRDefault="00BB2F43" w:rsidP="00BB2F43">
            <w:pPr>
              <w:pStyle w:val="af0"/>
              <w:jc w:val="center"/>
              <w:rPr>
                <w:rFonts w:ascii="Times New Roman" w:hAnsi="Times New Roman" w:cs="Times New Roman"/>
                <w:sz w:val="24"/>
                <w:szCs w:val="24"/>
              </w:rPr>
            </w:pPr>
          </w:p>
        </w:tc>
        <w:tc>
          <w:tcPr>
            <w:tcW w:w="1434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B2F43" w:rsidRPr="00BB2F43" w:rsidRDefault="00BB2F43" w:rsidP="00BB2F43">
            <w:pPr>
              <w:pStyle w:val="af0"/>
              <w:jc w:val="center"/>
              <w:rPr>
                <w:rFonts w:ascii="Times New Roman" w:hAnsi="Times New Roman" w:cs="Times New Roman"/>
                <w:b/>
                <w:sz w:val="24"/>
                <w:szCs w:val="24"/>
              </w:rPr>
            </w:pPr>
            <w:r w:rsidRPr="00BB2F43">
              <w:rPr>
                <w:rFonts w:ascii="Times New Roman" w:hAnsi="Times New Roman" w:cs="Times New Roman"/>
                <w:b/>
                <w:sz w:val="24"/>
                <w:szCs w:val="24"/>
              </w:rPr>
              <w:t>План и карта (11 часов)</w:t>
            </w:r>
          </w:p>
        </w:tc>
      </w:tr>
      <w:tr w:rsidR="00630B5F" w:rsidRPr="00611E24" w:rsidTr="00630B5F">
        <w:tc>
          <w:tcPr>
            <w:tcW w:w="0" w:type="auto"/>
            <w:tcBorders>
              <w:top w:val="single" w:sz="4" w:space="0" w:color="auto"/>
              <w:left w:val="single" w:sz="4" w:space="0" w:color="auto"/>
              <w:bottom w:val="single" w:sz="4" w:space="0" w:color="auto"/>
              <w:right w:val="single" w:sz="4" w:space="0" w:color="auto"/>
            </w:tcBorders>
            <w:vAlign w:val="center"/>
            <w:hideMark/>
          </w:tcPr>
          <w:p w:rsidR="00630B5F" w:rsidRPr="00BB2F43" w:rsidRDefault="00630B5F" w:rsidP="00BB2F43">
            <w:pPr>
              <w:pStyle w:val="af0"/>
              <w:jc w:val="center"/>
              <w:rPr>
                <w:rFonts w:ascii="Times New Roman" w:hAnsi="Times New Roman" w:cs="Times New Roman"/>
                <w:sz w:val="24"/>
                <w:szCs w:val="24"/>
              </w:rPr>
            </w:pPr>
            <w:r w:rsidRPr="00BB2F43">
              <w:rPr>
                <w:rFonts w:ascii="Times New Roman" w:hAnsi="Times New Roman" w:cs="Times New Roman"/>
                <w:sz w:val="24"/>
                <w:szCs w:val="24"/>
              </w:rPr>
              <w:t>11</w:t>
            </w:r>
          </w:p>
        </w:tc>
        <w:tc>
          <w:tcPr>
            <w:tcW w:w="0" w:type="auto"/>
            <w:tcBorders>
              <w:top w:val="single" w:sz="4" w:space="0" w:color="auto"/>
              <w:left w:val="single" w:sz="4" w:space="0" w:color="auto"/>
              <w:bottom w:val="single" w:sz="4" w:space="0" w:color="auto"/>
              <w:right w:val="single" w:sz="4" w:space="0" w:color="auto"/>
            </w:tcBorders>
            <w:vAlign w:val="center"/>
          </w:tcPr>
          <w:p w:rsidR="00630B5F" w:rsidRPr="00BB2F43" w:rsidRDefault="00630B5F" w:rsidP="00BB2F43">
            <w:pPr>
              <w:jc w:val="center"/>
              <w:rPr>
                <w:rFonts w:ascii="Times New Roman" w:hAnsi="Times New Roman" w:cs="Times New Roman"/>
                <w:sz w:val="24"/>
                <w:szCs w:val="24"/>
              </w:rPr>
            </w:pPr>
            <w:r w:rsidRPr="00BB2F43">
              <w:rPr>
                <w:rFonts w:ascii="Times New Roman" w:hAnsi="Times New Roman" w:cs="Times New Roman"/>
                <w:sz w:val="24"/>
                <w:szCs w:val="24"/>
              </w:rPr>
              <w:t>Ориентирование и способы ориентирования на местности.</w:t>
            </w:r>
          </w:p>
        </w:tc>
        <w:tc>
          <w:tcPr>
            <w:tcW w:w="8162" w:type="dxa"/>
            <w:vMerge w:val="restart"/>
            <w:tcBorders>
              <w:top w:val="single" w:sz="4" w:space="0" w:color="auto"/>
              <w:left w:val="single" w:sz="4" w:space="0" w:color="auto"/>
              <w:right w:val="single" w:sz="4" w:space="0" w:color="auto"/>
            </w:tcBorders>
            <w:vAlign w:val="center"/>
          </w:tcPr>
          <w:p w:rsidR="00630B5F" w:rsidRPr="00630B5F" w:rsidRDefault="00630B5F" w:rsidP="00630B5F">
            <w:pPr>
              <w:jc w:val="center"/>
              <w:rPr>
                <w:rFonts w:ascii="Times New Roman" w:hAnsi="Times New Roman" w:cs="Times New Roman"/>
                <w:sz w:val="24"/>
                <w:szCs w:val="24"/>
              </w:rPr>
            </w:pPr>
            <w:r w:rsidRPr="00630B5F">
              <w:rPr>
                <w:rFonts w:ascii="Times New Roman" w:hAnsi="Times New Roman" w:cs="Times New Roman"/>
                <w:sz w:val="24"/>
                <w:szCs w:val="24"/>
              </w:rPr>
              <w:t>Виды изображения земной поверхности: план местности, глобус, географическая карта, аэрофото</w:t>
            </w:r>
            <w:r>
              <w:rPr>
                <w:rFonts w:ascii="Times New Roman" w:hAnsi="Times New Roman" w:cs="Times New Roman"/>
                <w:sz w:val="24"/>
                <w:szCs w:val="24"/>
              </w:rPr>
              <w:t xml:space="preserve"> </w:t>
            </w:r>
            <w:r w:rsidRPr="00630B5F">
              <w:rPr>
                <w:rFonts w:ascii="Times New Roman" w:hAnsi="Times New Roman" w:cs="Times New Roman"/>
                <w:sz w:val="24"/>
                <w:szCs w:val="24"/>
              </w:rPr>
              <w:t>- аэрокосмические снимки. Масштаб.</w:t>
            </w:r>
            <w:r>
              <w:rPr>
                <w:rFonts w:ascii="Times New Roman" w:hAnsi="Times New Roman" w:cs="Times New Roman"/>
                <w:sz w:val="24"/>
                <w:szCs w:val="24"/>
              </w:rPr>
              <w:t xml:space="preserve"> Стороны горизонта. Азимут. Ори</w:t>
            </w:r>
            <w:r w:rsidRPr="00630B5F">
              <w:rPr>
                <w:rFonts w:ascii="Times New Roman" w:hAnsi="Times New Roman" w:cs="Times New Roman"/>
                <w:sz w:val="24"/>
                <w:szCs w:val="24"/>
              </w:rPr>
              <w:t>ентирования на местности:</w:t>
            </w:r>
          </w:p>
          <w:p w:rsidR="00630B5F" w:rsidRPr="00BB2F43" w:rsidRDefault="00630B5F" w:rsidP="00630B5F">
            <w:pPr>
              <w:jc w:val="center"/>
              <w:rPr>
                <w:rFonts w:ascii="Times New Roman" w:hAnsi="Times New Roman" w:cs="Times New Roman"/>
                <w:sz w:val="24"/>
                <w:szCs w:val="24"/>
              </w:rPr>
            </w:pPr>
            <w:r w:rsidRPr="00630B5F">
              <w:rPr>
                <w:rFonts w:ascii="Times New Roman" w:hAnsi="Times New Roman" w:cs="Times New Roman"/>
                <w:sz w:val="24"/>
                <w:szCs w:val="24"/>
              </w:rPr>
              <w:t>определение сторон горизонта по компасу и местным признакам (по  Солнцу, Полярной звезде, «живым ориентирам»), определение азимута. Особенности ориентирования в мегаполисе и в природе. План местности. Условные знаки. Как составить план местности. Составление простейшего плана местности/учебного кабинета/ комнаты. Географическая карта – особый источник информации. Содержание и значение карт. Топографические карты. Масштаб и условные знаки на карте. Градусная сеть: параллели и меридианы. Географические координаты: географическая широта. Географические координаты: географическая долгота. Определение географических координат различных объектов, расстояний, абсолютных высот по карте.</w:t>
            </w:r>
          </w:p>
        </w:tc>
        <w:tc>
          <w:tcPr>
            <w:tcW w:w="1560" w:type="dxa"/>
            <w:tcBorders>
              <w:top w:val="single" w:sz="4" w:space="0" w:color="auto"/>
              <w:left w:val="single" w:sz="4" w:space="0" w:color="auto"/>
              <w:bottom w:val="single" w:sz="4" w:space="0" w:color="auto"/>
              <w:right w:val="single" w:sz="4" w:space="0" w:color="auto"/>
            </w:tcBorders>
            <w:vAlign w:val="center"/>
          </w:tcPr>
          <w:p w:rsidR="00630B5F" w:rsidRPr="00BB2F43" w:rsidRDefault="00630B5F" w:rsidP="00BB2F43">
            <w:pPr>
              <w:pStyle w:val="af0"/>
              <w:jc w:val="center"/>
              <w:rPr>
                <w:rFonts w:ascii="Times New Roman" w:hAnsi="Times New Roman" w:cs="Times New Roman"/>
                <w:sz w:val="24"/>
                <w:szCs w:val="24"/>
              </w:rPr>
            </w:pPr>
            <w:r w:rsidRPr="00BB2F43">
              <w:rPr>
                <w:rFonts w:ascii="Times New Roman" w:hAnsi="Times New Roman" w:cs="Times New Roman"/>
                <w:sz w:val="24"/>
                <w:szCs w:val="24"/>
              </w:rPr>
              <w:t>1</w:t>
            </w:r>
          </w:p>
        </w:tc>
      </w:tr>
      <w:tr w:rsidR="00630B5F" w:rsidRPr="00611E24" w:rsidTr="00630B5F">
        <w:tc>
          <w:tcPr>
            <w:tcW w:w="0" w:type="auto"/>
            <w:tcBorders>
              <w:top w:val="single" w:sz="4" w:space="0" w:color="auto"/>
              <w:left w:val="single" w:sz="4" w:space="0" w:color="auto"/>
              <w:bottom w:val="single" w:sz="4" w:space="0" w:color="auto"/>
              <w:right w:val="single" w:sz="4" w:space="0" w:color="auto"/>
            </w:tcBorders>
            <w:vAlign w:val="center"/>
            <w:hideMark/>
          </w:tcPr>
          <w:p w:rsidR="00630B5F" w:rsidRPr="00BB2F43" w:rsidRDefault="00630B5F" w:rsidP="00BB2F43">
            <w:pPr>
              <w:pStyle w:val="af0"/>
              <w:jc w:val="center"/>
              <w:rPr>
                <w:rFonts w:ascii="Times New Roman" w:hAnsi="Times New Roman" w:cs="Times New Roman"/>
                <w:sz w:val="24"/>
                <w:szCs w:val="24"/>
              </w:rPr>
            </w:pPr>
            <w:r w:rsidRPr="00BB2F43">
              <w:rPr>
                <w:rFonts w:ascii="Times New Roman" w:hAnsi="Times New Roman" w:cs="Times New Roman"/>
                <w:sz w:val="24"/>
                <w:szCs w:val="24"/>
              </w:rPr>
              <w:t>12</w:t>
            </w:r>
          </w:p>
        </w:tc>
        <w:tc>
          <w:tcPr>
            <w:tcW w:w="0" w:type="auto"/>
            <w:tcBorders>
              <w:top w:val="single" w:sz="4" w:space="0" w:color="auto"/>
              <w:left w:val="single" w:sz="4" w:space="0" w:color="auto"/>
              <w:bottom w:val="single" w:sz="4" w:space="0" w:color="auto"/>
              <w:right w:val="single" w:sz="4" w:space="0" w:color="auto"/>
            </w:tcBorders>
            <w:vAlign w:val="center"/>
            <w:hideMark/>
          </w:tcPr>
          <w:p w:rsidR="00630B5F" w:rsidRPr="00BB2F43" w:rsidRDefault="00630B5F" w:rsidP="00BB2F43">
            <w:pPr>
              <w:pStyle w:val="af0"/>
              <w:jc w:val="center"/>
              <w:rPr>
                <w:rFonts w:ascii="Times New Roman" w:hAnsi="Times New Roman" w:cs="Times New Roman"/>
                <w:sz w:val="24"/>
                <w:szCs w:val="24"/>
              </w:rPr>
            </w:pPr>
            <w:r w:rsidRPr="00BB2F43">
              <w:rPr>
                <w:rFonts w:ascii="Times New Roman" w:hAnsi="Times New Roman" w:cs="Times New Roman"/>
                <w:sz w:val="24"/>
                <w:szCs w:val="24"/>
              </w:rPr>
              <w:t>План местности. Условные знаки</w:t>
            </w:r>
          </w:p>
        </w:tc>
        <w:tc>
          <w:tcPr>
            <w:tcW w:w="8162" w:type="dxa"/>
            <w:vMerge/>
            <w:tcBorders>
              <w:left w:val="single" w:sz="4" w:space="0" w:color="auto"/>
              <w:right w:val="single" w:sz="4" w:space="0" w:color="auto"/>
            </w:tcBorders>
            <w:vAlign w:val="center"/>
          </w:tcPr>
          <w:p w:rsidR="00630B5F" w:rsidRPr="00BB2F43" w:rsidRDefault="00630B5F" w:rsidP="00BB2F43">
            <w:pPr>
              <w:pStyle w:val="af0"/>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630B5F" w:rsidRPr="00BB2F43" w:rsidRDefault="00630B5F" w:rsidP="00BB2F43">
            <w:pPr>
              <w:pStyle w:val="af0"/>
              <w:jc w:val="center"/>
              <w:rPr>
                <w:rFonts w:ascii="Times New Roman" w:hAnsi="Times New Roman" w:cs="Times New Roman"/>
                <w:sz w:val="24"/>
                <w:szCs w:val="24"/>
              </w:rPr>
            </w:pPr>
            <w:r w:rsidRPr="00BB2F43">
              <w:rPr>
                <w:rFonts w:ascii="Times New Roman" w:hAnsi="Times New Roman" w:cs="Times New Roman"/>
                <w:sz w:val="24"/>
                <w:szCs w:val="24"/>
              </w:rPr>
              <w:t>1</w:t>
            </w:r>
          </w:p>
        </w:tc>
      </w:tr>
      <w:tr w:rsidR="00630B5F" w:rsidRPr="00611E24" w:rsidTr="00630B5F">
        <w:tc>
          <w:tcPr>
            <w:tcW w:w="0" w:type="auto"/>
            <w:tcBorders>
              <w:top w:val="single" w:sz="4" w:space="0" w:color="auto"/>
              <w:left w:val="single" w:sz="4" w:space="0" w:color="auto"/>
              <w:bottom w:val="single" w:sz="4" w:space="0" w:color="auto"/>
              <w:right w:val="single" w:sz="4" w:space="0" w:color="auto"/>
            </w:tcBorders>
            <w:vAlign w:val="center"/>
            <w:hideMark/>
          </w:tcPr>
          <w:p w:rsidR="00630B5F" w:rsidRPr="00BB2F43" w:rsidRDefault="00630B5F" w:rsidP="00BB2F43">
            <w:pPr>
              <w:pStyle w:val="af0"/>
              <w:jc w:val="center"/>
              <w:rPr>
                <w:rFonts w:ascii="Times New Roman" w:hAnsi="Times New Roman" w:cs="Times New Roman"/>
                <w:sz w:val="24"/>
                <w:szCs w:val="24"/>
              </w:rPr>
            </w:pPr>
            <w:r w:rsidRPr="00BB2F43">
              <w:rPr>
                <w:rFonts w:ascii="Times New Roman" w:hAnsi="Times New Roman" w:cs="Times New Roman"/>
                <w:sz w:val="24"/>
                <w:szCs w:val="24"/>
              </w:rPr>
              <w:t>13</w:t>
            </w:r>
          </w:p>
        </w:tc>
        <w:tc>
          <w:tcPr>
            <w:tcW w:w="0" w:type="auto"/>
            <w:tcBorders>
              <w:top w:val="single" w:sz="4" w:space="0" w:color="auto"/>
              <w:left w:val="single" w:sz="4" w:space="0" w:color="auto"/>
              <w:bottom w:val="single" w:sz="4" w:space="0" w:color="auto"/>
              <w:right w:val="single" w:sz="4" w:space="0" w:color="auto"/>
            </w:tcBorders>
            <w:vAlign w:val="center"/>
            <w:hideMark/>
          </w:tcPr>
          <w:p w:rsidR="00630B5F" w:rsidRPr="00BB2F43" w:rsidRDefault="00630B5F" w:rsidP="00BB2F43">
            <w:pPr>
              <w:jc w:val="center"/>
              <w:rPr>
                <w:rFonts w:ascii="Times New Roman" w:hAnsi="Times New Roman" w:cs="Times New Roman"/>
                <w:sz w:val="24"/>
                <w:szCs w:val="24"/>
              </w:rPr>
            </w:pPr>
            <w:r w:rsidRPr="00BB2F43">
              <w:rPr>
                <w:rFonts w:ascii="Times New Roman" w:hAnsi="Times New Roman" w:cs="Times New Roman"/>
                <w:sz w:val="24"/>
                <w:szCs w:val="24"/>
              </w:rPr>
              <w:t>Масштаб и его виды</w:t>
            </w:r>
          </w:p>
          <w:p w:rsidR="00630B5F" w:rsidRPr="00BB2F43" w:rsidRDefault="00630B5F" w:rsidP="00BB2F43">
            <w:pPr>
              <w:jc w:val="center"/>
              <w:rPr>
                <w:rFonts w:ascii="Times New Roman" w:hAnsi="Times New Roman" w:cs="Times New Roman"/>
                <w:b/>
                <w:sz w:val="24"/>
                <w:szCs w:val="24"/>
              </w:rPr>
            </w:pPr>
            <w:r w:rsidRPr="00BB2F43">
              <w:rPr>
                <w:rFonts w:ascii="Times New Roman" w:hAnsi="Times New Roman" w:cs="Times New Roman"/>
                <w:b/>
                <w:sz w:val="24"/>
                <w:szCs w:val="24"/>
              </w:rPr>
              <w:t>Практическая работа №2 «Определение масштаба»</w:t>
            </w:r>
          </w:p>
        </w:tc>
        <w:tc>
          <w:tcPr>
            <w:tcW w:w="8162" w:type="dxa"/>
            <w:vMerge/>
            <w:tcBorders>
              <w:left w:val="single" w:sz="4" w:space="0" w:color="auto"/>
              <w:right w:val="single" w:sz="4" w:space="0" w:color="auto"/>
            </w:tcBorders>
            <w:vAlign w:val="center"/>
          </w:tcPr>
          <w:p w:rsidR="00630B5F" w:rsidRPr="00BB2F43" w:rsidRDefault="00630B5F" w:rsidP="00BB2F43">
            <w:pPr>
              <w:pStyle w:val="af0"/>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630B5F" w:rsidRPr="00BB2F43" w:rsidRDefault="00630B5F" w:rsidP="00BB2F43">
            <w:pPr>
              <w:pStyle w:val="af0"/>
              <w:jc w:val="center"/>
              <w:rPr>
                <w:rFonts w:ascii="Times New Roman" w:hAnsi="Times New Roman" w:cs="Times New Roman"/>
                <w:sz w:val="24"/>
                <w:szCs w:val="24"/>
              </w:rPr>
            </w:pPr>
            <w:r w:rsidRPr="00BB2F43">
              <w:rPr>
                <w:rFonts w:ascii="Times New Roman" w:hAnsi="Times New Roman" w:cs="Times New Roman"/>
                <w:sz w:val="24"/>
                <w:szCs w:val="24"/>
              </w:rPr>
              <w:t>1</w:t>
            </w:r>
          </w:p>
        </w:tc>
      </w:tr>
      <w:tr w:rsidR="00630B5F" w:rsidRPr="00611E24" w:rsidTr="00630B5F">
        <w:tc>
          <w:tcPr>
            <w:tcW w:w="0" w:type="auto"/>
            <w:tcBorders>
              <w:top w:val="single" w:sz="4" w:space="0" w:color="auto"/>
              <w:left w:val="single" w:sz="4" w:space="0" w:color="auto"/>
              <w:bottom w:val="single" w:sz="4" w:space="0" w:color="auto"/>
              <w:right w:val="single" w:sz="4" w:space="0" w:color="auto"/>
            </w:tcBorders>
            <w:vAlign w:val="center"/>
            <w:hideMark/>
          </w:tcPr>
          <w:p w:rsidR="00630B5F" w:rsidRPr="00BB2F43" w:rsidRDefault="00630B5F" w:rsidP="00BB2F43">
            <w:pPr>
              <w:pStyle w:val="af0"/>
              <w:jc w:val="center"/>
              <w:rPr>
                <w:rFonts w:ascii="Times New Roman" w:hAnsi="Times New Roman" w:cs="Times New Roman"/>
                <w:sz w:val="24"/>
                <w:szCs w:val="24"/>
              </w:rPr>
            </w:pPr>
            <w:r w:rsidRPr="00BB2F43">
              <w:rPr>
                <w:rFonts w:ascii="Times New Roman" w:hAnsi="Times New Roman" w:cs="Times New Roman"/>
                <w:sz w:val="24"/>
                <w:szCs w:val="24"/>
              </w:rPr>
              <w:t>14</w:t>
            </w:r>
          </w:p>
        </w:tc>
        <w:tc>
          <w:tcPr>
            <w:tcW w:w="0" w:type="auto"/>
            <w:tcBorders>
              <w:top w:val="single" w:sz="4" w:space="0" w:color="auto"/>
              <w:left w:val="single" w:sz="4" w:space="0" w:color="auto"/>
              <w:bottom w:val="single" w:sz="4" w:space="0" w:color="auto"/>
              <w:right w:val="single" w:sz="4" w:space="0" w:color="auto"/>
            </w:tcBorders>
            <w:vAlign w:val="center"/>
            <w:hideMark/>
          </w:tcPr>
          <w:p w:rsidR="00630B5F" w:rsidRPr="00BB2F43" w:rsidRDefault="00630B5F" w:rsidP="00BB2F43">
            <w:pPr>
              <w:jc w:val="center"/>
              <w:rPr>
                <w:rFonts w:ascii="Times New Roman" w:hAnsi="Times New Roman" w:cs="Times New Roman"/>
                <w:sz w:val="24"/>
                <w:szCs w:val="24"/>
              </w:rPr>
            </w:pPr>
            <w:r w:rsidRPr="00BB2F43">
              <w:rPr>
                <w:rFonts w:ascii="Times New Roman" w:hAnsi="Times New Roman" w:cs="Times New Roman"/>
                <w:sz w:val="24"/>
                <w:szCs w:val="24"/>
              </w:rPr>
              <w:t>Изображение земной поверхности  на плоскости.</w:t>
            </w:r>
          </w:p>
          <w:p w:rsidR="00630B5F" w:rsidRPr="00BB2F43" w:rsidRDefault="00630B5F" w:rsidP="00BB2F43">
            <w:pPr>
              <w:jc w:val="center"/>
              <w:rPr>
                <w:rFonts w:ascii="Times New Roman" w:hAnsi="Times New Roman" w:cs="Times New Roman"/>
                <w:sz w:val="24"/>
                <w:szCs w:val="24"/>
              </w:rPr>
            </w:pPr>
          </w:p>
        </w:tc>
        <w:tc>
          <w:tcPr>
            <w:tcW w:w="8162" w:type="dxa"/>
            <w:vMerge/>
            <w:tcBorders>
              <w:left w:val="single" w:sz="4" w:space="0" w:color="auto"/>
              <w:right w:val="single" w:sz="4" w:space="0" w:color="auto"/>
            </w:tcBorders>
            <w:vAlign w:val="center"/>
          </w:tcPr>
          <w:p w:rsidR="00630B5F" w:rsidRPr="00BB2F43" w:rsidRDefault="00630B5F" w:rsidP="00BB2F43">
            <w:pPr>
              <w:pStyle w:val="af0"/>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630B5F" w:rsidRPr="00BB2F43" w:rsidRDefault="00630B5F" w:rsidP="00BB2F43">
            <w:pPr>
              <w:pStyle w:val="af0"/>
              <w:jc w:val="center"/>
              <w:rPr>
                <w:rFonts w:ascii="Times New Roman" w:hAnsi="Times New Roman" w:cs="Times New Roman"/>
                <w:sz w:val="24"/>
                <w:szCs w:val="24"/>
              </w:rPr>
            </w:pPr>
          </w:p>
        </w:tc>
      </w:tr>
      <w:tr w:rsidR="00630B5F" w:rsidRPr="00611E24" w:rsidTr="00630B5F">
        <w:tc>
          <w:tcPr>
            <w:tcW w:w="0" w:type="auto"/>
            <w:tcBorders>
              <w:top w:val="single" w:sz="4" w:space="0" w:color="auto"/>
              <w:left w:val="single" w:sz="4" w:space="0" w:color="auto"/>
              <w:bottom w:val="single" w:sz="4" w:space="0" w:color="auto"/>
              <w:right w:val="single" w:sz="4" w:space="0" w:color="auto"/>
            </w:tcBorders>
            <w:vAlign w:val="center"/>
            <w:hideMark/>
          </w:tcPr>
          <w:p w:rsidR="00630B5F" w:rsidRPr="00BB2F43" w:rsidRDefault="00630B5F" w:rsidP="00BB2F43">
            <w:pPr>
              <w:pStyle w:val="af0"/>
              <w:jc w:val="center"/>
              <w:rPr>
                <w:rFonts w:ascii="Times New Roman" w:hAnsi="Times New Roman" w:cs="Times New Roman"/>
                <w:sz w:val="24"/>
                <w:szCs w:val="24"/>
              </w:rPr>
            </w:pPr>
            <w:r w:rsidRPr="00BB2F43">
              <w:rPr>
                <w:rFonts w:ascii="Times New Roman" w:hAnsi="Times New Roman" w:cs="Times New Roman"/>
                <w:sz w:val="24"/>
                <w:szCs w:val="24"/>
              </w:rPr>
              <w:t>15</w:t>
            </w:r>
          </w:p>
        </w:tc>
        <w:tc>
          <w:tcPr>
            <w:tcW w:w="0" w:type="auto"/>
            <w:tcBorders>
              <w:top w:val="single" w:sz="4" w:space="0" w:color="auto"/>
              <w:left w:val="single" w:sz="4" w:space="0" w:color="auto"/>
              <w:bottom w:val="single" w:sz="4" w:space="0" w:color="auto"/>
              <w:right w:val="single" w:sz="4" w:space="0" w:color="auto"/>
            </w:tcBorders>
            <w:vAlign w:val="center"/>
            <w:hideMark/>
          </w:tcPr>
          <w:p w:rsidR="00630B5F" w:rsidRPr="00BB2F43" w:rsidRDefault="00630B5F" w:rsidP="00BB2F43">
            <w:pPr>
              <w:pStyle w:val="af0"/>
              <w:jc w:val="center"/>
              <w:rPr>
                <w:rFonts w:ascii="Times New Roman" w:hAnsi="Times New Roman" w:cs="Times New Roman"/>
                <w:b/>
                <w:sz w:val="24"/>
                <w:szCs w:val="24"/>
              </w:rPr>
            </w:pPr>
            <w:r w:rsidRPr="00BB2F43">
              <w:rPr>
                <w:rFonts w:ascii="Times New Roman" w:hAnsi="Times New Roman" w:cs="Times New Roman"/>
                <w:b/>
                <w:sz w:val="24"/>
                <w:szCs w:val="24"/>
              </w:rPr>
              <w:t>Практическая работа №3</w:t>
            </w:r>
          </w:p>
          <w:p w:rsidR="00630B5F" w:rsidRPr="00BB2F43" w:rsidRDefault="00630B5F" w:rsidP="00BB2F43">
            <w:pPr>
              <w:pStyle w:val="af0"/>
              <w:jc w:val="center"/>
              <w:rPr>
                <w:rFonts w:ascii="Times New Roman" w:hAnsi="Times New Roman" w:cs="Times New Roman"/>
                <w:sz w:val="24"/>
                <w:szCs w:val="24"/>
              </w:rPr>
            </w:pPr>
            <w:r w:rsidRPr="00BB2F43">
              <w:rPr>
                <w:rFonts w:ascii="Times New Roman" w:hAnsi="Times New Roman" w:cs="Times New Roman"/>
                <w:b/>
                <w:sz w:val="24"/>
                <w:szCs w:val="24"/>
              </w:rPr>
              <w:t xml:space="preserve">«Определение относительной высоты точек и форм  рельефа </w:t>
            </w:r>
            <w:r w:rsidRPr="00BB2F43">
              <w:rPr>
                <w:rFonts w:ascii="Times New Roman" w:hAnsi="Times New Roman" w:cs="Times New Roman"/>
                <w:b/>
                <w:sz w:val="24"/>
                <w:szCs w:val="24"/>
              </w:rPr>
              <w:br/>
              <w:t xml:space="preserve"> на местности»</w:t>
            </w:r>
          </w:p>
        </w:tc>
        <w:tc>
          <w:tcPr>
            <w:tcW w:w="8162" w:type="dxa"/>
            <w:vMerge/>
            <w:tcBorders>
              <w:left w:val="single" w:sz="4" w:space="0" w:color="auto"/>
              <w:right w:val="single" w:sz="4" w:space="0" w:color="auto"/>
            </w:tcBorders>
            <w:vAlign w:val="center"/>
          </w:tcPr>
          <w:p w:rsidR="00630B5F" w:rsidRPr="00BB2F43" w:rsidRDefault="00630B5F" w:rsidP="00BB2F43">
            <w:pPr>
              <w:pStyle w:val="af0"/>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630B5F" w:rsidRPr="00BB2F43" w:rsidRDefault="00630B5F" w:rsidP="00BB2F43">
            <w:pPr>
              <w:pStyle w:val="af0"/>
              <w:jc w:val="center"/>
              <w:rPr>
                <w:rFonts w:ascii="Times New Roman" w:hAnsi="Times New Roman" w:cs="Times New Roman"/>
                <w:sz w:val="24"/>
                <w:szCs w:val="24"/>
              </w:rPr>
            </w:pPr>
            <w:r w:rsidRPr="00BB2F43">
              <w:rPr>
                <w:rFonts w:ascii="Times New Roman" w:hAnsi="Times New Roman" w:cs="Times New Roman"/>
                <w:sz w:val="24"/>
                <w:szCs w:val="24"/>
              </w:rPr>
              <w:t>1</w:t>
            </w:r>
          </w:p>
        </w:tc>
      </w:tr>
      <w:tr w:rsidR="00630B5F" w:rsidRPr="00611E24" w:rsidTr="00630B5F">
        <w:tc>
          <w:tcPr>
            <w:tcW w:w="0" w:type="auto"/>
            <w:tcBorders>
              <w:top w:val="single" w:sz="4" w:space="0" w:color="auto"/>
              <w:left w:val="single" w:sz="4" w:space="0" w:color="auto"/>
              <w:bottom w:val="single" w:sz="4" w:space="0" w:color="auto"/>
              <w:right w:val="single" w:sz="4" w:space="0" w:color="auto"/>
            </w:tcBorders>
            <w:vAlign w:val="center"/>
            <w:hideMark/>
          </w:tcPr>
          <w:p w:rsidR="00630B5F" w:rsidRPr="00BB2F43" w:rsidRDefault="00630B5F" w:rsidP="00BB2F43">
            <w:pPr>
              <w:pStyle w:val="af0"/>
              <w:jc w:val="center"/>
              <w:rPr>
                <w:rFonts w:ascii="Times New Roman" w:hAnsi="Times New Roman" w:cs="Times New Roman"/>
                <w:sz w:val="24"/>
                <w:szCs w:val="24"/>
              </w:rPr>
            </w:pPr>
            <w:r w:rsidRPr="00BB2F43">
              <w:rPr>
                <w:rFonts w:ascii="Times New Roman" w:hAnsi="Times New Roman" w:cs="Times New Roman"/>
                <w:sz w:val="24"/>
                <w:szCs w:val="24"/>
              </w:rPr>
              <w:t>16</w:t>
            </w:r>
          </w:p>
        </w:tc>
        <w:tc>
          <w:tcPr>
            <w:tcW w:w="0" w:type="auto"/>
            <w:tcBorders>
              <w:top w:val="single" w:sz="4" w:space="0" w:color="auto"/>
              <w:left w:val="single" w:sz="4" w:space="0" w:color="auto"/>
              <w:bottom w:val="single" w:sz="4" w:space="0" w:color="auto"/>
              <w:right w:val="single" w:sz="4" w:space="0" w:color="auto"/>
            </w:tcBorders>
            <w:vAlign w:val="center"/>
            <w:hideMark/>
          </w:tcPr>
          <w:p w:rsidR="00630B5F" w:rsidRPr="00BB2F43" w:rsidRDefault="00630B5F" w:rsidP="00BB2F43">
            <w:pPr>
              <w:pStyle w:val="af0"/>
              <w:jc w:val="center"/>
              <w:rPr>
                <w:rFonts w:ascii="Times New Roman" w:hAnsi="Times New Roman" w:cs="Times New Roman"/>
                <w:sz w:val="24"/>
                <w:szCs w:val="24"/>
              </w:rPr>
            </w:pPr>
            <w:r w:rsidRPr="00BB2F43">
              <w:rPr>
                <w:rFonts w:ascii="Times New Roman" w:hAnsi="Times New Roman" w:cs="Times New Roman"/>
                <w:sz w:val="24"/>
                <w:szCs w:val="24"/>
              </w:rPr>
              <w:t>Географическая карта – особый источник информации</w:t>
            </w:r>
          </w:p>
          <w:p w:rsidR="00630B5F" w:rsidRPr="00BB2F43" w:rsidRDefault="00630B5F" w:rsidP="00BB2F43">
            <w:pPr>
              <w:pStyle w:val="af0"/>
              <w:jc w:val="center"/>
              <w:rPr>
                <w:rFonts w:ascii="Times New Roman" w:hAnsi="Times New Roman" w:cs="Times New Roman"/>
                <w:sz w:val="24"/>
                <w:szCs w:val="24"/>
              </w:rPr>
            </w:pPr>
          </w:p>
        </w:tc>
        <w:tc>
          <w:tcPr>
            <w:tcW w:w="8162" w:type="dxa"/>
            <w:vMerge/>
            <w:tcBorders>
              <w:left w:val="single" w:sz="4" w:space="0" w:color="auto"/>
              <w:right w:val="single" w:sz="4" w:space="0" w:color="auto"/>
            </w:tcBorders>
            <w:vAlign w:val="center"/>
          </w:tcPr>
          <w:p w:rsidR="00630B5F" w:rsidRPr="00BB2F43" w:rsidRDefault="00630B5F" w:rsidP="00BB2F43">
            <w:pPr>
              <w:pStyle w:val="af0"/>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630B5F" w:rsidRPr="00BB2F43" w:rsidRDefault="00630B5F" w:rsidP="00BB2F43">
            <w:pPr>
              <w:pStyle w:val="af0"/>
              <w:jc w:val="center"/>
              <w:rPr>
                <w:rFonts w:ascii="Times New Roman" w:hAnsi="Times New Roman" w:cs="Times New Roman"/>
                <w:sz w:val="24"/>
                <w:szCs w:val="24"/>
              </w:rPr>
            </w:pPr>
            <w:r w:rsidRPr="00BB2F43">
              <w:rPr>
                <w:rFonts w:ascii="Times New Roman" w:hAnsi="Times New Roman" w:cs="Times New Roman"/>
                <w:sz w:val="24"/>
                <w:szCs w:val="24"/>
              </w:rPr>
              <w:t>1</w:t>
            </w:r>
          </w:p>
        </w:tc>
      </w:tr>
      <w:tr w:rsidR="00630B5F" w:rsidRPr="00611E24" w:rsidTr="00630B5F">
        <w:tc>
          <w:tcPr>
            <w:tcW w:w="0" w:type="auto"/>
            <w:tcBorders>
              <w:top w:val="single" w:sz="4" w:space="0" w:color="auto"/>
              <w:left w:val="single" w:sz="4" w:space="0" w:color="auto"/>
              <w:bottom w:val="single" w:sz="4" w:space="0" w:color="auto"/>
              <w:right w:val="single" w:sz="4" w:space="0" w:color="auto"/>
            </w:tcBorders>
            <w:vAlign w:val="center"/>
            <w:hideMark/>
          </w:tcPr>
          <w:p w:rsidR="00630B5F" w:rsidRPr="00BB2F43" w:rsidRDefault="00630B5F" w:rsidP="00BB2F43">
            <w:pPr>
              <w:pStyle w:val="af0"/>
              <w:jc w:val="center"/>
              <w:rPr>
                <w:rFonts w:ascii="Times New Roman" w:hAnsi="Times New Roman" w:cs="Times New Roman"/>
                <w:sz w:val="24"/>
                <w:szCs w:val="24"/>
              </w:rPr>
            </w:pPr>
            <w:r w:rsidRPr="00BB2F43">
              <w:rPr>
                <w:rFonts w:ascii="Times New Roman" w:hAnsi="Times New Roman" w:cs="Times New Roman"/>
                <w:sz w:val="24"/>
                <w:szCs w:val="24"/>
              </w:rPr>
              <w:t>17</w:t>
            </w:r>
          </w:p>
        </w:tc>
        <w:tc>
          <w:tcPr>
            <w:tcW w:w="0" w:type="auto"/>
            <w:tcBorders>
              <w:top w:val="single" w:sz="4" w:space="0" w:color="auto"/>
              <w:left w:val="single" w:sz="4" w:space="0" w:color="auto"/>
              <w:bottom w:val="single" w:sz="4" w:space="0" w:color="auto"/>
              <w:right w:val="single" w:sz="4" w:space="0" w:color="auto"/>
            </w:tcBorders>
            <w:vAlign w:val="center"/>
            <w:hideMark/>
          </w:tcPr>
          <w:p w:rsidR="00630B5F" w:rsidRPr="00BB2F43" w:rsidRDefault="00630B5F" w:rsidP="00BB2F43">
            <w:pPr>
              <w:pStyle w:val="af0"/>
              <w:jc w:val="center"/>
              <w:rPr>
                <w:rFonts w:ascii="Times New Roman" w:hAnsi="Times New Roman" w:cs="Times New Roman"/>
                <w:sz w:val="24"/>
                <w:szCs w:val="24"/>
              </w:rPr>
            </w:pPr>
            <w:r w:rsidRPr="00BB2F43">
              <w:rPr>
                <w:rFonts w:ascii="Times New Roman" w:hAnsi="Times New Roman" w:cs="Times New Roman"/>
                <w:sz w:val="24"/>
                <w:szCs w:val="24"/>
              </w:rPr>
              <w:t>Градусная сетка.</w:t>
            </w:r>
          </w:p>
        </w:tc>
        <w:tc>
          <w:tcPr>
            <w:tcW w:w="8162" w:type="dxa"/>
            <w:vMerge/>
            <w:tcBorders>
              <w:left w:val="single" w:sz="4" w:space="0" w:color="auto"/>
              <w:right w:val="single" w:sz="4" w:space="0" w:color="auto"/>
            </w:tcBorders>
            <w:vAlign w:val="center"/>
          </w:tcPr>
          <w:p w:rsidR="00630B5F" w:rsidRPr="00BB2F43" w:rsidRDefault="00630B5F" w:rsidP="00BB2F43">
            <w:pPr>
              <w:pStyle w:val="af0"/>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630B5F" w:rsidRPr="00BB2F43" w:rsidRDefault="00630B5F" w:rsidP="00BB2F43">
            <w:pPr>
              <w:pStyle w:val="af0"/>
              <w:jc w:val="center"/>
              <w:rPr>
                <w:rFonts w:ascii="Times New Roman" w:hAnsi="Times New Roman" w:cs="Times New Roman"/>
                <w:sz w:val="24"/>
                <w:szCs w:val="24"/>
              </w:rPr>
            </w:pPr>
            <w:r w:rsidRPr="00BB2F43">
              <w:rPr>
                <w:rFonts w:ascii="Times New Roman" w:hAnsi="Times New Roman" w:cs="Times New Roman"/>
                <w:sz w:val="24"/>
                <w:szCs w:val="24"/>
              </w:rPr>
              <w:t>1</w:t>
            </w:r>
          </w:p>
        </w:tc>
      </w:tr>
      <w:tr w:rsidR="00630B5F" w:rsidRPr="00611E24" w:rsidTr="00630B5F">
        <w:tc>
          <w:tcPr>
            <w:tcW w:w="0" w:type="auto"/>
            <w:tcBorders>
              <w:top w:val="single" w:sz="4" w:space="0" w:color="auto"/>
              <w:left w:val="single" w:sz="4" w:space="0" w:color="auto"/>
              <w:bottom w:val="single" w:sz="4" w:space="0" w:color="auto"/>
              <w:right w:val="single" w:sz="4" w:space="0" w:color="auto"/>
            </w:tcBorders>
            <w:vAlign w:val="center"/>
            <w:hideMark/>
          </w:tcPr>
          <w:p w:rsidR="00630B5F" w:rsidRPr="00BB2F43" w:rsidRDefault="00630B5F" w:rsidP="00BB2F43">
            <w:pPr>
              <w:pStyle w:val="af0"/>
              <w:jc w:val="center"/>
              <w:rPr>
                <w:rFonts w:ascii="Times New Roman" w:hAnsi="Times New Roman" w:cs="Times New Roman"/>
                <w:sz w:val="24"/>
                <w:szCs w:val="24"/>
              </w:rPr>
            </w:pPr>
            <w:r w:rsidRPr="00BB2F43">
              <w:rPr>
                <w:rFonts w:ascii="Times New Roman" w:hAnsi="Times New Roman" w:cs="Times New Roman"/>
                <w:sz w:val="24"/>
                <w:szCs w:val="24"/>
              </w:rPr>
              <w:lastRenderedPageBreak/>
              <w:t>18</w:t>
            </w:r>
          </w:p>
        </w:tc>
        <w:tc>
          <w:tcPr>
            <w:tcW w:w="0" w:type="auto"/>
            <w:tcBorders>
              <w:top w:val="single" w:sz="4" w:space="0" w:color="auto"/>
              <w:left w:val="single" w:sz="4" w:space="0" w:color="auto"/>
              <w:bottom w:val="single" w:sz="4" w:space="0" w:color="auto"/>
              <w:right w:val="single" w:sz="4" w:space="0" w:color="auto"/>
            </w:tcBorders>
            <w:vAlign w:val="center"/>
            <w:hideMark/>
          </w:tcPr>
          <w:p w:rsidR="00630B5F" w:rsidRPr="00BB2F43" w:rsidRDefault="00630B5F" w:rsidP="00BB2F43">
            <w:pPr>
              <w:pStyle w:val="af0"/>
              <w:jc w:val="center"/>
              <w:rPr>
                <w:rFonts w:ascii="Times New Roman" w:hAnsi="Times New Roman" w:cs="Times New Roman"/>
                <w:sz w:val="24"/>
                <w:szCs w:val="24"/>
              </w:rPr>
            </w:pPr>
            <w:r w:rsidRPr="00BB2F43">
              <w:rPr>
                <w:rFonts w:ascii="Times New Roman" w:hAnsi="Times New Roman" w:cs="Times New Roman"/>
                <w:sz w:val="24"/>
                <w:szCs w:val="24"/>
              </w:rPr>
              <w:t>Географическая широта</w:t>
            </w:r>
          </w:p>
        </w:tc>
        <w:tc>
          <w:tcPr>
            <w:tcW w:w="8162" w:type="dxa"/>
            <w:vMerge/>
            <w:tcBorders>
              <w:left w:val="single" w:sz="4" w:space="0" w:color="auto"/>
              <w:right w:val="single" w:sz="4" w:space="0" w:color="auto"/>
            </w:tcBorders>
            <w:vAlign w:val="center"/>
          </w:tcPr>
          <w:p w:rsidR="00630B5F" w:rsidRPr="00BB2F43" w:rsidRDefault="00630B5F" w:rsidP="00BB2F43">
            <w:pPr>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630B5F" w:rsidRPr="00BB2F43" w:rsidRDefault="00630B5F" w:rsidP="00BB2F43">
            <w:pPr>
              <w:pStyle w:val="af0"/>
              <w:jc w:val="center"/>
              <w:rPr>
                <w:rFonts w:ascii="Times New Roman" w:hAnsi="Times New Roman" w:cs="Times New Roman"/>
                <w:sz w:val="24"/>
                <w:szCs w:val="24"/>
              </w:rPr>
            </w:pPr>
            <w:r w:rsidRPr="00BB2F43">
              <w:rPr>
                <w:rFonts w:ascii="Times New Roman" w:hAnsi="Times New Roman" w:cs="Times New Roman"/>
                <w:sz w:val="24"/>
                <w:szCs w:val="24"/>
              </w:rPr>
              <w:t>1</w:t>
            </w:r>
          </w:p>
        </w:tc>
      </w:tr>
      <w:tr w:rsidR="00630B5F" w:rsidRPr="00611E24" w:rsidTr="00630B5F">
        <w:tc>
          <w:tcPr>
            <w:tcW w:w="0" w:type="auto"/>
            <w:tcBorders>
              <w:top w:val="single" w:sz="4" w:space="0" w:color="auto"/>
              <w:left w:val="single" w:sz="4" w:space="0" w:color="auto"/>
              <w:bottom w:val="single" w:sz="4" w:space="0" w:color="auto"/>
              <w:right w:val="single" w:sz="4" w:space="0" w:color="auto"/>
            </w:tcBorders>
            <w:vAlign w:val="center"/>
            <w:hideMark/>
          </w:tcPr>
          <w:p w:rsidR="00630B5F" w:rsidRPr="00BB2F43" w:rsidRDefault="00630B5F" w:rsidP="00BB2F43">
            <w:pPr>
              <w:pStyle w:val="af0"/>
              <w:jc w:val="center"/>
              <w:rPr>
                <w:rFonts w:ascii="Times New Roman" w:hAnsi="Times New Roman" w:cs="Times New Roman"/>
                <w:sz w:val="24"/>
                <w:szCs w:val="24"/>
              </w:rPr>
            </w:pPr>
            <w:r w:rsidRPr="00BB2F43">
              <w:rPr>
                <w:rFonts w:ascii="Times New Roman" w:hAnsi="Times New Roman" w:cs="Times New Roman"/>
                <w:sz w:val="24"/>
                <w:szCs w:val="24"/>
              </w:rPr>
              <w:t>19</w:t>
            </w:r>
          </w:p>
        </w:tc>
        <w:tc>
          <w:tcPr>
            <w:tcW w:w="0" w:type="auto"/>
            <w:tcBorders>
              <w:top w:val="single" w:sz="4" w:space="0" w:color="auto"/>
              <w:left w:val="single" w:sz="4" w:space="0" w:color="auto"/>
              <w:bottom w:val="single" w:sz="4" w:space="0" w:color="auto"/>
              <w:right w:val="single" w:sz="4" w:space="0" w:color="auto"/>
            </w:tcBorders>
            <w:vAlign w:val="center"/>
            <w:hideMark/>
          </w:tcPr>
          <w:p w:rsidR="00630B5F" w:rsidRPr="00BB2F43" w:rsidRDefault="00630B5F" w:rsidP="00BB2F43">
            <w:pPr>
              <w:jc w:val="center"/>
              <w:rPr>
                <w:rFonts w:ascii="Times New Roman" w:hAnsi="Times New Roman" w:cs="Times New Roman"/>
                <w:sz w:val="24"/>
                <w:szCs w:val="24"/>
              </w:rPr>
            </w:pPr>
            <w:r w:rsidRPr="00BB2F43">
              <w:rPr>
                <w:rFonts w:ascii="Times New Roman" w:hAnsi="Times New Roman" w:cs="Times New Roman"/>
                <w:sz w:val="24"/>
                <w:szCs w:val="24"/>
              </w:rPr>
              <w:t>Географическая долгота. Географические координаты</w:t>
            </w:r>
          </w:p>
        </w:tc>
        <w:tc>
          <w:tcPr>
            <w:tcW w:w="8162" w:type="dxa"/>
            <w:vMerge/>
            <w:tcBorders>
              <w:left w:val="single" w:sz="4" w:space="0" w:color="auto"/>
              <w:right w:val="single" w:sz="4" w:space="0" w:color="auto"/>
            </w:tcBorders>
            <w:vAlign w:val="center"/>
          </w:tcPr>
          <w:p w:rsidR="00630B5F" w:rsidRPr="00BB2F43" w:rsidRDefault="00630B5F" w:rsidP="00BB2F43">
            <w:pPr>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630B5F" w:rsidRPr="00BB2F43" w:rsidRDefault="00630B5F" w:rsidP="00BB2F43">
            <w:pPr>
              <w:jc w:val="center"/>
              <w:rPr>
                <w:rFonts w:ascii="Times New Roman" w:hAnsi="Times New Roman" w:cs="Times New Roman"/>
                <w:sz w:val="24"/>
                <w:szCs w:val="24"/>
              </w:rPr>
            </w:pPr>
            <w:r w:rsidRPr="00BB2F43">
              <w:rPr>
                <w:rFonts w:ascii="Times New Roman" w:hAnsi="Times New Roman" w:cs="Times New Roman"/>
                <w:sz w:val="24"/>
                <w:szCs w:val="24"/>
              </w:rPr>
              <w:t>1</w:t>
            </w:r>
          </w:p>
        </w:tc>
      </w:tr>
      <w:tr w:rsidR="00630B5F" w:rsidRPr="00611E24" w:rsidTr="00630B5F">
        <w:tc>
          <w:tcPr>
            <w:tcW w:w="0" w:type="auto"/>
            <w:tcBorders>
              <w:top w:val="single" w:sz="4" w:space="0" w:color="auto"/>
              <w:left w:val="single" w:sz="4" w:space="0" w:color="auto"/>
              <w:bottom w:val="single" w:sz="4" w:space="0" w:color="auto"/>
              <w:right w:val="single" w:sz="4" w:space="0" w:color="auto"/>
            </w:tcBorders>
            <w:vAlign w:val="center"/>
            <w:hideMark/>
          </w:tcPr>
          <w:p w:rsidR="00630B5F" w:rsidRPr="00BB2F43" w:rsidRDefault="00630B5F" w:rsidP="00BB2F43">
            <w:pPr>
              <w:pStyle w:val="af0"/>
              <w:jc w:val="center"/>
              <w:rPr>
                <w:rFonts w:ascii="Times New Roman" w:hAnsi="Times New Roman" w:cs="Times New Roman"/>
                <w:sz w:val="24"/>
                <w:szCs w:val="24"/>
              </w:rPr>
            </w:pPr>
            <w:r w:rsidRPr="00BB2F43">
              <w:rPr>
                <w:rFonts w:ascii="Times New Roman" w:hAnsi="Times New Roman" w:cs="Times New Roman"/>
                <w:sz w:val="24"/>
                <w:szCs w:val="24"/>
              </w:rPr>
              <w:t>20</w:t>
            </w:r>
          </w:p>
        </w:tc>
        <w:tc>
          <w:tcPr>
            <w:tcW w:w="0" w:type="auto"/>
            <w:tcBorders>
              <w:top w:val="single" w:sz="4" w:space="0" w:color="auto"/>
              <w:left w:val="single" w:sz="4" w:space="0" w:color="auto"/>
              <w:bottom w:val="single" w:sz="4" w:space="0" w:color="auto"/>
              <w:right w:val="single" w:sz="4" w:space="0" w:color="auto"/>
            </w:tcBorders>
            <w:vAlign w:val="center"/>
            <w:hideMark/>
          </w:tcPr>
          <w:p w:rsidR="00630B5F" w:rsidRPr="00BB2F43" w:rsidRDefault="00630B5F" w:rsidP="00BB2F43">
            <w:pPr>
              <w:pStyle w:val="af0"/>
              <w:jc w:val="center"/>
              <w:rPr>
                <w:rFonts w:ascii="Times New Roman" w:hAnsi="Times New Roman" w:cs="Times New Roman"/>
                <w:sz w:val="24"/>
                <w:szCs w:val="24"/>
              </w:rPr>
            </w:pPr>
            <w:r w:rsidRPr="00BB2F43">
              <w:rPr>
                <w:rFonts w:ascii="Times New Roman" w:hAnsi="Times New Roman" w:cs="Times New Roman"/>
                <w:sz w:val="24"/>
                <w:szCs w:val="24"/>
              </w:rPr>
              <w:t>Составление простейшего плана местности.</w:t>
            </w:r>
          </w:p>
          <w:p w:rsidR="00630B5F" w:rsidRPr="00BB2F43" w:rsidRDefault="00630B5F" w:rsidP="00BB2F43">
            <w:pPr>
              <w:pStyle w:val="af0"/>
              <w:jc w:val="center"/>
              <w:rPr>
                <w:rFonts w:ascii="Times New Roman" w:hAnsi="Times New Roman" w:cs="Times New Roman"/>
                <w:b/>
                <w:sz w:val="24"/>
                <w:szCs w:val="24"/>
              </w:rPr>
            </w:pPr>
            <w:r w:rsidRPr="00BB2F43">
              <w:rPr>
                <w:rFonts w:ascii="Times New Roman" w:hAnsi="Times New Roman" w:cs="Times New Roman"/>
                <w:b/>
                <w:sz w:val="24"/>
                <w:szCs w:val="24"/>
              </w:rPr>
              <w:t>Практическая работа №4 «Решение практических задач по плану и карте»</w:t>
            </w:r>
          </w:p>
        </w:tc>
        <w:tc>
          <w:tcPr>
            <w:tcW w:w="8162" w:type="dxa"/>
            <w:vMerge/>
            <w:tcBorders>
              <w:left w:val="single" w:sz="4" w:space="0" w:color="auto"/>
              <w:right w:val="single" w:sz="4" w:space="0" w:color="auto"/>
            </w:tcBorders>
            <w:vAlign w:val="center"/>
          </w:tcPr>
          <w:p w:rsidR="00630B5F" w:rsidRPr="00BB2F43" w:rsidRDefault="00630B5F" w:rsidP="00BB2F43">
            <w:pPr>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630B5F" w:rsidRPr="00BB2F43" w:rsidRDefault="00630B5F" w:rsidP="00BB2F43">
            <w:pPr>
              <w:jc w:val="center"/>
              <w:rPr>
                <w:rFonts w:ascii="Times New Roman" w:hAnsi="Times New Roman" w:cs="Times New Roman"/>
                <w:sz w:val="24"/>
                <w:szCs w:val="24"/>
              </w:rPr>
            </w:pPr>
            <w:r w:rsidRPr="00BB2F43">
              <w:rPr>
                <w:rFonts w:ascii="Times New Roman" w:hAnsi="Times New Roman" w:cs="Times New Roman"/>
                <w:sz w:val="24"/>
                <w:szCs w:val="24"/>
              </w:rPr>
              <w:t>1</w:t>
            </w:r>
          </w:p>
        </w:tc>
      </w:tr>
      <w:tr w:rsidR="00630B5F" w:rsidRPr="00611E24" w:rsidTr="00630B5F">
        <w:tc>
          <w:tcPr>
            <w:tcW w:w="0" w:type="auto"/>
            <w:tcBorders>
              <w:top w:val="single" w:sz="4" w:space="0" w:color="auto"/>
              <w:left w:val="single" w:sz="4" w:space="0" w:color="auto"/>
              <w:bottom w:val="single" w:sz="4" w:space="0" w:color="auto"/>
              <w:right w:val="single" w:sz="4" w:space="0" w:color="auto"/>
            </w:tcBorders>
            <w:vAlign w:val="center"/>
            <w:hideMark/>
          </w:tcPr>
          <w:p w:rsidR="00630B5F" w:rsidRPr="00BB2F43" w:rsidRDefault="00630B5F" w:rsidP="00BB2F43">
            <w:pPr>
              <w:pStyle w:val="af0"/>
              <w:jc w:val="center"/>
              <w:rPr>
                <w:rFonts w:ascii="Times New Roman" w:hAnsi="Times New Roman" w:cs="Times New Roman"/>
                <w:sz w:val="24"/>
                <w:szCs w:val="24"/>
              </w:rPr>
            </w:pPr>
            <w:r w:rsidRPr="00BB2F43">
              <w:rPr>
                <w:rFonts w:ascii="Times New Roman" w:hAnsi="Times New Roman" w:cs="Times New Roman"/>
                <w:sz w:val="24"/>
                <w:szCs w:val="24"/>
              </w:rPr>
              <w:t>21</w:t>
            </w:r>
          </w:p>
        </w:tc>
        <w:tc>
          <w:tcPr>
            <w:tcW w:w="0" w:type="auto"/>
            <w:tcBorders>
              <w:top w:val="single" w:sz="4" w:space="0" w:color="auto"/>
              <w:left w:val="single" w:sz="4" w:space="0" w:color="auto"/>
              <w:bottom w:val="single" w:sz="4" w:space="0" w:color="auto"/>
              <w:right w:val="single" w:sz="4" w:space="0" w:color="auto"/>
            </w:tcBorders>
            <w:vAlign w:val="center"/>
            <w:hideMark/>
          </w:tcPr>
          <w:p w:rsidR="00630B5F" w:rsidRPr="00BB2F43" w:rsidRDefault="00630B5F" w:rsidP="00BB2F43">
            <w:pPr>
              <w:pStyle w:val="af0"/>
              <w:jc w:val="center"/>
              <w:rPr>
                <w:rFonts w:ascii="Times New Roman" w:hAnsi="Times New Roman" w:cs="Times New Roman"/>
                <w:b/>
                <w:sz w:val="24"/>
                <w:szCs w:val="24"/>
              </w:rPr>
            </w:pPr>
            <w:r w:rsidRPr="00BB2F43">
              <w:rPr>
                <w:rFonts w:ascii="Times New Roman" w:hAnsi="Times New Roman" w:cs="Times New Roman"/>
                <w:b/>
                <w:sz w:val="24"/>
                <w:szCs w:val="24"/>
              </w:rPr>
              <w:t>Контрольная работа №3</w:t>
            </w:r>
          </w:p>
          <w:p w:rsidR="00630B5F" w:rsidRPr="00BB2F43" w:rsidRDefault="00630B5F" w:rsidP="00BB2F43">
            <w:pPr>
              <w:pStyle w:val="af0"/>
              <w:jc w:val="center"/>
              <w:rPr>
                <w:rFonts w:ascii="Times New Roman" w:hAnsi="Times New Roman" w:cs="Times New Roman"/>
                <w:sz w:val="24"/>
                <w:szCs w:val="24"/>
              </w:rPr>
            </w:pPr>
            <w:r w:rsidRPr="00BB2F43">
              <w:rPr>
                <w:rFonts w:ascii="Times New Roman" w:hAnsi="Times New Roman" w:cs="Times New Roman"/>
                <w:b/>
                <w:sz w:val="24"/>
                <w:szCs w:val="24"/>
              </w:rPr>
              <w:t>«План и карта»</w:t>
            </w:r>
          </w:p>
        </w:tc>
        <w:tc>
          <w:tcPr>
            <w:tcW w:w="8162" w:type="dxa"/>
            <w:vMerge/>
            <w:tcBorders>
              <w:left w:val="single" w:sz="4" w:space="0" w:color="auto"/>
              <w:bottom w:val="single" w:sz="4" w:space="0" w:color="auto"/>
              <w:right w:val="single" w:sz="4" w:space="0" w:color="auto"/>
            </w:tcBorders>
            <w:vAlign w:val="center"/>
          </w:tcPr>
          <w:p w:rsidR="00630B5F" w:rsidRPr="00BB2F43" w:rsidRDefault="00630B5F" w:rsidP="00BB2F43">
            <w:pPr>
              <w:pStyle w:val="af0"/>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630B5F" w:rsidRPr="00BB2F43" w:rsidRDefault="00630B5F" w:rsidP="00BB2F43">
            <w:pPr>
              <w:pStyle w:val="af0"/>
              <w:jc w:val="center"/>
              <w:rPr>
                <w:rFonts w:ascii="Times New Roman" w:hAnsi="Times New Roman" w:cs="Times New Roman"/>
                <w:sz w:val="24"/>
                <w:szCs w:val="24"/>
              </w:rPr>
            </w:pPr>
            <w:r w:rsidRPr="00BB2F43">
              <w:rPr>
                <w:rFonts w:ascii="Times New Roman" w:hAnsi="Times New Roman" w:cs="Times New Roman"/>
                <w:sz w:val="24"/>
                <w:szCs w:val="24"/>
              </w:rPr>
              <w:t>1</w:t>
            </w:r>
          </w:p>
        </w:tc>
      </w:tr>
      <w:tr w:rsidR="00BB2F43" w:rsidRPr="00611E24" w:rsidTr="00630B5F">
        <w:tc>
          <w:tcPr>
            <w:tcW w:w="15276"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B2F43" w:rsidRPr="00BB2F43" w:rsidRDefault="00BB2F43" w:rsidP="00BB2F43">
            <w:pPr>
              <w:pStyle w:val="af0"/>
              <w:jc w:val="center"/>
              <w:rPr>
                <w:rFonts w:ascii="Times New Roman" w:hAnsi="Times New Roman" w:cs="Times New Roman"/>
                <w:b/>
                <w:sz w:val="24"/>
                <w:szCs w:val="24"/>
              </w:rPr>
            </w:pPr>
            <w:r w:rsidRPr="00BB2F43">
              <w:rPr>
                <w:rFonts w:ascii="Times New Roman" w:hAnsi="Times New Roman" w:cs="Times New Roman"/>
                <w:b/>
                <w:sz w:val="24"/>
                <w:szCs w:val="24"/>
              </w:rPr>
              <w:t>Человек на Земле (3 часа)</w:t>
            </w:r>
          </w:p>
        </w:tc>
      </w:tr>
      <w:tr w:rsidR="00630B5F" w:rsidRPr="00611E24" w:rsidTr="00630B5F">
        <w:tc>
          <w:tcPr>
            <w:tcW w:w="0" w:type="auto"/>
            <w:tcBorders>
              <w:top w:val="single" w:sz="4" w:space="0" w:color="auto"/>
              <w:left w:val="single" w:sz="4" w:space="0" w:color="auto"/>
              <w:bottom w:val="single" w:sz="4" w:space="0" w:color="auto"/>
              <w:right w:val="single" w:sz="4" w:space="0" w:color="auto"/>
            </w:tcBorders>
            <w:vAlign w:val="center"/>
            <w:hideMark/>
          </w:tcPr>
          <w:p w:rsidR="00630B5F" w:rsidRPr="00BB2F43" w:rsidRDefault="00630B5F" w:rsidP="00BB2F43">
            <w:pPr>
              <w:pStyle w:val="af0"/>
              <w:jc w:val="center"/>
              <w:rPr>
                <w:rFonts w:ascii="Times New Roman" w:hAnsi="Times New Roman" w:cs="Times New Roman"/>
                <w:sz w:val="24"/>
                <w:szCs w:val="24"/>
              </w:rPr>
            </w:pPr>
            <w:r w:rsidRPr="00BB2F43">
              <w:rPr>
                <w:rFonts w:ascii="Times New Roman" w:hAnsi="Times New Roman" w:cs="Times New Roman"/>
                <w:sz w:val="24"/>
                <w:szCs w:val="24"/>
              </w:rPr>
              <w:t>22</w:t>
            </w:r>
          </w:p>
        </w:tc>
        <w:tc>
          <w:tcPr>
            <w:tcW w:w="0" w:type="auto"/>
            <w:tcBorders>
              <w:top w:val="single" w:sz="4" w:space="0" w:color="auto"/>
              <w:left w:val="single" w:sz="4" w:space="0" w:color="auto"/>
              <w:bottom w:val="single" w:sz="4" w:space="0" w:color="auto"/>
              <w:right w:val="single" w:sz="4" w:space="0" w:color="auto"/>
            </w:tcBorders>
            <w:vAlign w:val="center"/>
            <w:hideMark/>
          </w:tcPr>
          <w:p w:rsidR="00630B5F" w:rsidRPr="00BB2F43" w:rsidRDefault="00630B5F" w:rsidP="00BB2F43">
            <w:pPr>
              <w:pStyle w:val="af0"/>
              <w:jc w:val="center"/>
              <w:rPr>
                <w:rFonts w:ascii="Times New Roman" w:hAnsi="Times New Roman" w:cs="Times New Roman"/>
                <w:sz w:val="24"/>
                <w:szCs w:val="24"/>
              </w:rPr>
            </w:pPr>
            <w:r w:rsidRPr="00BB2F43">
              <w:rPr>
                <w:rFonts w:ascii="Times New Roman" w:hAnsi="Times New Roman" w:cs="Times New Roman"/>
                <w:sz w:val="24"/>
                <w:szCs w:val="24"/>
              </w:rPr>
              <w:t>Заселение человеком Земли</w:t>
            </w:r>
          </w:p>
          <w:p w:rsidR="00630B5F" w:rsidRPr="00BB2F43" w:rsidRDefault="00630B5F" w:rsidP="00BB2F43">
            <w:pPr>
              <w:pStyle w:val="af0"/>
              <w:jc w:val="center"/>
              <w:rPr>
                <w:rFonts w:ascii="Times New Roman" w:hAnsi="Times New Roman" w:cs="Times New Roman"/>
                <w:sz w:val="24"/>
                <w:szCs w:val="24"/>
              </w:rPr>
            </w:pPr>
          </w:p>
        </w:tc>
        <w:tc>
          <w:tcPr>
            <w:tcW w:w="8162" w:type="dxa"/>
            <w:vMerge w:val="restart"/>
            <w:tcBorders>
              <w:top w:val="single" w:sz="4" w:space="0" w:color="auto"/>
              <w:left w:val="single" w:sz="4" w:space="0" w:color="auto"/>
              <w:right w:val="single" w:sz="4" w:space="0" w:color="auto"/>
            </w:tcBorders>
            <w:vAlign w:val="center"/>
          </w:tcPr>
          <w:p w:rsidR="00630B5F" w:rsidRPr="00BB2F43" w:rsidRDefault="00630B5F" w:rsidP="00BB2F43">
            <w:pPr>
              <w:pStyle w:val="af0"/>
              <w:jc w:val="center"/>
              <w:rPr>
                <w:rFonts w:ascii="Times New Roman" w:hAnsi="Times New Roman" w:cs="Times New Roman"/>
                <w:sz w:val="24"/>
                <w:szCs w:val="24"/>
              </w:rPr>
            </w:pPr>
            <w:r w:rsidRPr="00630B5F">
              <w:rPr>
                <w:rFonts w:ascii="Times New Roman" w:hAnsi="Times New Roman" w:cs="Times New Roman"/>
                <w:sz w:val="24"/>
                <w:szCs w:val="24"/>
              </w:rPr>
              <w:t>Численность населения Земли. Расовый состав. Нации и народы планеты. Страны на карте мира.</w:t>
            </w:r>
          </w:p>
        </w:tc>
        <w:tc>
          <w:tcPr>
            <w:tcW w:w="1560" w:type="dxa"/>
            <w:tcBorders>
              <w:top w:val="single" w:sz="4" w:space="0" w:color="auto"/>
              <w:left w:val="single" w:sz="4" w:space="0" w:color="auto"/>
              <w:bottom w:val="single" w:sz="4" w:space="0" w:color="auto"/>
              <w:right w:val="single" w:sz="4" w:space="0" w:color="auto"/>
            </w:tcBorders>
            <w:vAlign w:val="center"/>
          </w:tcPr>
          <w:p w:rsidR="00630B5F" w:rsidRPr="00BB2F43" w:rsidRDefault="00630B5F" w:rsidP="00BB2F43">
            <w:pPr>
              <w:pStyle w:val="af0"/>
              <w:jc w:val="center"/>
              <w:rPr>
                <w:rFonts w:ascii="Times New Roman" w:hAnsi="Times New Roman" w:cs="Times New Roman"/>
                <w:sz w:val="24"/>
                <w:szCs w:val="24"/>
              </w:rPr>
            </w:pPr>
            <w:r w:rsidRPr="00BB2F43">
              <w:rPr>
                <w:rFonts w:ascii="Times New Roman" w:hAnsi="Times New Roman" w:cs="Times New Roman"/>
                <w:sz w:val="24"/>
                <w:szCs w:val="24"/>
              </w:rPr>
              <w:t>1</w:t>
            </w:r>
          </w:p>
        </w:tc>
      </w:tr>
      <w:tr w:rsidR="00630B5F" w:rsidRPr="00611E24" w:rsidTr="00630B5F">
        <w:tc>
          <w:tcPr>
            <w:tcW w:w="0" w:type="auto"/>
            <w:tcBorders>
              <w:top w:val="single" w:sz="4" w:space="0" w:color="auto"/>
              <w:left w:val="single" w:sz="4" w:space="0" w:color="auto"/>
              <w:bottom w:val="single" w:sz="4" w:space="0" w:color="auto"/>
              <w:right w:val="single" w:sz="4" w:space="0" w:color="auto"/>
            </w:tcBorders>
            <w:vAlign w:val="center"/>
            <w:hideMark/>
          </w:tcPr>
          <w:p w:rsidR="00630B5F" w:rsidRPr="00BB2F43" w:rsidRDefault="00630B5F" w:rsidP="00BB2F43">
            <w:pPr>
              <w:pStyle w:val="af0"/>
              <w:jc w:val="center"/>
              <w:rPr>
                <w:rFonts w:ascii="Times New Roman" w:hAnsi="Times New Roman" w:cs="Times New Roman"/>
                <w:sz w:val="24"/>
                <w:szCs w:val="24"/>
              </w:rPr>
            </w:pPr>
            <w:r w:rsidRPr="00BB2F43">
              <w:rPr>
                <w:rFonts w:ascii="Times New Roman" w:hAnsi="Times New Roman" w:cs="Times New Roman"/>
                <w:sz w:val="24"/>
                <w:szCs w:val="24"/>
              </w:rPr>
              <w:t>23</w:t>
            </w:r>
          </w:p>
        </w:tc>
        <w:tc>
          <w:tcPr>
            <w:tcW w:w="0" w:type="auto"/>
            <w:tcBorders>
              <w:top w:val="single" w:sz="4" w:space="0" w:color="auto"/>
              <w:left w:val="single" w:sz="4" w:space="0" w:color="auto"/>
              <w:bottom w:val="single" w:sz="4" w:space="0" w:color="auto"/>
              <w:right w:val="single" w:sz="4" w:space="0" w:color="auto"/>
            </w:tcBorders>
            <w:vAlign w:val="center"/>
            <w:hideMark/>
          </w:tcPr>
          <w:p w:rsidR="00630B5F" w:rsidRPr="00BB2F43" w:rsidRDefault="00630B5F" w:rsidP="00BB2F43">
            <w:pPr>
              <w:pStyle w:val="af0"/>
              <w:jc w:val="center"/>
              <w:rPr>
                <w:rFonts w:ascii="Times New Roman" w:hAnsi="Times New Roman" w:cs="Times New Roman"/>
                <w:sz w:val="24"/>
                <w:szCs w:val="24"/>
              </w:rPr>
            </w:pPr>
            <w:r w:rsidRPr="00BB2F43">
              <w:rPr>
                <w:rFonts w:ascii="Times New Roman" w:hAnsi="Times New Roman" w:cs="Times New Roman"/>
                <w:sz w:val="24"/>
                <w:szCs w:val="24"/>
              </w:rPr>
              <w:t>Расы и народы.</w:t>
            </w:r>
          </w:p>
          <w:p w:rsidR="00630B5F" w:rsidRPr="00BB2F43" w:rsidRDefault="00630B5F" w:rsidP="00BB2F43">
            <w:pPr>
              <w:pStyle w:val="af0"/>
              <w:jc w:val="center"/>
              <w:rPr>
                <w:rFonts w:ascii="Times New Roman" w:hAnsi="Times New Roman" w:cs="Times New Roman"/>
                <w:sz w:val="24"/>
                <w:szCs w:val="24"/>
              </w:rPr>
            </w:pPr>
          </w:p>
        </w:tc>
        <w:tc>
          <w:tcPr>
            <w:tcW w:w="8162" w:type="dxa"/>
            <w:vMerge/>
            <w:tcBorders>
              <w:left w:val="single" w:sz="4" w:space="0" w:color="auto"/>
              <w:right w:val="single" w:sz="4" w:space="0" w:color="auto"/>
            </w:tcBorders>
            <w:vAlign w:val="center"/>
          </w:tcPr>
          <w:p w:rsidR="00630B5F" w:rsidRPr="00BB2F43" w:rsidRDefault="00630B5F" w:rsidP="00BB2F43">
            <w:pPr>
              <w:pStyle w:val="af0"/>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630B5F" w:rsidRPr="00BB2F43" w:rsidRDefault="00630B5F" w:rsidP="00BB2F43">
            <w:pPr>
              <w:pStyle w:val="af0"/>
              <w:jc w:val="center"/>
              <w:rPr>
                <w:rFonts w:ascii="Times New Roman" w:hAnsi="Times New Roman" w:cs="Times New Roman"/>
                <w:sz w:val="24"/>
                <w:szCs w:val="24"/>
              </w:rPr>
            </w:pPr>
            <w:r w:rsidRPr="00BB2F43">
              <w:rPr>
                <w:rFonts w:ascii="Times New Roman" w:hAnsi="Times New Roman" w:cs="Times New Roman"/>
                <w:sz w:val="24"/>
                <w:szCs w:val="24"/>
              </w:rPr>
              <w:t>1</w:t>
            </w:r>
          </w:p>
        </w:tc>
      </w:tr>
      <w:tr w:rsidR="00630B5F" w:rsidRPr="00611E24" w:rsidTr="00630B5F">
        <w:tc>
          <w:tcPr>
            <w:tcW w:w="0" w:type="auto"/>
            <w:tcBorders>
              <w:top w:val="single" w:sz="4" w:space="0" w:color="auto"/>
              <w:left w:val="single" w:sz="4" w:space="0" w:color="auto"/>
              <w:bottom w:val="single" w:sz="4" w:space="0" w:color="auto"/>
              <w:right w:val="single" w:sz="4" w:space="0" w:color="auto"/>
            </w:tcBorders>
            <w:vAlign w:val="center"/>
            <w:hideMark/>
          </w:tcPr>
          <w:p w:rsidR="00630B5F" w:rsidRPr="00BB2F43" w:rsidRDefault="00630B5F" w:rsidP="00BB2F43">
            <w:pPr>
              <w:pStyle w:val="af0"/>
              <w:jc w:val="center"/>
              <w:rPr>
                <w:rFonts w:ascii="Times New Roman" w:hAnsi="Times New Roman" w:cs="Times New Roman"/>
                <w:sz w:val="24"/>
                <w:szCs w:val="24"/>
              </w:rPr>
            </w:pPr>
            <w:r w:rsidRPr="00BB2F43">
              <w:rPr>
                <w:rFonts w:ascii="Times New Roman" w:hAnsi="Times New Roman" w:cs="Times New Roman"/>
                <w:sz w:val="24"/>
                <w:szCs w:val="24"/>
              </w:rPr>
              <w:t>24</w:t>
            </w:r>
          </w:p>
        </w:tc>
        <w:tc>
          <w:tcPr>
            <w:tcW w:w="0" w:type="auto"/>
            <w:tcBorders>
              <w:top w:val="single" w:sz="4" w:space="0" w:color="auto"/>
              <w:left w:val="single" w:sz="4" w:space="0" w:color="auto"/>
              <w:bottom w:val="single" w:sz="4" w:space="0" w:color="auto"/>
              <w:right w:val="single" w:sz="4" w:space="0" w:color="auto"/>
            </w:tcBorders>
            <w:vAlign w:val="center"/>
            <w:hideMark/>
          </w:tcPr>
          <w:p w:rsidR="00630B5F" w:rsidRPr="00BB2F43" w:rsidRDefault="00630B5F" w:rsidP="00BB2F43">
            <w:pPr>
              <w:jc w:val="center"/>
              <w:rPr>
                <w:rFonts w:ascii="Times New Roman" w:hAnsi="Times New Roman" w:cs="Times New Roman"/>
                <w:sz w:val="24"/>
                <w:szCs w:val="24"/>
              </w:rPr>
            </w:pPr>
            <w:r w:rsidRPr="00BB2F43">
              <w:rPr>
                <w:rFonts w:ascii="Times New Roman" w:hAnsi="Times New Roman" w:cs="Times New Roman"/>
                <w:sz w:val="24"/>
                <w:szCs w:val="24"/>
              </w:rPr>
              <w:t>Многообразие ст</w:t>
            </w:r>
            <w:r>
              <w:rPr>
                <w:rFonts w:ascii="Times New Roman" w:hAnsi="Times New Roman" w:cs="Times New Roman"/>
                <w:sz w:val="24"/>
                <w:szCs w:val="24"/>
              </w:rPr>
              <w:t xml:space="preserve">ран. Столицы и крупные города. </w:t>
            </w:r>
            <w:r w:rsidRPr="00BB2F43">
              <w:rPr>
                <w:rFonts w:ascii="Times New Roman" w:hAnsi="Times New Roman" w:cs="Times New Roman"/>
                <w:b/>
                <w:sz w:val="24"/>
                <w:szCs w:val="24"/>
              </w:rPr>
              <w:t>Практическая работа №5 «Многообразие стран мира»</w:t>
            </w:r>
          </w:p>
        </w:tc>
        <w:tc>
          <w:tcPr>
            <w:tcW w:w="8162" w:type="dxa"/>
            <w:vMerge/>
            <w:tcBorders>
              <w:left w:val="single" w:sz="4" w:space="0" w:color="auto"/>
              <w:bottom w:val="single" w:sz="4" w:space="0" w:color="auto"/>
              <w:right w:val="single" w:sz="4" w:space="0" w:color="auto"/>
            </w:tcBorders>
            <w:vAlign w:val="center"/>
          </w:tcPr>
          <w:p w:rsidR="00630B5F" w:rsidRPr="00BB2F43" w:rsidRDefault="00630B5F" w:rsidP="00BB2F43">
            <w:pPr>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630B5F" w:rsidRPr="00BB2F43" w:rsidRDefault="00630B5F" w:rsidP="00BB2F43">
            <w:pPr>
              <w:jc w:val="center"/>
              <w:rPr>
                <w:rFonts w:ascii="Times New Roman" w:hAnsi="Times New Roman" w:cs="Times New Roman"/>
                <w:sz w:val="24"/>
                <w:szCs w:val="24"/>
              </w:rPr>
            </w:pPr>
            <w:r w:rsidRPr="00BB2F43">
              <w:rPr>
                <w:rFonts w:ascii="Times New Roman" w:hAnsi="Times New Roman" w:cs="Times New Roman"/>
                <w:sz w:val="24"/>
                <w:szCs w:val="24"/>
              </w:rPr>
              <w:t>1</w:t>
            </w:r>
          </w:p>
        </w:tc>
      </w:tr>
      <w:tr w:rsidR="00BB2F43" w:rsidRPr="00611E24" w:rsidTr="00630B5F">
        <w:tc>
          <w:tcPr>
            <w:tcW w:w="15276"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B2F43" w:rsidRPr="00BB2F43" w:rsidRDefault="00BB2F43" w:rsidP="00BB2F43">
            <w:pPr>
              <w:jc w:val="center"/>
              <w:rPr>
                <w:rFonts w:ascii="Times New Roman" w:hAnsi="Times New Roman" w:cs="Times New Roman"/>
                <w:b/>
                <w:sz w:val="24"/>
                <w:szCs w:val="24"/>
              </w:rPr>
            </w:pPr>
            <w:r w:rsidRPr="00BB2F43">
              <w:rPr>
                <w:rFonts w:ascii="Times New Roman" w:hAnsi="Times New Roman" w:cs="Times New Roman"/>
                <w:b/>
                <w:sz w:val="24"/>
                <w:szCs w:val="24"/>
              </w:rPr>
              <w:t>Литосфера – твердая оболочка Земли (10 часов)</w:t>
            </w:r>
          </w:p>
        </w:tc>
      </w:tr>
      <w:tr w:rsidR="0000306D" w:rsidRPr="00611E24" w:rsidTr="00630B5F">
        <w:tc>
          <w:tcPr>
            <w:tcW w:w="0" w:type="auto"/>
            <w:tcBorders>
              <w:top w:val="single" w:sz="4" w:space="0" w:color="auto"/>
              <w:left w:val="single" w:sz="4" w:space="0" w:color="auto"/>
              <w:bottom w:val="single" w:sz="4" w:space="0" w:color="auto"/>
              <w:right w:val="single" w:sz="4" w:space="0" w:color="auto"/>
            </w:tcBorders>
            <w:vAlign w:val="center"/>
            <w:hideMark/>
          </w:tcPr>
          <w:p w:rsidR="00675964" w:rsidRPr="00BB2F43" w:rsidRDefault="00675964" w:rsidP="00BB2F43">
            <w:pPr>
              <w:pStyle w:val="af0"/>
              <w:jc w:val="center"/>
              <w:rPr>
                <w:rFonts w:ascii="Times New Roman" w:hAnsi="Times New Roman" w:cs="Times New Roman"/>
                <w:sz w:val="24"/>
                <w:szCs w:val="24"/>
              </w:rPr>
            </w:pPr>
            <w:r w:rsidRPr="00BB2F43">
              <w:rPr>
                <w:rFonts w:ascii="Times New Roman" w:hAnsi="Times New Roman" w:cs="Times New Roman"/>
                <w:sz w:val="24"/>
                <w:szCs w:val="24"/>
              </w:rPr>
              <w:t>25</w:t>
            </w:r>
          </w:p>
        </w:tc>
        <w:tc>
          <w:tcPr>
            <w:tcW w:w="0" w:type="auto"/>
            <w:tcBorders>
              <w:top w:val="single" w:sz="4" w:space="0" w:color="auto"/>
              <w:left w:val="single" w:sz="4" w:space="0" w:color="auto"/>
              <w:bottom w:val="single" w:sz="4" w:space="0" w:color="auto"/>
              <w:right w:val="single" w:sz="4" w:space="0" w:color="auto"/>
            </w:tcBorders>
            <w:vAlign w:val="center"/>
            <w:hideMark/>
          </w:tcPr>
          <w:p w:rsidR="00675964" w:rsidRPr="00BB2F43" w:rsidRDefault="00675964" w:rsidP="00BB2F43">
            <w:pPr>
              <w:pStyle w:val="af0"/>
              <w:jc w:val="center"/>
              <w:rPr>
                <w:rFonts w:ascii="Times New Roman" w:hAnsi="Times New Roman" w:cs="Times New Roman"/>
                <w:sz w:val="24"/>
                <w:szCs w:val="24"/>
              </w:rPr>
            </w:pPr>
            <w:r w:rsidRPr="00BB2F43">
              <w:rPr>
                <w:rFonts w:ascii="Times New Roman" w:hAnsi="Times New Roman" w:cs="Times New Roman"/>
                <w:sz w:val="24"/>
                <w:szCs w:val="24"/>
              </w:rPr>
              <w:t>Земная кора и литосфера.</w:t>
            </w:r>
          </w:p>
        </w:tc>
        <w:tc>
          <w:tcPr>
            <w:tcW w:w="8162" w:type="dxa"/>
            <w:tcBorders>
              <w:top w:val="single" w:sz="4" w:space="0" w:color="auto"/>
              <w:left w:val="single" w:sz="4" w:space="0" w:color="auto"/>
              <w:bottom w:val="single" w:sz="4" w:space="0" w:color="auto"/>
              <w:right w:val="single" w:sz="4" w:space="0" w:color="auto"/>
            </w:tcBorders>
            <w:vAlign w:val="center"/>
          </w:tcPr>
          <w:p w:rsidR="00675964" w:rsidRPr="00BB2F43" w:rsidRDefault="00630B5F" w:rsidP="0019282E">
            <w:pPr>
              <w:pStyle w:val="af0"/>
              <w:jc w:val="center"/>
              <w:rPr>
                <w:rFonts w:ascii="Times New Roman" w:hAnsi="Times New Roman" w:cs="Times New Roman"/>
                <w:sz w:val="24"/>
                <w:szCs w:val="24"/>
              </w:rPr>
            </w:pPr>
            <w:r w:rsidRPr="00630B5F">
              <w:rPr>
                <w:rFonts w:ascii="Times New Roman" w:hAnsi="Times New Roman" w:cs="Times New Roman"/>
                <w:sz w:val="24"/>
                <w:szCs w:val="24"/>
              </w:rPr>
              <w:t>Литосфера — «каменная» оболочка Земли. Внутреннее строение Зе</w:t>
            </w:r>
            <w:r w:rsidR="00A64011">
              <w:rPr>
                <w:rFonts w:ascii="Times New Roman" w:hAnsi="Times New Roman" w:cs="Times New Roman"/>
                <w:sz w:val="24"/>
                <w:szCs w:val="24"/>
              </w:rPr>
              <w:t xml:space="preserve">мли. </w:t>
            </w:r>
            <w:r w:rsidRPr="00630B5F">
              <w:rPr>
                <w:rFonts w:ascii="Times New Roman" w:hAnsi="Times New Roman" w:cs="Times New Roman"/>
                <w:sz w:val="24"/>
                <w:szCs w:val="24"/>
              </w:rPr>
              <w:t xml:space="preserve">Земная кора. </w:t>
            </w:r>
          </w:p>
        </w:tc>
        <w:tc>
          <w:tcPr>
            <w:tcW w:w="1560" w:type="dxa"/>
            <w:tcBorders>
              <w:top w:val="single" w:sz="4" w:space="0" w:color="auto"/>
              <w:left w:val="single" w:sz="4" w:space="0" w:color="auto"/>
              <w:bottom w:val="single" w:sz="4" w:space="0" w:color="auto"/>
              <w:right w:val="single" w:sz="4" w:space="0" w:color="auto"/>
            </w:tcBorders>
            <w:vAlign w:val="center"/>
          </w:tcPr>
          <w:p w:rsidR="00675964" w:rsidRPr="00BB2F43" w:rsidRDefault="00675964" w:rsidP="00BB2F43">
            <w:pPr>
              <w:pStyle w:val="af0"/>
              <w:jc w:val="center"/>
              <w:rPr>
                <w:rFonts w:ascii="Times New Roman" w:hAnsi="Times New Roman" w:cs="Times New Roman"/>
                <w:sz w:val="24"/>
                <w:szCs w:val="24"/>
              </w:rPr>
            </w:pPr>
            <w:r w:rsidRPr="00BB2F43">
              <w:rPr>
                <w:rFonts w:ascii="Times New Roman" w:hAnsi="Times New Roman" w:cs="Times New Roman"/>
                <w:sz w:val="24"/>
                <w:szCs w:val="24"/>
              </w:rPr>
              <w:t>1</w:t>
            </w:r>
          </w:p>
        </w:tc>
      </w:tr>
      <w:tr w:rsidR="0000306D" w:rsidRPr="00611E24" w:rsidTr="00630B5F">
        <w:tc>
          <w:tcPr>
            <w:tcW w:w="0" w:type="auto"/>
            <w:tcBorders>
              <w:top w:val="single" w:sz="4" w:space="0" w:color="auto"/>
              <w:left w:val="single" w:sz="4" w:space="0" w:color="auto"/>
              <w:bottom w:val="single" w:sz="4" w:space="0" w:color="auto"/>
              <w:right w:val="single" w:sz="4" w:space="0" w:color="auto"/>
            </w:tcBorders>
            <w:vAlign w:val="center"/>
            <w:hideMark/>
          </w:tcPr>
          <w:p w:rsidR="00675964" w:rsidRPr="00BB2F43" w:rsidRDefault="00675964" w:rsidP="00BB2F43">
            <w:pPr>
              <w:pStyle w:val="af0"/>
              <w:jc w:val="center"/>
              <w:rPr>
                <w:rFonts w:ascii="Times New Roman" w:hAnsi="Times New Roman" w:cs="Times New Roman"/>
                <w:sz w:val="24"/>
                <w:szCs w:val="24"/>
              </w:rPr>
            </w:pPr>
            <w:r w:rsidRPr="00BB2F43">
              <w:rPr>
                <w:rFonts w:ascii="Times New Roman" w:hAnsi="Times New Roman" w:cs="Times New Roman"/>
                <w:sz w:val="24"/>
                <w:szCs w:val="24"/>
              </w:rPr>
              <w:t>26</w:t>
            </w:r>
          </w:p>
        </w:tc>
        <w:tc>
          <w:tcPr>
            <w:tcW w:w="0" w:type="auto"/>
            <w:tcBorders>
              <w:top w:val="single" w:sz="4" w:space="0" w:color="auto"/>
              <w:left w:val="single" w:sz="4" w:space="0" w:color="auto"/>
              <w:bottom w:val="single" w:sz="4" w:space="0" w:color="auto"/>
              <w:right w:val="single" w:sz="4" w:space="0" w:color="auto"/>
            </w:tcBorders>
            <w:vAlign w:val="center"/>
          </w:tcPr>
          <w:p w:rsidR="00675964" w:rsidRPr="00BB2F43" w:rsidRDefault="00675964" w:rsidP="00BB2F43">
            <w:pPr>
              <w:jc w:val="center"/>
              <w:rPr>
                <w:rFonts w:ascii="Times New Roman" w:eastAsia="Times New Roman" w:hAnsi="Times New Roman" w:cs="Times New Roman"/>
                <w:sz w:val="24"/>
                <w:szCs w:val="24"/>
              </w:rPr>
            </w:pPr>
            <w:r w:rsidRPr="00BB2F43">
              <w:rPr>
                <w:rFonts w:ascii="Times New Roman" w:hAnsi="Times New Roman" w:cs="Times New Roman"/>
                <w:sz w:val="24"/>
                <w:szCs w:val="24"/>
              </w:rPr>
              <w:t>Горные породы, минералы, полезные ископаемые.</w:t>
            </w:r>
          </w:p>
          <w:p w:rsidR="00675964" w:rsidRPr="00BB2F43" w:rsidRDefault="00675964" w:rsidP="00BB2F43">
            <w:pPr>
              <w:pStyle w:val="af0"/>
              <w:jc w:val="center"/>
              <w:rPr>
                <w:rFonts w:ascii="Times New Roman" w:hAnsi="Times New Roman" w:cs="Times New Roman"/>
                <w:sz w:val="24"/>
                <w:szCs w:val="24"/>
              </w:rPr>
            </w:pPr>
          </w:p>
        </w:tc>
        <w:tc>
          <w:tcPr>
            <w:tcW w:w="8162" w:type="dxa"/>
            <w:tcBorders>
              <w:top w:val="single" w:sz="4" w:space="0" w:color="auto"/>
              <w:left w:val="single" w:sz="4" w:space="0" w:color="auto"/>
              <w:bottom w:val="single" w:sz="4" w:space="0" w:color="auto"/>
              <w:right w:val="single" w:sz="4" w:space="0" w:color="auto"/>
            </w:tcBorders>
            <w:vAlign w:val="center"/>
          </w:tcPr>
          <w:p w:rsidR="00675964" w:rsidRPr="00BB2F43" w:rsidRDefault="00A64011" w:rsidP="00BB2F43">
            <w:pPr>
              <w:pStyle w:val="af0"/>
              <w:jc w:val="center"/>
              <w:rPr>
                <w:rFonts w:ascii="Times New Roman" w:hAnsi="Times New Roman" w:cs="Times New Roman"/>
                <w:sz w:val="24"/>
                <w:szCs w:val="24"/>
              </w:rPr>
            </w:pPr>
            <w:r>
              <w:rPr>
                <w:rFonts w:ascii="Times New Roman" w:hAnsi="Times New Roman" w:cs="Times New Roman"/>
                <w:sz w:val="24"/>
                <w:szCs w:val="24"/>
              </w:rPr>
              <w:t xml:space="preserve">Разнообразие горных пород и минералов на Земле. Полезные ископаемые и их значение в жизни современного общества. </w:t>
            </w:r>
          </w:p>
        </w:tc>
        <w:tc>
          <w:tcPr>
            <w:tcW w:w="1560" w:type="dxa"/>
            <w:tcBorders>
              <w:top w:val="single" w:sz="4" w:space="0" w:color="auto"/>
              <w:left w:val="single" w:sz="4" w:space="0" w:color="auto"/>
              <w:bottom w:val="single" w:sz="4" w:space="0" w:color="auto"/>
              <w:right w:val="single" w:sz="4" w:space="0" w:color="auto"/>
            </w:tcBorders>
            <w:vAlign w:val="center"/>
          </w:tcPr>
          <w:p w:rsidR="00675964" w:rsidRPr="00BB2F43" w:rsidRDefault="00675964" w:rsidP="00BB2F43">
            <w:pPr>
              <w:pStyle w:val="af0"/>
              <w:jc w:val="center"/>
              <w:rPr>
                <w:rFonts w:ascii="Times New Roman" w:hAnsi="Times New Roman" w:cs="Times New Roman"/>
                <w:sz w:val="24"/>
                <w:szCs w:val="24"/>
              </w:rPr>
            </w:pPr>
            <w:r w:rsidRPr="00BB2F43">
              <w:rPr>
                <w:rFonts w:ascii="Times New Roman" w:hAnsi="Times New Roman" w:cs="Times New Roman"/>
                <w:sz w:val="24"/>
                <w:szCs w:val="24"/>
              </w:rPr>
              <w:t>1</w:t>
            </w:r>
          </w:p>
        </w:tc>
      </w:tr>
      <w:tr w:rsidR="0000306D" w:rsidRPr="00611E24" w:rsidTr="00630B5F">
        <w:tc>
          <w:tcPr>
            <w:tcW w:w="0" w:type="auto"/>
            <w:tcBorders>
              <w:top w:val="single" w:sz="4" w:space="0" w:color="auto"/>
              <w:left w:val="single" w:sz="4" w:space="0" w:color="auto"/>
              <w:bottom w:val="single" w:sz="4" w:space="0" w:color="auto"/>
              <w:right w:val="single" w:sz="4" w:space="0" w:color="auto"/>
            </w:tcBorders>
            <w:vAlign w:val="center"/>
            <w:hideMark/>
          </w:tcPr>
          <w:p w:rsidR="00675964" w:rsidRPr="00BB2F43" w:rsidRDefault="00675964" w:rsidP="00BB2F43">
            <w:pPr>
              <w:pStyle w:val="af0"/>
              <w:jc w:val="center"/>
              <w:rPr>
                <w:rFonts w:ascii="Times New Roman" w:hAnsi="Times New Roman" w:cs="Times New Roman"/>
                <w:sz w:val="24"/>
                <w:szCs w:val="24"/>
              </w:rPr>
            </w:pPr>
            <w:r w:rsidRPr="00BB2F43">
              <w:rPr>
                <w:rFonts w:ascii="Times New Roman" w:hAnsi="Times New Roman" w:cs="Times New Roman"/>
                <w:sz w:val="24"/>
                <w:szCs w:val="24"/>
              </w:rPr>
              <w:t>27</w:t>
            </w:r>
          </w:p>
        </w:tc>
        <w:tc>
          <w:tcPr>
            <w:tcW w:w="0" w:type="auto"/>
            <w:tcBorders>
              <w:top w:val="single" w:sz="4" w:space="0" w:color="auto"/>
              <w:left w:val="single" w:sz="4" w:space="0" w:color="auto"/>
              <w:bottom w:val="single" w:sz="4" w:space="0" w:color="auto"/>
              <w:right w:val="single" w:sz="4" w:space="0" w:color="auto"/>
            </w:tcBorders>
            <w:vAlign w:val="center"/>
            <w:hideMark/>
          </w:tcPr>
          <w:p w:rsidR="00675964" w:rsidRPr="00BB2F43" w:rsidRDefault="00675964" w:rsidP="00BB2F43">
            <w:pPr>
              <w:pStyle w:val="af0"/>
              <w:jc w:val="center"/>
              <w:rPr>
                <w:rFonts w:ascii="Times New Roman" w:hAnsi="Times New Roman" w:cs="Times New Roman"/>
                <w:sz w:val="24"/>
                <w:szCs w:val="24"/>
              </w:rPr>
            </w:pPr>
            <w:r w:rsidRPr="00BB2F43">
              <w:rPr>
                <w:rFonts w:ascii="Times New Roman" w:hAnsi="Times New Roman" w:cs="Times New Roman"/>
                <w:sz w:val="24"/>
                <w:szCs w:val="24"/>
              </w:rPr>
              <w:t>Литосферные плиты, их движение  и взаимодействие</w:t>
            </w:r>
          </w:p>
          <w:p w:rsidR="00675964" w:rsidRPr="00BB2F43" w:rsidRDefault="00675964" w:rsidP="00BB2F43">
            <w:pPr>
              <w:pStyle w:val="af0"/>
              <w:jc w:val="center"/>
              <w:rPr>
                <w:rFonts w:ascii="Times New Roman" w:hAnsi="Times New Roman" w:cs="Times New Roman"/>
                <w:sz w:val="24"/>
                <w:szCs w:val="24"/>
              </w:rPr>
            </w:pPr>
          </w:p>
        </w:tc>
        <w:tc>
          <w:tcPr>
            <w:tcW w:w="8162" w:type="dxa"/>
            <w:vMerge w:val="restart"/>
            <w:tcBorders>
              <w:top w:val="single" w:sz="4" w:space="0" w:color="auto"/>
              <w:left w:val="single" w:sz="4" w:space="0" w:color="auto"/>
              <w:bottom w:val="single" w:sz="4" w:space="0" w:color="auto"/>
              <w:right w:val="single" w:sz="4" w:space="0" w:color="auto"/>
            </w:tcBorders>
            <w:vAlign w:val="center"/>
          </w:tcPr>
          <w:p w:rsidR="00675964" w:rsidRPr="00BB2F43" w:rsidRDefault="00A64011" w:rsidP="00BB2F43">
            <w:pPr>
              <w:pStyle w:val="af0"/>
              <w:jc w:val="center"/>
              <w:rPr>
                <w:rFonts w:ascii="Times New Roman" w:hAnsi="Times New Roman" w:cs="Times New Roman"/>
                <w:sz w:val="24"/>
                <w:szCs w:val="24"/>
              </w:rPr>
            </w:pPr>
            <w:r>
              <w:rPr>
                <w:rFonts w:ascii="Times New Roman" w:hAnsi="Times New Roman" w:cs="Times New Roman"/>
                <w:sz w:val="24"/>
                <w:szCs w:val="24"/>
              </w:rPr>
              <w:t xml:space="preserve">Движение земной коры и их проявления на земной поверхности: землетрясения, вулканы, гейзеры. </w:t>
            </w:r>
          </w:p>
        </w:tc>
        <w:tc>
          <w:tcPr>
            <w:tcW w:w="1560" w:type="dxa"/>
            <w:tcBorders>
              <w:top w:val="single" w:sz="4" w:space="0" w:color="auto"/>
              <w:left w:val="single" w:sz="4" w:space="0" w:color="auto"/>
              <w:bottom w:val="single" w:sz="4" w:space="0" w:color="auto"/>
              <w:right w:val="single" w:sz="4" w:space="0" w:color="auto"/>
            </w:tcBorders>
            <w:vAlign w:val="center"/>
          </w:tcPr>
          <w:p w:rsidR="00675964" w:rsidRPr="00BB2F43" w:rsidRDefault="00675964" w:rsidP="00BB2F43">
            <w:pPr>
              <w:pStyle w:val="af0"/>
              <w:jc w:val="center"/>
              <w:rPr>
                <w:rFonts w:ascii="Times New Roman" w:hAnsi="Times New Roman" w:cs="Times New Roman"/>
                <w:sz w:val="24"/>
                <w:szCs w:val="24"/>
              </w:rPr>
            </w:pPr>
            <w:r w:rsidRPr="00BB2F43">
              <w:rPr>
                <w:rFonts w:ascii="Times New Roman" w:hAnsi="Times New Roman" w:cs="Times New Roman"/>
                <w:sz w:val="24"/>
                <w:szCs w:val="24"/>
              </w:rPr>
              <w:t>1</w:t>
            </w:r>
          </w:p>
        </w:tc>
      </w:tr>
      <w:tr w:rsidR="0000306D" w:rsidRPr="00611E24" w:rsidTr="00630B5F">
        <w:tc>
          <w:tcPr>
            <w:tcW w:w="0" w:type="auto"/>
            <w:tcBorders>
              <w:top w:val="single" w:sz="4" w:space="0" w:color="auto"/>
              <w:left w:val="single" w:sz="4" w:space="0" w:color="auto"/>
              <w:bottom w:val="single" w:sz="4" w:space="0" w:color="auto"/>
              <w:right w:val="single" w:sz="4" w:space="0" w:color="auto"/>
            </w:tcBorders>
            <w:vAlign w:val="center"/>
            <w:hideMark/>
          </w:tcPr>
          <w:p w:rsidR="00675964" w:rsidRPr="00BB2F43" w:rsidRDefault="00675964" w:rsidP="00BB2F43">
            <w:pPr>
              <w:pStyle w:val="af0"/>
              <w:jc w:val="center"/>
              <w:rPr>
                <w:rFonts w:ascii="Times New Roman" w:hAnsi="Times New Roman" w:cs="Times New Roman"/>
                <w:sz w:val="24"/>
                <w:szCs w:val="24"/>
              </w:rPr>
            </w:pPr>
            <w:r w:rsidRPr="00BB2F43">
              <w:rPr>
                <w:rFonts w:ascii="Times New Roman" w:hAnsi="Times New Roman" w:cs="Times New Roman"/>
                <w:sz w:val="24"/>
                <w:szCs w:val="24"/>
              </w:rPr>
              <w:t>28</w:t>
            </w:r>
          </w:p>
        </w:tc>
        <w:tc>
          <w:tcPr>
            <w:tcW w:w="0" w:type="auto"/>
            <w:tcBorders>
              <w:top w:val="single" w:sz="4" w:space="0" w:color="auto"/>
              <w:left w:val="single" w:sz="4" w:space="0" w:color="auto"/>
              <w:bottom w:val="single" w:sz="4" w:space="0" w:color="auto"/>
              <w:right w:val="single" w:sz="4" w:space="0" w:color="auto"/>
            </w:tcBorders>
            <w:vAlign w:val="center"/>
            <w:hideMark/>
          </w:tcPr>
          <w:p w:rsidR="00675964" w:rsidRPr="00BB2F43" w:rsidRDefault="00675964" w:rsidP="00BB2F43">
            <w:pPr>
              <w:pStyle w:val="af0"/>
              <w:jc w:val="center"/>
              <w:rPr>
                <w:rFonts w:ascii="Times New Roman" w:hAnsi="Times New Roman" w:cs="Times New Roman"/>
                <w:sz w:val="24"/>
                <w:szCs w:val="24"/>
              </w:rPr>
            </w:pPr>
            <w:r w:rsidRPr="00BB2F43">
              <w:rPr>
                <w:rFonts w:ascii="Times New Roman" w:hAnsi="Times New Roman" w:cs="Times New Roman"/>
                <w:sz w:val="24"/>
                <w:szCs w:val="24"/>
              </w:rPr>
              <w:t>Землетрясение и вулканизм</w:t>
            </w:r>
          </w:p>
          <w:p w:rsidR="00675964" w:rsidRPr="00BB2F43" w:rsidRDefault="00675964" w:rsidP="00BB2F43">
            <w:pPr>
              <w:pStyle w:val="af0"/>
              <w:jc w:val="center"/>
              <w:rPr>
                <w:rFonts w:ascii="Times New Roman" w:hAnsi="Times New Roman" w:cs="Times New Roman"/>
                <w:sz w:val="24"/>
                <w:szCs w:val="24"/>
              </w:rPr>
            </w:pPr>
          </w:p>
        </w:tc>
        <w:tc>
          <w:tcPr>
            <w:tcW w:w="8162" w:type="dxa"/>
            <w:vMerge/>
            <w:tcBorders>
              <w:top w:val="single" w:sz="4" w:space="0" w:color="auto"/>
              <w:left w:val="single" w:sz="4" w:space="0" w:color="auto"/>
              <w:bottom w:val="single" w:sz="4" w:space="0" w:color="auto"/>
              <w:right w:val="single" w:sz="4" w:space="0" w:color="auto"/>
            </w:tcBorders>
            <w:vAlign w:val="center"/>
          </w:tcPr>
          <w:p w:rsidR="00675964" w:rsidRPr="00BB2F43" w:rsidRDefault="00675964" w:rsidP="00BB2F43">
            <w:pPr>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675964" w:rsidRPr="00BB2F43" w:rsidRDefault="00675964" w:rsidP="00BB2F43">
            <w:pPr>
              <w:jc w:val="center"/>
              <w:rPr>
                <w:rFonts w:ascii="Times New Roman" w:hAnsi="Times New Roman" w:cs="Times New Roman"/>
                <w:sz w:val="24"/>
                <w:szCs w:val="24"/>
              </w:rPr>
            </w:pPr>
            <w:r w:rsidRPr="00BB2F43">
              <w:rPr>
                <w:rFonts w:ascii="Times New Roman" w:hAnsi="Times New Roman" w:cs="Times New Roman"/>
                <w:sz w:val="24"/>
                <w:szCs w:val="24"/>
              </w:rPr>
              <w:t>1</w:t>
            </w:r>
          </w:p>
        </w:tc>
      </w:tr>
      <w:tr w:rsidR="00A64011" w:rsidRPr="00611E24" w:rsidTr="00063754">
        <w:tc>
          <w:tcPr>
            <w:tcW w:w="0" w:type="auto"/>
            <w:tcBorders>
              <w:top w:val="single" w:sz="4" w:space="0" w:color="auto"/>
              <w:left w:val="single" w:sz="4" w:space="0" w:color="auto"/>
              <w:bottom w:val="single" w:sz="4" w:space="0" w:color="auto"/>
              <w:right w:val="single" w:sz="4" w:space="0" w:color="auto"/>
            </w:tcBorders>
            <w:vAlign w:val="center"/>
            <w:hideMark/>
          </w:tcPr>
          <w:p w:rsidR="00A64011" w:rsidRPr="00BB2F43" w:rsidRDefault="00A64011" w:rsidP="00BB2F43">
            <w:pPr>
              <w:pStyle w:val="af0"/>
              <w:jc w:val="center"/>
              <w:rPr>
                <w:rFonts w:ascii="Times New Roman" w:hAnsi="Times New Roman" w:cs="Times New Roman"/>
                <w:sz w:val="24"/>
                <w:szCs w:val="24"/>
              </w:rPr>
            </w:pPr>
            <w:r w:rsidRPr="00BB2F43">
              <w:rPr>
                <w:rFonts w:ascii="Times New Roman" w:hAnsi="Times New Roman" w:cs="Times New Roman"/>
                <w:sz w:val="24"/>
                <w:szCs w:val="24"/>
              </w:rPr>
              <w:t>29</w:t>
            </w:r>
          </w:p>
        </w:tc>
        <w:tc>
          <w:tcPr>
            <w:tcW w:w="0" w:type="auto"/>
            <w:tcBorders>
              <w:top w:val="single" w:sz="4" w:space="0" w:color="auto"/>
              <w:left w:val="single" w:sz="4" w:space="0" w:color="auto"/>
              <w:bottom w:val="single" w:sz="4" w:space="0" w:color="auto"/>
              <w:right w:val="single" w:sz="4" w:space="0" w:color="auto"/>
            </w:tcBorders>
            <w:vAlign w:val="center"/>
            <w:hideMark/>
          </w:tcPr>
          <w:p w:rsidR="00A64011" w:rsidRPr="00BB2F43" w:rsidRDefault="00A64011" w:rsidP="00BB2F43">
            <w:pPr>
              <w:pStyle w:val="af0"/>
              <w:jc w:val="center"/>
              <w:rPr>
                <w:rFonts w:ascii="Times New Roman" w:hAnsi="Times New Roman" w:cs="Times New Roman"/>
                <w:sz w:val="24"/>
                <w:szCs w:val="24"/>
              </w:rPr>
            </w:pPr>
            <w:r w:rsidRPr="00BB2F43">
              <w:rPr>
                <w:rFonts w:ascii="Times New Roman" w:hAnsi="Times New Roman" w:cs="Times New Roman"/>
                <w:sz w:val="24"/>
                <w:szCs w:val="24"/>
              </w:rPr>
              <w:t>Рельеф Земли. Равнины.</w:t>
            </w:r>
          </w:p>
        </w:tc>
        <w:tc>
          <w:tcPr>
            <w:tcW w:w="8162" w:type="dxa"/>
            <w:vMerge w:val="restart"/>
            <w:tcBorders>
              <w:top w:val="single" w:sz="4" w:space="0" w:color="auto"/>
              <w:left w:val="single" w:sz="4" w:space="0" w:color="auto"/>
              <w:right w:val="single" w:sz="4" w:space="0" w:color="auto"/>
            </w:tcBorders>
            <w:vAlign w:val="center"/>
          </w:tcPr>
          <w:p w:rsidR="00A64011" w:rsidRPr="00BB2F43" w:rsidRDefault="00A64011" w:rsidP="00BB2F43">
            <w:pPr>
              <w:pStyle w:val="af0"/>
              <w:jc w:val="center"/>
              <w:rPr>
                <w:rFonts w:ascii="Times New Roman" w:hAnsi="Times New Roman" w:cs="Times New Roman"/>
                <w:sz w:val="24"/>
                <w:szCs w:val="24"/>
              </w:rPr>
            </w:pPr>
            <w:r>
              <w:rPr>
                <w:rFonts w:ascii="Times New Roman" w:hAnsi="Times New Roman" w:cs="Times New Roman"/>
                <w:sz w:val="24"/>
                <w:szCs w:val="24"/>
              </w:rPr>
              <w:t>Рельеф Земли.</w:t>
            </w:r>
            <w:r>
              <w:t xml:space="preserve"> </w:t>
            </w:r>
            <w:r w:rsidRPr="00A64011">
              <w:rPr>
                <w:rFonts w:ascii="Times New Roman" w:hAnsi="Times New Roman" w:cs="Times New Roman"/>
                <w:sz w:val="24"/>
                <w:szCs w:val="24"/>
              </w:rPr>
              <w:t xml:space="preserve">Рельеф Земли. Способы изображение рельефа на планах и картах. Основные формы рельефа – горы и равнины. Равнины. Образование и изменение равнин с течением времени. Отличия равнин по высоте. Определение относительной и абсолютной высоты равнин. Разнообразие гор по возрасту и строению. Классификация  гор по абсолютной высоте. </w:t>
            </w:r>
            <w:r w:rsidRPr="00A64011">
              <w:rPr>
                <w:rFonts w:ascii="Times New Roman" w:hAnsi="Times New Roman" w:cs="Times New Roman"/>
                <w:sz w:val="24"/>
                <w:szCs w:val="24"/>
              </w:rPr>
              <w:lastRenderedPageBreak/>
              <w:t>Определение относительной и абсолютной высоты гор. Рельеф дна океанов. Рифовые области, срединные океанические хребты, шельф, материковый склон. Методы изучения глубин Мирового океана. Исследователи подводных глубин и их открытия.</w:t>
            </w:r>
          </w:p>
        </w:tc>
        <w:tc>
          <w:tcPr>
            <w:tcW w:w="1560" w:type="dxa"/>
            <w:tcBorders>
              <w:top w:val="single" w:sz="4" w:space="0" w:color="auto"/>
              <w:left w:val="single" w:sz="4" w:space="0" w:color="auto"/>
              <w:bottom w:val="single" w:sz="4" w:space="0" w:color="auto"/>
              <w:right w:val="single" w:sz="4" w:space="0" w:color="auto"/>
            </w:tcBorders>
            <w:vAlign w:val="center"/>
          </w:tcPr>
          <w:p w:rsidR="00A64011" w:rsidRPr="00BB2F43" w:rsidRDefault="00A64011" w:rsidP="00BB2F43">
            <w:pPr>
              <w:pStyle w:val="af0"/>
              <w:jc w:val="center"/>
              <w:rPr>
                <w:rFonts w:ascii="Times New Roman" w:hAnsi="Times New Roman" w:cs="Times New Roman"/>
                <w:sz w:val="24"/>
                <w:szCs w:val="24"/>
              </w:rPr>
            </w:pPr>
            <w:r w:rsidRPr="00BB2F43">
              <w:rPr>
                <w:rFonts w:ascii="Times New Roman" w:hAnsi="Times New Roman" w:cs="Times New Roman"/>
                <w:sz w:val="24"/>
                <w:szCs w:val="24"/>
              </w:rPr>
              <w:lastRenderedPageBreak/>
              <w:t>1</w:t>
            </w:r>
          </w:p>
        </w:tc>
      </w:tr>
      <w:tr w:rsidR="00A64011" w:rsidRPr="00611E24" w:rsidTr="00063754">
        <w:tc>
          <w:tcPr>
            <w:tcW w:w="0" w:type="auto"/>
            <w:tcBorders>
              <w:top w:val="single" w:sz="4" w:space="0" w:color="auto"/>
              <w:left w:val="single" w:sz="4" w:space="0" w:color="auto"/>
              <w:bottom w:val="single" w:sz="4" w:space="0" w:color="auto"/>
              <w:right w:val="single" w:sz="4" w:space="0" w:color="auto"/>
            </w:tcBorders>
            <w:vAlign w:val="center"/>
            <w:hideMark/>
          </w:tcPr>
          <w:p w:rsidR="00A64011" w:rsidRPr="00BB2F43" w:rsidRDefault="00A64011" w:rsidP="00BB2F43">
            <w:pPr>
              <w:pStyle w:val="af0"/>
              <w:jc w:val="center"/>
              <w:rPr>
                <w:rFonts w:ascii="Times New Roman" w:hAnsi="Times New Roman" w:cs="Times New Roman"/>
                <w:sz w:val="24"/>
                <w:szCs w:val="24"/>
              </w:rPr>
            </w:pPr>
            <w:r w:rsidRPr="00BB2F43">
              <w:rPr>
                <w:rFonts w:ascii="Times New Roman" w:hAnsi="Times New Roman" w:cs="Times New Roman"/>
                <w:sz w:val="24"/>
                <w:szCs w:val="24"/>
              </w:rPr>
              <w:t>30</w:t>
            </w:r>
          </w:p>
        </w:tc>
        <w:tc>
          <w:tcPr>
            <w:tcW w:w="0" w:type="auto"/>
            <w:tcBorders>
              <w:top w:val="single" w:sz="4" w:space="0" w:color="auto"/>
              <w:left w:val="single" w:sz="4" w:space="0" w:color="auto"/>
              <w:bottom w:val="single" w:sz="4" w:space="0" w:color="auto"/>
              <w:right w:val="single" w:sz="4" w:space="0" w:color="auto"/>
            </w:tcBorders>
            <w:vAlign w:val="center"/>
            <w:hideMark/>
          </w:tcPr>
          <w:p w:rsidR="00A64011" w:rsidRPr="00BB2F43" w:rsidRDefault="00A64011" w:rsidP="00BB2F43">
            <w:pPr>
              <w:pStyle w:val="af0"/>
              <w:jc w:val="center"/>
              <w:rPr>
                <w:rFonts w:ascii="Times New Roman" w:hAnsi="Times New Roman" w:cs="Times New Roman"/>
                <w:sz w:val="24"/>
                <w:szCs w:val="24"/>
              </w:rPr>
            </w:pPr>
            <w:r>
              <w:rPr>
                <w:rFonts w:ascii="Times New Roman" w:hAnsi="Times New Roman" w:cs="Times New Roman"/>
                <w:sz w:val="24"/>
                <w:szCs w:val="24"/>
              </w:rPr>
              <w:t>Рельеф Земли. Горы.</w:t>
            </w:r>
          </w:p>
        </w:tc>
        <w:tc>
          <w:tcPr>
            <w:tcW w:w="8162" w:type="dxa"/>
            <w:vMerge/>
            <w:tcBorders>
              <w:left w:val="single" w:sz="4" w:space="0" w:color="auto"/>
              <w:right w:val="single" w:sz="4" w:space="0" w:color="auto"/>
            </w:tcBorders>
            <w:vAlign w:val="center"/>
          </w:tcPr>
          <w:p w:rsidR="00A64011" w:rsidRPr="00BB2F43" w:rsidRDefault="00A64011" w:rsidP="00BB2F43">
            <w:pPr>
              <w:pStyle w:val="af0"/>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A64011" w:rsidRPr="00BB2F43" w:rsidRDefault="00A64011" w:rsidP="00BB2F43">
            <w:pPr>
              <w:pStyle w:val="af0"/>
              <w:jc w:val="center"/>
              <w:rPr>
                <w:rFonts w:ascii="Times New Roman" w:hAnsi="Times New Roman" w:cs="Times New Roman"/>
                <w:sz w:val="24"/>
                <w:szCs w:val="24"/>
              </w:rPr>
            </w:pPr>
            <w:r w:rsidRPr="00BB2F43">
              <w:rPr>
                <w:rFonts w:ascii="Times New Roman" w:hAnsi="Times New Roman" w:cs="Times New Roman"/>
                <w:sz w:val="24"/>
                <w:szCs w:val="24"/>
              </w:rPr>
              <w:t>1</w:t>
            </w:r>
          </w:p>
        </w:tc>
      </w:tr>
      <w:tr w:rsidR="00A64011" w:rsidRPr="00611E24" w:rsidTr="00063754">
        <w:tc>
          <w:tcPr>
            <w:tcW w:w="0" w:type="auto"/>
            <w:tcBorders>
              <w:top w:val="single" w:sz="4" w:space="0" w:color="auto"/>
              <w:left w:val="single" w:sz="4" w:space="0" w:color="auto"/>
              <w:bottom w:val="single" w:sz="4" w:space="0" w:color="auto"/>
              <w:right w:val="single" w:sz="4" w:space="0" w:color="auto"/>
            </w:tcBorders>
            <w:vAlign w:val="center"/>
          </w:tcPr>
          <w:p w:rsidR="00A64011" w:rsidRPr="00BB2F43" w:rsidRDefault="00A64011" w:rsidP="00BB2F43">
            <w:pPr>
              <w:pStyle w:val="af0"/>
              <w:jc w:val="center"/>
              <w:rPr>
                <w:rFonts w:ascii="Times New Roman" w:hAnsi="Times New Roman" w:cs="Times New Roman"/>
                <w:sz w:val="24"/>
                <w:szCs w:val="24"/>
              </w:rPr>
            </w:pPr>
            <w:r>
              <w:rPr>
                <w:rFonts w:ascii="Times New Roman" w:hAnsi="Times New Roman" w:cs="Times New Roman"/>
                <w:sz w:val="24"/>
                <w:szCs w:val="24"/>
              </w:rPr>
              <w:t>31</w:t>
            </w:r>
          </w:p>
        </w:tc>
        <w:tc>
          <w:tcPr>
            <w:tcW w:w="0" w:type="auto"/>
            <w:tcBorders>
              <w:top w:val="single" w:sz="4" w:space="0" w:color="auto"/>
              <w:left w:val="single" w:sz="4" w:space="0" w:color="auto"/>
              <w:bottom w:val="single" w:sz="4" w:space="0" w:color="auto"/>
              <w:right w:val="single" w:sz="4" w:space="0" w:color="auto"/>
            </w:tcBorders>
            <w:vAlign w:val="center"/>
          </w:tcPr>
          <w:p w:rsidR="00A64011" w:rsidRPr="00BB2F43" w:rsidRDefault="00A64011" w:rsidP="00BB2F43">
            <w:pPr>
              <w:pStyle w:val="af0"/>
              <w:jc w:val="center"/>
              <w:rPr>
                <w:rFonts w:ascii="Times New Roman" w:hAnsi="Times New Roman" w:cs="Times New Roman"/>
                <w:sz w:val="24"/>
                <w:szCs w:val="24"/>
              </w:rPr>
            </w:pPr>
            <w:r>
              <w:rPr>
                <w:rFonts w:ascii="Times New Roman" w:hAnsi="Times New Roman" w:cs="Times New Roman"/>
                <w:sz w:val="24"/>
                <w:szCs w:val="24"/>
              </w:rPr>
              <w:t>Крупнейшие горные системы мира и России.</w:t>
            </w:r>
          </w:p>
        </w:tc>
        <w:tc>
          <w:tcPr>
            <w:tcW w:w="8162" w:type="dxa"/>
            <w:vMerge/>
            <w:tcBorders>
              <w:left w:val="single" w:sz="4" w:space="0" w:color="auto"/>
              <w:right w:val="single" w:sz="4" w:space="0" w:color="auto"/>
            </w:tcBorders>
            <w:vAlign w:val="center"/>
          </w:tcPr>
          <w:p w:rsidR="00A64011" w:rsidRPr="00BB2F43" w:rsidRDefault="00A64011" w:rsidP="00BB2F43">
            <w:pPr>
              <w:pStyle w:val="af0"/>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A64011" w:rsidRPr="00BB2F43" w:rsidRDefault="00A64011" w:rsidP="00BB2F43">
            <w:pPr>
              <w:pStyle w:val="af0"/>
              <w:jc w:val="center"/>
              <w:rPr>
                <w:rFonts w:ascii="Times New Roman" w:hAnsi="Times New Roman" w:cs="Times New Roman"/>
                <w:sz w:val="24"/>
                <w:szCs w:val="24"/>
              </w:rPr>
            </w:pPr>
            <w:r>
              <w:rPr>
                <w:rFonts w:ascii="Times New Roman" w:hAnsi="Times New Roman" w:cs="Times New Roman"/>
                <w:sz w:val="24"/>
                <w:szCs w:val="24"/>
              </w:rPr>
              <w:t>1</w:t>
            </w:r>
          </w:p>
        </w:tc>
      </w:tr>
      <w:tr w:rsidR="00A64011" w:rsidRPr="00611E24" w:rsidTr="00063754">
        <w:tc>
          <w:tcPr>
            <w:tcW w:w="0" w:type="auto"/>
            <w:tcBorders>
              <w:top w:val="single" w:sz="4" w:space="0" w:color="auto"/>
              <w:left w:val="single" w:sz="4" w:space="0" w:color="auto"/>
              <w:bottom w:val="single" w:sz="4" w:space="0" w:color="auto"/>
              <w:right w:val="single" w:sz="4" w:space="0" w:color="auto"/>
            </w:tcBorders>
            <w:vAlign w:val="center"/>
            <w:hideMark/>
          </w:tcPr>
          <w:p w:rsidR="00A64011" w:rsidRPr="00BB2F43" w:rsidRDefault="00A64011" w:rsidP="00BB2F43">
            <w:pPr>
              <w:pStyle w:val="af0"/>
              <w:jc w:val="center"/>
              <w:rPr>
                <w:rFonts w:ascii="Times New Roman" w:hAnsi="Times New Roman" w:cs="Times New Roman"/>
                <w:sz w:val="24"/>
                <w:szCs w:val="24"/>
              </w:rPr>
            </w:pPr>
            <w:r w:rsidRPr="00BB2F43">
              <w:rPr>
                <w:rFonts w:ascii="Times New Roman" w:hAnsi="Times New Roman" w:cs="Times New Roman"/>
                <w:sz w:val="24"/>
                <w:szCs w:val="24"/>
              </w:rPr>
              <w:t>32</w:t>
            </w:r>
          </w:p>
        </w:tc>
        <w:tc>
          <w:tcPr>
            <w:tcW w:w="0" w:type="auto"/>
            <w:tcBorders>
              <w:top w:val="single" w:sz="4" w:space="0" w:color="auto"/>
              <w:left w:val="single" w:sz="4" w:space="0" w:color="auto"/>
              <w:bottom w:val="single" w:sz="4" w:space="0" w:color="auto"/>
              <w:right w:val="single" w:sz="4" w:space="0" w:color="auto"/>
            </w:tcBorders>
            <w:vAlign w:val="center"/>
            <w:hideMark/>
          </w:tcPr>
          <w:p w:rsidR="00A64011" w:rsidRPr="00BB2F43" w:rsidRDefault="00A64011" w:rsidP="00BB2F43">
            <w:pPr>
              <w:pStyle w:val="af0"/>
              <w:jc w:val="center"/>
              <w:rPr>
                <w:rFonts w:ascii="Times New Roman" w:hAnsi="Times New Roman" w:cs="Times New Roman"/>
                <w:b/>
                <w:sz w:val="24"/>
                <w:szCs w:val="24"/>
              </w:rPr>
            </w:pPr>
            <w:r w:rsidRPr="00BB2F43">
              <w:rPr>
                <w:rFonts w:ascii="Times New Roman" w:hAnsi="Times New Roman" w:cs="Times New Roman"/>
                <w:b/>
                <w:sz w:val="24"/>
                <w:szCs w:val="24"/>
              </w:rPr>
              <w:t xml:space="preserve">Практическая работа №6 Выполнение </w:t>
            </w:r>
            <w:r w:rsidRPr="00BB2F43">
              <w:rPr>
                <w:rFonts w:ascii="Times New Roman" w:hAnsi="Times New Roman" w:cs="Times New Roman"/>
                <w:b/>
                <w:sz w:val="24"/>
                <w:szCs w:val="24"/>
              </w:rPr>
              <w:lastRenderedPageBreak/>
              <w:t>проекта</w:t>
            </w:r>
          </w:p>
          <w:p w:rsidR="00A64011" w:rsidRPr="00BB2F43" w:rsidRDefault="00A64011" w:rsidP="00BB2F43">
            <w:pPr>
              <w:pStyle w:val="af0"/>
              <w:jc w:val="center"/>
              <w:rPr>
                <w:rFonts w:ascii="Times New Roman" w:hAnsi="Times New Roman" w:cs="Times New Roman"/>
                <w:b/>
                <w:sz w:val="24"/>
                <w:szCs w:val="24"/>
              </w:rPr>
            </w:pPr>
            <w:r w:rsidRPr="00BB2F43">
              <w:rPr>
                <w:rFonts w:ascii="Times New Roman" w:hAnsi="Times New Roman" w:cs="Times New Roman"/>
                <w:b/>
                <w:sz w:val="24"/>
                <w:szCs w:val="24"/>
              </w:rPr>
              <w:t xml:space="preserve">«Скульптурный </w:t>
            </w:r>
            <w:r w:rsidRPr="00BB2F43">
              <w:rPr>
                <w:rFonts w:ascii="Times New Roman" w:hAnsi="Times New Roman" w:cs="Times New Roman"/>
                <w:b/>
                <w:spacing w:val="-20"/>
                <w:sz w:val="24"/>
                <w:szCs w:val="24"/>
              </w:rPr>
              <w:t>портрет планеты»</w:t>
            </w:r>
          </w:p>
          <w:p w:rsidR="00A64011" w:rsidRPr="00BB2F43" w:rsidRDefault="00A64011" w:rsidP="00BB2F43">
            <w:pPr>
              <w:pStyle w:val="af0"/>
              <w:jc w:val="center"/>
              <w:rPr>
                <w:rFonts w:ascii="Times New Roman" w:hAnsi="Times New Roman" w:cs="Times New Roman"/>
                <w:sz w:val="24"/>
                <w:szCs w:val="24"/>
              </w:rPr>
            </w:pPr>
          </w:p>
        </w:tc>
        <w:tc>
          <w:tcPr>
            <w:tcW w:w="8162" w:type="dxa"/>
            <w:vMerge/>
            <w:tcBorders>
              <w:left w:val="single" w:sz="4" w:space="0" w:color="auto"/>
              <w:right w:val="single" w:sz="4" w:space="0" w:color="auto"/>
            </w:tcBorders>
            <w:vAlign w:val="center"/>
          </w:tcPr>
          <w:p w:rsidR="00A64011" w:rsidRPr="00BB2F43" w:rsidRDefault="00A64011" w:rsidP="00BB2F43">
            <w:pPr>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A64011" w:rsidRPr="00BB2F43" w:rsidRDefault="00A64011" w:rsidP="00BB2F43">
            <w:pPr>
              <w:pStyle w:val="af0"/>
              <w:jc w:val="center"/>
              <w:rPr>
                <w:rFonts w:ascii="Times New Roman" w:hAnsi="Times New Roman" w:cs="Times New Roman"/>
                <w:sz w:val="24"/>
                <w:szCs w:val="24"/>
              </w:rPr>
            </w:pPr>
            <w:r w:rsidRPr="00BB2F43">
              <w:rPr>
                <w:rFonts w:ascii="Times New Roman" w:hAnsi="Times New Roman" w:cs="Times New Roman"/>
                <w:sz w:val="24"/>
                <w:szCs w:val="24"/>
              </w:rPr>
              <w:t>1</w:t>
            </w:r>
          </w:p>
        </w:tc>
      </w:tr>
      <w:tr w:rsidR="00A64011" w:rsidRPr="00611E24" w:rsidTr="00063754">
        <w:trPr>
          <w:trHeight w:val="582"/>
        </w:trPr>
        <w:tc>
          <w:tcPr>
            <w:tcW w:w="0" w:type="auto"/>
            <w:tcBorders>
              <w:top w:val="single" w:sz="4" w:space="0" w:color="auto"/>
              <w:left w:val="single" w:sz="4" w:space="0" w:color="auto"/>
              <w:bottom w:val="single" w:sz="4" w:space="0" w:color="auto"/>
              <w:right w:val="single" w:sz="4" w:space="0" w:color="auto"/>
            </w:tcBorders>
            <w:vAlign w:val="center"/>
            <w:hideMark/>
          </w:tcPr>
          <w:p w:rsidR="00A64011" w:rsidRPr="00BB2F43" w:rsidRDefault="00A64011" w:rsidP="00BB2F43">
            <w:pPr>
              <w:pStyle w:val="af0"/>
              <w:jc w:val="center"/>
              <w:rPr>
                <w:rFonts w:ascii="Times New Roman" w:hAnsi="Times New Roman" w:cs="Times New Roman"/>
                <w:sz w:val="24"/>
                <w:szCs w:val="24"/>
              </w:rPr>
            </w:pPr>
            <w:r w:rsidRPr="00BB2F43">
              <w:rPr>
                <w:rFonts w:ascii="Times New Roman" w:hAnsi="Times New Roman" w:cs="Times New Roman"/>
                <w:sz w:val="24"/>
                <w:szCs w:val="24"/>
              </w:rPr>
              <w:lastRenderedPageBreak/>
              <w:t>33</w:t>
            </w:r>
          </w:p>
        </w:tc>
        <w:tc>
          <w:tcPr>
            <w:tcW w:w="0" w:type="auto"/>
            <w:tcBorders>
              <w:top w:val="single" w:sz="4" w:space="0" w:color="auto"/>
              <w:left w:val="single" w:sz="4" w:space="0" w:color="auto"/>
              <w:bottom w:val="single" w:sz="4" w:space="0" w:color="auto"/>
              <w:right w:val="single" w:sz="4" w:space="0" w:color="auto"/>
            </w:tcBorders>
            <w:vAlign w:val="center"/>
            <w:hideMark/>
          </w:tcPr>
          <w:p w:rsidR="00A64011" w:rsidRPr="00BB2F43" w:rsidRDefault="00A64011" w:rsidP="00BB2F43">
            <w:pPr>
              <w:pStyle w:val="af0"/>
              <w:jc w:val="center"/>
              <w:rPr>
                <w:rFonts w:ascii="Times New Roman" w:hAnsi="Times New Roman" w:cs="Times New Roman"/>
                <w:b/>
                <w:sz w:val="24"/>
                <w:szCs w:val="24"/>
              </w:rPr>
            </w:pPr>
            <w:r w:rsidRPr="00BB2F43">
              <w:rPr>
                <w:rFonts w:ascii="Times New Roman" w:hAnsi="Times New Roman" w:cs="Times New Roman"/>
                <w:b/>
                <w:sz w:val="24"/>
                <w:szCs w:val="24"/>
              </w:rPr>
              <w:t>Контрольная работа №4 "Человек и литосфера"</w:t>
            </w:r>
          </w:p>
        </w:tc>
        <w:tc>
          <w:tcPr>
            <w:tcW w:w="8162" w:type="dxa"/>
            <w:vMerge/>
            <w:tcBorders>
              <w:left w:val="single" w:sz="4" w:space="0" w:color="auto"/>
              <w:bottom w:val="single" w:sz="4" w:space="0" w:color="auto"/>
              <w:right w:val="single" w:sz="4" w:space="0" w:color="auto"/>
            </w:tcBorders>
            <w:vAlign w:val="center"/>
          </w:tcPr>
          <w:p w:rsidR="00A64011" w:rsidRPr="00BB2F43" w:rsidRDefault="00A64011" w:rsidP="00BB2F43">
            <w:pPr>
              <w:pStyle w:val="af0"/>
              <w:jc w:val="center"/>
              <w:rPr>
                <w:rFonts w:ascii="Times New Roman" w:hAnsi="Times New Roman" w:cs="Times New Roman"/>
                <w:spacing w:val="-20"/>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A64011" w:rsidRPr="00BB2F43" w:rsidRDefault="00A64011" w:rsidP="00BB2F43">
            <w:pPr>
              <w:pStyle w:val="af0"/>
              <w:jc w:val="center"/>
              <w:rPr>
                <w:rFonts w:ascii="Times New Roman" w:hAnsi="Times New Roman" w:cs="Times New Roman"/>
                <w:sz w:val="24"/>
                <w:szCs w:val="24"/>
              </w:rPr>
            </w:pPr>
            <w:r w:rsidRPr="00BB2F43">
              <w:rPr>
                <w:rFonts w:ascii="Times New Roman" w:hAnsi="Times New Roman" w:cs="Times New Roman"/>
                <w:sz w:val="24"/>
                <w:szCs w:val="24"/>
              </w:rPr>
              <w:t>1</w:t>
            </w:r>
          </w:p>
        </w:tc>
      </w:tr>
      <w:tr w:rsidR="0000306D" w:rsidRPr="00611E24" w:rsidTr="00630B5F">
        <w:tc>
          <w:tcPr>
            <w:tcW w:w="0" w:type="auto"/>
            <w:tcBorders>
              <w:top w:val="single" w:sz="4" w:space="0" w:color="auto"/>
              <w:left w:val="single" w:sz="4" w:space="0" w:color="auto"/>
              <w:bottom w:val="single" w:sz="4" w:space="0" w:color="auto"/>
              <w:right w:val="single" w:sz="4" w:space="0" w:color="auto"/>
            </w:tcBorders>
            <w:vAlign w:val="center"/>
            <w:hideMark/>
          </w:tcPr>
          <w:p w:rsidR="00675964" w:rsidRPr="00BB2F43" w:rsidRDefault="00675964" w:rsidP="00BB2F43">
            <w:pPr>
              <w:pStyle w:val="af0"/>
              <w:jc w:val="center"/>
              <w:rPr>
                <w:rFonts w:ascii="Times New Roman" w:hAnsi="Times New Roman" w:cs="Times New Roman"/>
                <w:sz w:val="24"/>
                <w:szCs w:val="24"/>
              </w:rPr>
            </w:pPr>
            <w:r w:rsidRPr="00BB2F43">
              <w:rPr>
                <w:rFonts w:ascii="Times New Roman" w:hAnsi="Times New Roman" w:cs="Times New Roman"/>
                <w:sz w:val="24"/>
                <w:szCs w:val="24"/>
              </w:rPr>
              <w:t>34</w:t>
            </w:r>
          </w:p>
        </w:tc>
        <w:tc>
          <w:tcPr>
            <w:tcW w:w="0" w:type="auto"/>
            <w:tcBorders>
              <w:top w:val="single" w:sz="4" w:space="0" w:color="auto"/>
              <w:left w:val="single" w:sz="4" w:space="0" w:color="auto"/>
              <w:bottom w:val="single" w:sz="4" w:space="0" w:color="auto"/>
              <w:right w:val="single" w:sz="4" w:space="0" w:color="auto"/>
            </w:tcBorders>
            <w:vAlign w:val="center"/>
            <w:hideMark/>
          </w:tcPr>
          <w:p w:rsidR="00675964" w:rsidRPr="00BB2F43" w:rsidRDefault="00BB2F43" w:rsidP="00BB2F43">
            <w:pPr>
              <w:pStyle w:val="af0"/>
              <w:jc w:val="center"/>
              <w:rPr>
                <w:rFonts w:ascii="Times New Roman" w:hAnsi="Times New Roman" w:cs="Times New Roman"/>
                <w:sz w:val="24"/>
                <w:szCs w:val="24"/>
              </w:rPr>
            </w:pPr>
            <w:r>
              <w:rPr>
                <w:rFonts w:ascii="Times New Roman" w:hAnsi="Times New Roman" w:cs="Times New Roman"/>
                <w:sz w:val="24"/>
                <w:szCs w:val="24"/>
              </w:rPr>
              <w:t>Обобщающий урок по теме «</w:t>
            </w:r>
            <w:r w:rsidR="00675964" w:rsidRPr="00BB2F43">
              <w:rPr>
                <w:rFonts w:ascii="Times New Roman" w:hAnsi="Times New Roman" w:cs="Times New Roman"/>
                <w:sz w:val="24"/>
                <w:szCs w:val="24"/>
              </w:rPr>
              <w:t>Мир географии</w:t>
            </w:r>
            <w:r>
              <w:rPr>
                <w:rFonts w:ascii="Times New Roman" w:hAnsi="Times New Roman" w:cs="Times New Roman"/>
                <w:sz w:val="24"/>
                <w:szCs w:val="24"/>
              </w:rPr>
              <w:t>»</w:t>
            </w:r>
          </w:p>
        </w:tc>
        <w:tc>
          <w:tcPr>
            <w:tcW w:w="8162" w:type="dxa"/>
            <w:tcBorders>
              <w:top w:val="single" w:sz="4" w:space="0" w:color="auto"/>
              <w:left w:val="single" w:sz="4" w:space="0" w:color="auto"/>
              <w:bottom w:val="single" w:sz="4" w:space="0" w:color="auto"/>
              <w:right w:val="single" w:sz="4" w:space="0" w:color="auto"/>
            </w:tcBorders>
            <w:vAlign w:val="center"/>
          </w:tcPr>
          <w:p w:rsidR="00675964" w:rsidRPr="00BB2F43" w:rsidRDefault="00A64011" w:rsidP="00BB2F43">
            <w:pPr>
              <w:shd w:val="clear" w:color="auto" w:fill="FFFFFF"/>
              <w:jc w:val="center"/>
              <w:rPr>
                <w:rFonts w:ascii="Times New Roman" w:hAnsi="Times New Roman" w:cs="Times New Roman"/>
                <w:bCs/>
                <w:color w:val="000000"/>
                <w:w w:val="108"/>
                <w:sz w:val="24"/>
                <w:szCs w:val="24"/>
              </w:rPr>
            </w:pPr>
            <w:r>
              <w:rPr>
                <w:rFonts w:ascii="Times New Roman" w:hAnsi="Times New Roman" w:cs="Times New Roman"/>
                <w:bCs/>
                <w:color w:val="000000"/>
                <w:w w:val="108"/>
                <w:sz w:val="24"/>
                <w:szCs w:val="24"/>
              </w:rPr>
              <w:t>Формирование современного рельефа Земли. Влияние строения земной коры на облик Земли.</w:t>
            </w:r>
          </w:p>
        </w:tc>
        <w:tc>
          <w:tcPr>
            <w:tcW w:w="1560" w:type="dxa"/>
            <w:tcBorders>
              <w:top w:val="single" w:sz="4" w:space="0" w:color="auto"/>
              <w:left w:val="single" w:sz="4" w:space="0" w:color="auto"/>
              <w:bottom w:val="single" w:sz="4" w:space="0" w:color="auto"/>
              <w:right w:val="single" w:sz="4" w:space="0" w:color="auto"/>
            </w:tcBorders>
            <w:vAlign w:val="center"/>
          </w:tcPr>
          <w:p w:rsidR="00675964" w:rsidRPr="00BB2F43" w:rsidRDefault="00675964" w:rsidP="00BB2F43">
            <w:pPr>
              <w:shd w:val="clear" w:color="auto" w:fill="FFFFFF"/>
              <w:jc w:val="center"/>
              <w:rPr>
                <w:rFonts w:ascii="Times New Roman" w:hAnsi="Times New Roman" w:cs="Times New Roman"/>
                <w:bCs/>
                <w:color w:val="000000"/>
                <w:w w:val="108"/>
                <w:sz w:val="24"/>
                <w:szCs w:val="24"/>
              </w:rPr>
            </w:pPr>
            <w:r w:rsidRPr="00BB2F43">
              <w:rPr>
                <w:rFonts w:ascii="Times New Roman" w:hAnsi="Times New Roman" w:cs="Times New Roman"/>
                <w:bCs/>
                <w:color w:val="000000"/>
                <w:w w:val="108"/>
                <w:sz w:val="24"/>
                <w:szCs w:val="24"/>
              </w:rPr>
              <w:t>1</w:t>
            </w:r>
          </w:p>
        </w:tc>
      </w:tr>
      <w:tr w:rsidR="0000306D" w:rsidRPr="00611E24" w:rsidTr="00BB2F43">
        <w:tc>
          <w:tcPr>
            <w:tcW w:w="0" w:type="auto"/>
            <w:tcBorders>
              <w:top w:val="single" w:sz="4" w:space="0" w:color="auto"/>
              <w:left w:val="single" w:sz="4" w:space="0" w:color="auto"/>
              <w:bottom w:val="single" w:sz="4" w:space="0" w:color="auto"/>
              <w:right w:val="single" w:sz="4" w:space="0" w:color="auto"/>
            </w:tcBorders>
            <w:vAlign w:val="center"/>
            <w:hideMark/>
          </w:tcPr>
          <w:p w:rsidR="00675964" w:rsidRPr="00BB2F43" w:rsidRDefault="00675964" w:rsidP="00BB2F43">
            <w:pPr>
              <w:pStyle w:val="af0"/>
              <w:jc w:val="center"/>
              <w:rPr>
                <w:rFonts w:ascii="Times New Roman" w:hAnsi="Times New Roman" w:cs="Times New Roman"/>
                <w:sz w:val="24"/>
                <w:szCs w:val="24"/>
              </w:rPr>
            </w:pPr>
            <w:r w:rsidRPr="00BB2F43">
              <w:rPr>
                <w:rFonts w:ascii="Times New Roman" w:hAnsi="Times New Roman" w:cs="Times New Roman"/>
                <w:sz w:val="24"/>
                <w:szCs w:val="24"/>
              </w:rPr>
              <w:t>35</w:t>
            </w:r>
          </w:p>
        </w:tc>
        <w:tc>
          <w:tcPr>
            <w:tcW w:w="0" w:type="auto"/>
            <w:tcBorders>
              <w:top w:val="single" w:sz="4" w:space="0" w:color="auto"/>
              <w:left w:val="single" w:sz="4" w:space="0" w:color="auto"/>
              <w:bottom w:val="single" w:sz="4" w:space="0" w:color="auto"/>
              <w:right w:val="single" w:sz="4" w:space="0" w:color="auto"/>
            </w:tcBorders>
            <w:vAlign w:val="center"/>
            <w:hideMark/>
          </w:tcPr>
          <w:p w:rsidR="00675964" w:rsidRPr="0019282E" w:rsidRDefault="00A64011" w:rsidP="00BB2F43">
            <w:pPr>
              <w:pStyle w:val="af0"/>
              <w:jc w:val="center"/>
              <w:rPr>
                <w:rFonts w:ascii="Times New Roman" w:hAnsi="Times New Roman" w:cs="Times New Roman"/>
                <w:b/>
                <w:sz w:val="24"/>
                <w:szCs w:val="24"/>
              </w:rPr>
            </w:pPr>
            <w:r w:rsidRPr="0019282E">
              <w:rPr>
                <w:rFonts w:ascii="Times New Roman" w:hAnsi="Times New Roman" w:cs="Times New Roman"/>
                <w:b/>
                <w:sz w:val="24"/>
                <w:szCs w:val="24"/>
              </w:rPr>
              <w:t>Итоговый урок «Путешествие по планете Земля»</w:t>
            </w:r>
          </w:p>
        </w:tc>
        <w:tc>
          <w:tcPr>
            <w:tcW w:w="8162" w:type="dxa"/>
            <w:tcBorders>
              <w:top w:val="single" w:sz="4" w:space="0" w:color="auto"/>
              <w:left w:val="single" w:sz="4" w:space="0" w:color="auto"/>
              <w:bottom w:val="single" w:sz="4" w:space="0" w:color="auto"/>
              <w:right w:val="single" w:sz="4" w:space="0" w:color="auto"/>
            </w:tcBorders>
            <w:vAlign w:val="center"/>
          </w:tcPr>
          <w:p w:rsidR="00675964" w:rsidRPr="00BB2F43" w:rsidRDefault="00A64011" w:rsidP="00BB2F43">
            <w:pPr>
              <w:shd w:val="clear" w:color="auto" w:fill="FFFFFF"/>
              <w:jc w:val="center"/>
              <w:rPr>
                <w:rFonts w:ascii="Times New Roman" w:hAnsi="Times New Roman" w:cs="Times New Roman"/>
                <w:bCs/>
                <w:color w:val="000000"/>
                <w:w w:val="108"/>
                <w:sz w:val="24"/>
                <w:szCs w:val="24"/>
              </w:rPr>
            </w:pPr>
            <w:r>
              <w:rPr>
                <w:rFonts w:ascii="Times New Roman" w:hAnsi="Times New Roman" w:cs="Times New Roman"/>
                <w:sz w:val="24"/>
                <w:szCs w:val="24"/>
              </w:rPr>
              <w:t>Развитие географических знаний о Земле.</w:t>
            </w:r>
          </w:p>
        </w:tc>
        <w:tc>
          <w:tcPr>
            <w:tcW w:w="1560" w:type="dxa"/>
            <w:tcBorders>
              <w:top w:val="single" w:sz="4" w:space="0" w:color="auto"/>
              <w:left w:val="single" w:sz="4" w:space="0" w:color="auto"/>
              <w:bottom w:val="single" w:sz="4" w:space="0" w:color="auto"/>
              <w:right w:val="single" w:sz="4" w:space="0" w:color="auto"/>
            </w:tcBorders>
            <w:vAlign w:val="center"/>
          </w:tcPr>
          <w:p w:rsidR="00675964" w:rsidRPr="00BB2F43" w:rsidRDefault="00675964" w:rsidP="00BB2F43">
            <w:pPr>
              <w:shd w:val="clear" w:color="auto" w:fill="FFFFFF"/>
              <w:jc w:val="center"/>
              <w:rPr>
                <w:rFonts w:ascii="Times New Roman" w:hAnsi="Times New Roman" w:cs="Times New Roman"/>
                <w:bCs/>
                <w:color w:val="000000"/>
                <w:w w:val="108"/>
                <w:sz w:val="24"/>
                <w:szCs w:val="24"/>
              </w:rPr>
            </w:pPr>
            <w:r w:rsidRPr="00BB2F43">
              <w:rPr>
                <w:rFonts w:ascii="Times New Roman" w:hAnsi="Times New Roman" w:cs="Times New Roman"/>
                <w:bCs/>
                <w:color w:val="000000"/>
                <w:w w:val="108"/>
                <w:sz w:val="24"/>
                <w:szCs w:val="24"/>
              </w:rPr>
              <w:t>1</w:t>
            </w:r>
          </w:p>
        </w:tc>
      </w:tr>
    </w:tbl>
    <w:p w:rsidR="00675964" w:rsidRPr="00611E24" w:rsidRDefault="00675964" w:rsidP="00675964">
      <w:pPr>
        <w:pStyle w:val="af0"/>
        <w:jc w:val="center"/>
        <w:rPr>
          <w:rFonts w:ascii="Times New Roman" w:hAnsi="Times New Roman" w:cs="Times New Roman"/>
          <w:b/>
          <w:caps/>
          <w:sz w:val="24"/>
          <w:szCs w:val="24"/>
          <w:u w:val="double"/>
        </w:rPr>
      </w:pPr>
    </w:p>
    <w:p w:rsidR="00675964" w:rsidRPr="00611E24" w:rsidRDefault="00675964" w:rsidP="00675964">
      <w:pPr>
        <w:pStyle w:val="af0"/>
        <w:jc w:val="center"/>
        <w:rPr>
          <w:rFonts w:ascii="Times New Roman" w:hAnsi="Times New Roman" w:cs="Times New Roman"/>
          <w:b/>
          <w:caps/>
          <w:sz w:val="24"/>
          <w:szCs w:val="24"/>
          <w:u w:val="double"/>
        </w:rPr>
      </w:pPr>
    </w:p>
    <w:p w:rsidR="0019282E" w:rsidRDefault="0019282E" w:rsidP="00675964">
      <w:pPr>
        <w:pStyle w:val="af0"/>
        <w:jc w:val="center"/>
        <w:rPr>
          <w:rFonts w:ascii="Times New Roman" w:hAnsi="Times New Roman" w:cs="Times New Roman"/>
          <w:b/>
          <w:caps/>
          <w:sz w:val="24"/>
          <w:szCs w:val="24"/>
        </w:rPr>
      </w:pPr>
    </w:p>
    <w:p w:rsidR="0019282E" w:rsidRDefault="0019282E" w:rsidP="00675964">
      <w:pPr>
        <w:pStyle w:val="af0"/>
        <w:jc w:val="center"/>
        <w:rPr>
          <w:rFonts w:ascii="Times New Roman" w:hAnsi="Times New Roman" w:cs="Times New Roman"/>
          <w:b/>
          <w:caps/>
          <w:sz w:val="24"/>
          <w:szCs w:val="24"/>
        </w:rPr>
      </w:pPr>
    </w:p>
    <w:p w:rsidR="0019282E" w:rsidRDefault="0019282E" w:rsidP="00675964">
      <w:pPr>
        <w:pStyle w:val="af0"/>
        <w:jc w:val="center"/>
        <w:rPr>
          <w:rFonts w:ascii="Times New Roman" w:hAnsi="Times New Roman" w:cs="Times New Roman"/>
          <w:b/>
          <w:caps/>
          <w:sz w:val="24"/>
          <w:szCs w:val="24"/>
        </w:rPr>
      </w:pPr>
    </w:p>
    <w:p w:rsidR="0019282E" w:rsidRDefault="0019282E" w:rsidP="00675964">
      <w:pPr>
        <w:pStyle w:val="af0"/>
        <w:jc w:val="center"/>
        <w:rPr>
          <w:rFonts w:ascii="Times New Roman" w:hAnsi="Times New Roman" w:cs="Times New Roman"/>
          <w:b/>
          <w:caps/>
          <w:sz w:val="24"/>
          <w:szCs w:val="24"/>
        </w:rPr>
      </w:pPr>
    </w:p>
    <w:p w:rsidR="0019282E" w:rsidRDefault="0019282E" w:rsidP="00675964">
      <w:pPr>
        <w:pStyle w:val="af0"/>
        <w:jc w:val="center"/>
        <w:rPr>
          <w:rFonts w:ascii="Times New Roman" w:hAnsi="Times New Roman" w:cs="Times New Roman"/>
          <w:b/>
          <w:caps/>
          <w:sz w:val="24"/>
          <w:szCs w:val="24"/>
        </w:rPr>
      </w:pPr>
    </w:p>
    <w:p w:rsidR="0019282E" w:rsidRDefault="0019282E" w:rsidP="00675964">
      <w:pPr>
        <w:pStyle w:val="af0"/>
        <w:jc w:val="center"/>
        <w:rPr>
          <w:rFonts w:ascii="Times New Roman" w:hAnsi="Times New Roman" w:cs="Times New Roman"/>
          <w:b/>
          <w:caps/>
          <w:sz w:val="24"/>
          <w:szCs w:val="24"/>
        </w:rPr>
      </w:pPr>
    </w:p>
    <w:p w:rsidR="0019282E" w:rsidRDefault="0019282E" w:rsidP="00675964">
      <w:pPr>
        <w:pStyle w:val="af0"/>
        <w:jc w:val="center"/>
        <w:rPr>
          <w:rFonts w:ascii="Times New Roman" w:hAnsi="Times New Roman" w:cs="Times New Roman"/>
          <w:b/>
          <w:caps/>
          <w:sz w:val="24"/>
          <w:szCs w:val="24"/>
        </w:rPr>
      </w:pPr>
    </w:p>
    <w:p w:rsidR="0019282E" w:rsidRDefault="0019282E" w:rsidP="00675964">
      <w:pPr>
        <w:pStyle w:val="af0"/>
        <w:jc w:val="center"/>
        <w:rPr>
          <w:rFonts w:ascii="Times New Roman" w:hAnsi="Times New Roman" w:cs="Times New Roman"/>
          <w:b/>
          <w:caps/>
          <w:sz w:val="24"/>
          <w:szCs w:val="24"/>
        </w:rPr>
      </w:pPr>
    </w:p>
    <w:p w:rsidR="0019282E" w:rsidRDefault="0019282E" w:rsidP="00675964">
      <w:pPr>
        <w:pStyle w:val="af0"/>
        <w:jc w:val="center"/>
        <w:rPr>
          <w:rFonts w:ascii="Times New Roman" w:hAnsi="Times New Roman" w:cs="Times New Roman"/>
          <w:b/>
          <w:caps/>
          <w:sz w:val="24"/>
          <w:szCs w:val="24"/>
        </w:rPr>
      </w:pPr>
    </w:p>
    <w:p w:rsidR="0019282E" w:rsidRDefault="0019282E" w:rsidP="00675964">
      <w:pPr>
        <w:pStyle w:val="af0"/>
        <w:jc w:val="center"/>
        <w:rPr>
          <w:rFonts w:ascii="Times New Roman" w:hAnsi="Times New Roman" w:cs="Times New Roman"/>
          <w:b/>
          <w:caps/>
          <w:sz w:val="24"/>
          <w:szCs w:val="24"/>
        </w:rPr>
      </w:pPr>
    </w:p>
    <w:p w:rsidR="0019282E" w:rsidRDefault="0019282E" w:rsidP="00675964">
      <w:pPr>
        <w:pStyle w:val="af0"/>
        <w:jc w:val="center"/>
        <w:rPr>
          <w:rFonts w:ascii="Times New Roman" w:hAnsi="Times New Roman" w:cs="Times New Roman"/>
          <w:b/>
          <w:caps/>
          <w:sz w:val="24"/>
          <w:szCs w:val="24"/>
        </w:rPr>
      </w:pPr>
    </w:p>
    <w:p w:rsidR="0019282E" w:rsidRDefault="0019282E" w:rsidP="00675964">
      <w:pPr>
        <w:pStyle w:val="af0"/>
        <w:jc w:val="center"/>
        <w:rPr>
          <w:rFonts w:ascii="Times New Roman" w:hAnsi="Times New Roman" w:cs="Times New Roman"/>
          <w:b/>
          <w:caps/>
          <w:sz w:val="24"/>
          <w:szCs w:val="24"/>
        </w:rPr>
      </w:pPr>
    </w:p>
    <w:p w:rsidR="0019282E" w:rsidRDefault="0019282E" w:rsidP="00675964">
      <w:pPr>
        <w:pStyle w:val="af0"/>
        <w:jc w:val="center"/>
        <w:rPr>
          <w:rFonts w:ascii="Times New Roman" w:hAnsi="Times New Roman" w:cs="Times New Roman"/>
          <w:b/>
          <w:caps/>
          <w:sz w:val="24"/>
          <w:szCs w:val="24"/>
        </w:rPr>
      </w:pPr>
    </w:p>
    <w:p w:rsidR="0019282E" w:rsidRDefault="0019282E" w:rsidP="00675964">
      <w:pPr>
        <w:pStyle w:val="af0"/>
        <w:jc w:val="center"/>
        <w:rPr>
          <w:rFonts w:ascii="Times New Roman" w:hAnsi="Times New Roman" w:cs="Times New Roman"/>
          <w:b/>
          <w:caps/>
          <w:sz w:val="24"/>
          <w:szCs w:val="24"/>
        </w:rPr>
      </w:pPr>
    </w:p>
    <w:p w:rsidR="0019282E" w:rsidRDefault="0019282E" w:rsidP="00675964">
      <w:pPr>
        <w:pStyle w:val="af0"/>
        <w:jc w:val="center"/>
        <w:rPr>
          <w:rFonts w:ascii="Times New Roman" w:hAnsi="Times New Roman" w:cs="Times New Roman"/>
          <w:b/>
          <w:caps/>
          <w:sz w:val="24"/>
          <w:szCs w:val="24"/>
        </w:rPr>
      </w:pPr>
    </w:p>
    <w:p w:rsidR="0019282E" w:rsidRDefault="0019282E" w:rsidP="00675964">
      <w:pPr>
        <w:pStyle w:val="af0"/>
        <w:jc w:val="center"/>
        <w:rPr>
          <w:rFonts w:ascii="Times New Roman" w:hAnsi="Times New Roman" w:cs="Times New Roman"/>
          <w:b/>
          <w:caps/>
          <w:sz w:val="24"/>
          <w:szCs w:val="24"/>
        </w:rPr>
      </w:pPr>
    </w:p>
    <w:p w:rsidR="0019282E" w:rsidRDefault="0019282E" w:rsidP="00675964">
      <w:pPr>
        <w:pStyle w:val="af0"/>
        <w:jc w:val="center"/>
        <w:rPr>
          <w:rFonts w:ascii="Times New Roman" w:hAnsi="Times New Roman" w:cs="Times New Roman"/>
          <w:b/>
          <w:caps/>
          <w:sz w:val="24"/>
          <w:szCs w:val="24"/>
        </w:rPr>
      </w:pPr>
    </w:p>
    <w:p w:rsidR="0019282E" w:rsidRDefault="0019282E" w:rsidP="00675964">
      <w:pPr>
        <w:pStyle w:val="af0"/>
        <w:jc w:val="center"/>
        <w:rPr>
          <w:rFonts w:ascii="Times New Roman" w:hAnsi="Times New Roman" w:cs="Times New Roman"/>
          <w:b/>
          <w:caps/>
          <w:sz w:val="24"/>
          <w:szCs w:val="24"/>
        </w:rPr>
      </w:pPr>
    </w:p>
    <w:p w:rsidR="0019282E" w:rsidRDefault="0019282E" w:rsidP="00675964">
      <w:pPr>
        <w:pStyle w:val="af0"/>
        <w:jc w:val="center"/>
        <w:rPr>
          <w:rFonts w:ascii="Times New Roman" w:hAnsi="Times New Roman" w:cs="Times New Roman"/>
          <w:b/>
          <w:caps/>
          <w:sz w:val="24"/>
          <w:szCs w:val="24"/>
        </w:rPr>
      </w:pPr>
    </w:p>
    <w:p w:rsidR="0019282E" w:rsidRDefault="0019282E" w:rsidP="00675964">
      <w:pPr>
        <w:pStyle w:val="af0"/>
        <w:jc w:val="center"/>
        <w:rPr>
          <w:rFonts w:ascii="Times New Roman" w:hAnsi="Times New Roman" w:cs="Times New Roman"/>
          <w:b/>
          <w:caps/>
          <w:sz w:val="24"/>
          <w:szCs w:val="24"/>
        </w:rPr>
      </w:pPr>
    </w:p>
    <w:p w:rsidR="0019282E" w:rsidRDefault="0019282E" w:rsidP="00675964">
      <w:pPr>
        <w:pStyle w:val="af0"/>
        <w:jc w:val="center"/>
        <w:rPr>
          <w:rFonts w:ascii="Times New Roman" w:hAnsi="Times New Roman" w:cs="Times New Roman"/>
          <w:b/>
          <w:caps/>
          <w:sz w:val="24"/>
          <w:szCs w:val="24"/>
        </w:rPr>
      </w:pPr>
    </w:p>
    <w:p w:rsidR="0019282E" w:rsidRDefault="0019282E" w:rsidP="00675964">
      <w:pPr>
        <w:pStyle w:val="af0"/>
        <w:jc w:val="center"/>
        <w:rPr>
          <w:rFonts w:ascii="Times New Roman" w:hAnsi="Times New Roman" w:cs="Times New Roman"/>
          <w:b/>
          <w:caps/>
          <w:sz w:val="24"/>
          <w:szCs w:val="24"/>
        </w:rPr>
      </w:pPr>
    </w:p>
    <w:p w:rsidR="0019282E" w:rsidRDefault="0019282E" w:rsidP="00675964">
      <w:pPr>
        <w:pStyle w:val="af0"/>
        <w:jc w:val="center"/>
        <w:rPr>
          <w:rFonts w:ascii="Times New Roman" w:hAnsi="Times New Roman" w:cs="Times New Roman"/>
          <w:b/>
          <w:caps/>
          <w:sz w:val="24"/>
          <w:szCs w:val="24"/>
        </w:rPr>
      </w:pPr>
    </w:p>
    <w:p w:rsidR="0019282E" w:rsidRDefault="0019282E" w:rsidP="00675964">
      <w:pPr>
        <w:pStyle w:val="af0"/>
        <w:jc w:val="center"/>
        <w:rPr>
          <w:rFonts w:ascii="Times New Roman" w:hAnsi="Times New Roman" w:cs="Times New Roman"/>
          <w:b/>
          <w:caps/>
          <w:sz w:val="24"/>
          <w:szCs w:val="24"/>
        </w:rPr>
      </w:pPr>
    </w:p>
    <w:p w:rsidR="0019282E" w:rsidRDefault="0019282E" w:rsidP="00675964">
      <w:pPr>
        <w:pStyle w:val="af0"/>
        <w:jc w:val="center"/>
        <w:rPr>
          <w:rFonts w:ascii="Times New Roman" w:hAnsi="Times New Roman" w:cs="Times New Roman"/>
          <w:b/>
          <w:caps/>
          <w:sz w:val="24"/>
          <w:szCs w:val="24"/>
        </w:rPr>
      </w:pPr>
    </w:p>
    <w:p w:rsidR="00675964" w:rsidRPr="00BB2F43" w:rsidRDefault="00BB2F43" w:rsidP="00675964">
      <w:pPr>
        <w:pStyle w:val="af0"/>
        <w:jc w:val="center"/>
        <w:rPr>
          <w:rFonts w:ascii="Times New Roman" w:hAnsi="Times New Roman" w:cs="Times New Roman"/>
          <w:b/>
          <w:caps/>
          <w:sz w:val="24"/>
          <w:szCs w:val="24"/>
        </w:rPr>
      </w:pPr>
      <w:r w:rsidRPr="00BB2F43">
        <w:rPr>
          <w:rFonts w:ascii="Times New Roman" w:hAnsi="Times New Roman" w:cs="Times New Roman"/>
          <w:b/>
          <w:caps/>
          <w:sz w:val="24"/>
          <w:szCs w:val="24"/>
        </w:rPr>
        <w:lastRenderedPageBreak/>
        <w:t xml:space="preserve">ТЕМАТИЧЕСКОЕ ПЛАНИРОВАНИЕ ПО ГЕОГРАФИИ </w:t>
      </w:r>
    </w:p>
    <w:p w:rsidR="00BB2F43" w:rsidRDefault="00BB2F43" w:rsidP="00675964">
      <w:pPr>
        <w:pStyle w:val="af0"/>
        <w:jc w:val="center"/>
        <w:rPr>
          <w:rFonts w:ascii="Times New Roman" w:hAnsi="Times New Roman" w:cs="Times New Roman"/>
          <w:b/>
          <w:caps/>
          <w:sz w:val="24"/>
          <w:szCs w:val="24"/>
        </w:rPr>
      </w:pPr>
      <w:r w:rsidRPr="00BB2F43">
        <w:rPr>
          <w:rFonts w:ascii="Times New Roman" w:hAnsi="Times New Roman" w:cs="Times New Roman"/>
          <w:b/>
          <w:caps/>
          <w:sz w:val="24"/>
          <w:szCs w:val="24"/>
        </w:rPr>
        <w:t>6 класс (35 часов)</w:t>
      </w:r>
    </w:p>
    <w:p w:rsidR="00BB2F43" w:rsidRPr="00BB2F43" w:rsidRDefault="00BB2F43" w:rsidP="00675964">
      <w:pPr>
        <w:pStyle w:val="af0"/>
        <w:jc w:val="center"/>
        <w:rPr>
          <w:rFonts w:ascii="Times New Roman" w:hAnsi="Times New Roman" w:cs="Times New Roman"/>
          <w:b/>
          <w:caps/>
          <w:sz w:val="24"/>
          <w:szCs w:val="24"/>
        </w:rPr>
      </w:pPr>
    </w:p>
    <w:tbl>
      <w:tblPr>
        <w:tblW w:w="5166" w:type="pct"/>
        <w:tblLook w:val="04A0"/>
      </w:tblPr>
      <w:tblGrid>
        <w:gridCol w:w="920"/>
        <w:gridCol w:w="4574"/>
        <w:gridCol w:w="8222"/>
        <w:gridCol w:w="1561"/>
      </w:tblGrid>
      <w:tr w:rsidR="00675964" w:rsidRPr="00611E24" w:rsidTr="00BB2F43">
        <w:trPr>
          <w:trHeight w:val="732"/>
        </w:trPr>
        <w:tc>
          <w:tcPr>
            <w:tcW w:w="301" w:type="pct"/>
            <w:tcBorders>
              <w:top w:val="single" w:sz="4" w:space="0" w:color="auto"/>
              <w:left w:val="single" w:sz="4" w:space="0" w:color="auto"/>
              <w:bottom w:val="single" w:sz="4" w:space="0" w:color="auto"/>
              <w:right w:val="single" w:sz="4" w:space="0" w:color="auto"/>
            </w:tcBorders>
            <w:hideMark/>
          </w:tcPr>
          <w:p w:rsidR="00675964" w:rsidRPr="00611E24" w:rsidRDefault="00675964" w:rsidP="00675964">
            <w:pPr>
              <w:pStyle w:val="af0"/>
              <w:jc w:val="center"/>
              <w:rPr>
                <w:rFonts w:ascii="Times New Roman" w:hAnsi="Times New Roman" w:cs="Times New Roman"/>
                <w:b/>
                <w:sz w:val="24"/>
                <w:szCs w:val="24"/>
              </w:rPr>
            </w:pPr>
            <w:r w:rsidRPr="00611E24">
              <w:rPr>
                <w:rFonts w:ascii="Times New Roman" w:hAnsi="Times New Roman" w:cs="Times New Roman"/>
                <w:b/>
                <w:sz w:val="24"/>
                <w:szCs w:val="24"/>
              </w:rPr>
              <w:t>№ урока</w:t>
            </w:r>
          </w:p>
        </w:tc>
        <w:tc>
          <w:tcPr>
            <w:tcW w:w="1497" w:type="pct"/>
            <w:tcBorders>
              <w:top w:val="single" w:sz="4" w:space="0" w:color="auto"/>
              <w:left w:val="single" w:sz="4" w:space="0" w:color="auto"/>
              <w:bottom w:val="single" w:sz="4" w:space="0" w:color="auto"/>
              <w:right w:val="single" w:sz="4" w:space="0" w:color="auto"/>
            </w:tcBorders>
          </w:tcPr>
          <w:p w:rsidR="00675964" w:rsidRPr="00611E24" w:rsidRDefault="00675964" w:rsidP="00675964">
            <w:pPr>
              <w:pStyle w:val="af0"/>
              <w:jc w:val="center"/>
              <w:rPr>
                <w:rFonts w:ascii="Times New Roman" w:hAnsi="Times New Roman" w:cs="Times New Roman"/>
                <w:sz w:val="24"/>
                <w:szCs w:val="24"/>
              </w:rPr>
            </w:pPr>
            <w:r w:rsidRPr="00611E24">
              <w:rPr>
                <w:rFonts w:ascii="Times New Roman" w:hAnsi="Times New Roman" w:cs="Times New Roman"/>
                <w:b/>
                <w:sz w:val="24"/>
                <w:szCs w:val="24"/>
              </w:rPr>
              <w:t xml:space="preserve">Тема </w:t>
            </w:r>
          </w:p>
          <w:p w:rsidR="00675964" w:rsidRPr="00611E24" w:rsidRDefault="00675964" w:rsidP="00675964">
            <w:pPr>
              <w:pStyle w:val="af0"/>
              <w:jc w:val="center"/>
              <w:rPr>
                <w:rFonts w:ascii="Times New Roman" w:hAnsi="Times New Roman" w:cs="Times New Roman"/>
                <w:sz w:val="24"/>
                <w:szCs w:val="24"/>
              </w:rPr>
            </w:pPr>
          </w:p>
        </w:tc>
        <w:tc>
          <w:tcPr>
            <w:tcW w:w="2691" w:type="pct"/>
            <w:tcBorders>
              <w:top w:val="single" w:sz="4" w:space="0" w:color="auto"/>
              <w:left w:val="single" w:sz="4" w:space="0" w:color="auto"/>
              <w:bottom w:val="single" w:sz="4" w:space="0" w:color="auto"/>
              <w:right w:val="single" w:sz="4" w:space="0" w:color="auto"/>
            </w:tcBorders>
          </w:tcPr>
          <w:p w:rsidR="00675964" w:rsidRPr="00611E24" w:rsidRDefault="00675964" w:rsidP="00675964">
            <w:pPr>
              <w:pStyle w:val="af0"/>
              <w:jc w:val="center"/>
              <w:rPr>
                <w:rFonts w:ascii="Times New Roman" w:hAnsi="Times New Roman" w:cs="Times New Roman"/>
                <w:b/>
                <w:sz w:val="24"/>
                <w:szCs w:val="24"/>
              </w:rPr>
            </w:pPr>
            <w:r w:rsidRPr="00611E24">
              <w:rPr>
                <w:rFonts w:ascii="Times New Roman" w:eastAsia="Times New Roman" w:hAnsi="Times New Roman" w:cs="Times New Roman"/>
                <w:b/>
                <w:sz w:val="24"/>
                <w:szCs w:val="24"/>
              </w:rPr>
              <w:t xml:space="preserve">Элементы содержания </w:t>
            </w:r>
            <w:r w:rsidRPr="00611E24">
              <w:rPr>
                <w:rFonts w:ascii="Times New Roman" w:hAnsi="Times New Roman" w:cs="Times New Roman"/>
                <w:b/>
                <w:sz w:val="24"/>
                <w:szCs w:val="24"/>
              </w:rPr>
              <w:t xml:space="preserve">учебного предмета </w:t>
            </w:r>
          </w:p>
          <w:p w:rsidR="00675964" w:rsidRPr="00611E24" w:rsidRDefault="00675964" w:rsidP="00675964">
            <w:pPr>
              <w:pStyle w:val="af0"/>
              <w:jc w:val="center"/>
              <w:rPr>
                <w:rFonts w:ascii="Times New Roman" w:hAnsi="Times New Roman" w:cs="Times New Roman"/>
                <w:b/>
                <w:sz w:val="24"/>
                <w:szCs w:val="24"/>
              </w:rPr>
            </w:pPr>
          </w:p>
        </w:tc>
        <w:tc>
          <w:tcPr>
            <w:tcW w:w="511" w:type="pct"/>
            <w:tcBorders>
              <w:top w:val="single" w:sz="4" w:space="0" w:color="auto"/>
              <w:left w:val="single" w:sz="4" w:space="0" w:color="auto"/>
              <w:bottom w:val="single" w:sz="4" w:space="0" w:color="auto"/>
              <w:right w:val="single" w:sz="4" w:space="0" w:color="auto"/>
            </w:tcBorders>
          </w:tcPr>
          <w:p w:rsidR="00675964" w:rsidRPr="00BE1458" w:rsidRDefault="00675964" w:rsidP="00675964">
            <w:pPr>
              <w:pStyle w:val="af0"/>
              <w:jc w:val="center"/>
              <w:rPr>
                <w:rFonts w:ascii="Times New Roman" w:eastAsia="Times New Roman" w:hAnsi="Times New Roman" w:cs="Times New Roman"/>
                <w:b/>
                <w:sz w:val="24"/>
                <w:szCs w:val="24"/>
              </w:rPr>
            </w:pPr>
            <w:r w:rsidRPr="00BE1458">
              <w:rPr>
                <w:rFonts w:ascii="Times New Roman" w:hAnsi="Times New Roman" w:cs="Times New Roman"/>
                <w:b/>
                <w:sz w:val="24"/>
                <w:szCs w:val="24"/>
              </w:rPr>
              <w:t>Количество ч</w:t>
            </w:r>
            <w:r w:rsidR="00BB2F43">
              <w:rPr>
                <w:rFonts w:ascii="Times New Roman" w:hAnsi="Times New Roman" w:cs="Times New Roman"/>
                <w:b/>
                <w:sz w:val="24"/>
                <w:szCs w:val="24"/>
              </w:rPr>
              <w:t>асов</w:t>
            </w:r>
          </w:p>
        </w:tc>
      </w:tr>
      <w:tr w:rsidR="00BB2F43" w:rsidRPr="00611E24" w:rsidTr="00BB2F43">
        <w:tc>
          <w:tcPr>
            <w:tcW w:w="5000"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BB2F43" w:rsidRPr="00611E24" w:rsidRDefault="00BB2F43" w:rsidP="00BB2F43">
            <w:pPr>
              <w:jc w:val="center"/>
              <w:rPr>
                <w:rFonts w:ascii="Times New Roman" w:hAnsi="Times New Roman" w:cs="Times New Roman"/>
                <w:b/>
                <w:sz w:val="24"/>
                <w:szCs w:val="24"/>
              </w:rPr>
            </w:pPr>
            <w:r w:rsidRPr="00611E24">
              <w:rPr>
                <w:rFonts w:ascii="Times New Roman" w:hAnsi="Times New Roman" w:cs="Times New Roman"/>
                <w:b/>
                <w:sz w:val="24"/>
                <w:szCs w:val="24"/>
              </w:rPr>
              <w:t xml:space="preserve">Гидросфера </w:t>
            </w:r>
            <w:r>
              <w:rPr>
                <w:rFonts w:ascii="Times New Roman" w:hAnsi="Times New Roman" w:cs="Times New Roman"/>
                <w:b/>
                <w:sz w:val="24"/>
                <w:szCs w:val="24"/>
              </w:rPr>
              <w:t>— водная оболочка Земли  (13 часов)</w:t>
            </w:r>
          </w:p>
        </w:tc>
      </w:tr>
      <w:tr w:rsidR="00675964" w:rsidRPr="00611E24" w:rsidTr="00BB2F43">
        <w:tc>
          <w:tcPr>
            <w:tcW w:w="301" w:type="pct"/>
            <w:tcBorders>
              <w:top w:val="single" w:sz="4" w:space="0" w:color="auto"/>
              <w:left w:val="single" w:sz="4" w:space="0" w:color="auto"/>
              <w:bottom w:val="single" w:sz="4" w:space="0" w:color="auto"/>
              <w:right w:val="single" w:sz="4" w:space="0" w:color="auto"/>
            </w:tcBorders>
            <w:vAlign w:val="center"/>
            <w:hideMark/>
          </w:tcPr>
          <w:p w:rsidR="00675964" w:rsidRPr="00BB2F43" w:rsidRDefault="00675964" w:rsidP="00BB2F43">
            <w:pPr>
              <w:pStyle w:val="af0"/>
              <w:jc w:val="center"/>
              <w:rPr>
                <w:rFonts w:ascii="Times New Roman" w:hAnsi="Times New Roman" w:cs="Times New Roman"/>
                <w:sz w:val="24"/>
                <w:szCs w:val="24"/>
              </w:rPr>
            </w:pPr>
            <w:r w:rsidRPr="00BB2F43">
              <w:rPr>
                <w:rFonts w:ascii="Times New Roman" w:hAnsi="Times New Roman" w:cs="Times New Roman"/>
                <w:sz w:val="24"/>
                <w:szCs w:val="24"/>
              </w:rPr>
              <w:t>1</w:t>
            </w:r>
          </w:p>
        </w:tc>
        <w:tc>
          <w:tcPr>
            <w:tcW w:w="1497" w:type="pct"/>
            <w:tcBorders>
              <w:top w:val="single" w:sz="4" w:space="0" w:color="auto"/>
              <w:left w:val="single" w:sz="4" w:space="0" w:color="auto"/>
              <w:bottom w:val="single" w:sz="4" w:space="0" w:color="auto"/>
              <w:right w:val="single" w:sz="4" w:space="0" w:color="auto"/>
            </w:tcBorders>
            <w:vAlign w:val="center"/>
            <w:hideMark/>
          </w:tcPr>
          <w:p w:rsidR="00675964" w:rsidRPr="00BB2F43" w:rsidRDefault="0019282E" w:rsidP="00BB2F43">
            <w:pPr>
              <w:pStyle w:val="af0"/>
              <w:jc w:val="center"/>
              <w:rPr>
                <w:rFonts w:ascii="Times New Roman" w:hAnsi="Times New Roman" w:cs="Times New Roman"/>
                <w:sz w:val="24"/>
                <w:szCs w:val="24"/>
              </w:rPr>
            </w:pPr>
            <w:r>
              <w:rPr>
                <w:rFonts w:ascii="Times New Roman" w:hAnsi="Times New Roman" w:cs="Times New Roman"/>
                <w:sz w:val="24"/>
                <w:szCs w:val="24"/>
              </w:rPr>
              <w:t xml:space="preserve">Вводный инструктаж по охране труда в учебном кабинете. </w:t>
            </w:r>
            <w:r w:rsidR="00675964" w:rsidRPr="00BB2F43">
              <w:rPr>
                <w:rFonts w:ascii="Times New Roman" w:hAnsi="Times New Roman" w:cs="Times New Roman"/>
                <w:sz w:val="24"/>
                <w:szCs w:val="24"/>
              </w:rPr>
              <w:t>Состав и строение гидросферы</w:t>
            </w:r>
          </w:p>
        </w:tc>
        <w:tc>
          <w:tcPr>
            <w:tcW w:w="2691" w:type="pct"/>
            <w:tcBorders>
              <w:top w:val="single" w:sz="4" w:space="0" w:color="auto"/>
              <w:left w:val="single" w:sz="4" w:space="0" w:color="auto"/>
              <w:bottom w:val="single" w:sz="4" w:space="0" w:color="auto"/>
              <w:right w:val="single" w:sz="4" w:space="0" w:color="auto"/>
            </w:tcBorders>
            <w:vAlign w:val="center"/>
          </w:tcPr>
          <w:p w:rsidR="00675964" w:rsidRPr="00BB2F43" w:rsidRDefault="00675964" w:rsidP="00BB2F43">
            <w:pPr>
              <w:ind w:firstLine="851"/>
              <w:jc w:val="center"/>
              <w:rPr>
                <w:rFonts w:ascii="Times New Roman" w:hAnsi="Times New Roman" w:cs="Times New Roman"/>
                <w:sz w:val="24"/>
                <w:szCs w:val="24"/>
              </w:rPr>
            </w:pPr>
            <w:r w:rsidRPr="00BB2F43">
              <w:rPr>
                <w:rFonts w:ascii="Times New Roman" w:hAnsi="Times New Roman" w:cs="Times New Roman"/>
                <w:sz w:val="24"/>
                <w:szCs w:val="24"/>
              </w:rPr>
              <w:t xml:space="preserve">Строение гидросферы. </w:t>
            </w:r>
            <w:r w:rsidR="00396347" w:rsidRPr="00BB2F43">
              <w:rPr>
                <w:rFonts w:ascii="Times New Roman" w:hAnsi="Times New Roman" w:cs="Times New Roman"/>
                <w:sz w:val="24"/>
                <w:szCs w:val="24"/>
              </w:rPr>
              <w:t>Особенности Мирового круговорота воды.</w:t>
            </w:r>
          </w:p>
          <w:p w:rsidR="00675964" w:rsidRPr="00BB2F43" w:rsidRDefault="00675964" w:rsidP="00BB2F43">
            <w:pPr>
              <w:shd w:val="clear" w:color="auto" w:fill="FFFFFF"/>
              <w:jc w:val="center"/>
              <w:rPr>
                <w:rFonts w:ascii="Times New Roman" w:hAnsi="Times New Roman" w:cs="Times New Roman"/>
                <w:color w:val="000000"/>
                <w:spacing w:val="-1"/>
                <w:w w:val="108"/>
                <w:sz w:val="24"/>
                <w:szCs w:val="24"/>
              </w:rPr>
            </w:pPr>
          </w:p>
        </w:tc>
        <w:tc>
          <w:tcPr>
            <w:tcW w:w="511" w:type="pct"/>
            <w:tcBorders>
              <w:top w:val="single" w:sz="4" w:space="0" w:color="auto"/>
              <w:left w:val="single" w:sz="4" w:space="0" w:color="auto"/>
              <w:bottom w:val="single" w:sz="4" w:space="0" w:color="auto"/>
              <w:right w:val="single" w:sz="4" w:space="0" w:color="auto"/>
            </w:tcBorders>
            <w:vAlign w:val="center"/>
          </w:tcPr>
          <w:p w:rsidR="00675964" w:rsidRPr="00BB2F43" w:rsidRDefault="00675964" w:rsidP="00BB2F43">
            <w:pPr>
              <w:ind w:firstLine="851"/>
              <w:jc w:val="center"/>
              <w:rPr>
                <w:rFonts w:ascii="Times New Roman" w:hAnsi="Times New Roman" w:cs="Times New Roman"/>
                <w:sz w:val="24"/>
                <w:szCs w:val="24"/>
              </w:rPr>
            </w:pPr>
            <w:r w:rsidRPr="00BB2F43">
              <w:rPr>
                <w:rFonts w:ascii="Times New Roman" w:hAnsi="Times New Roman" w:cs="Times New Roman"/>
                <w:sz w:val="24"/>
                <w:szCs w:val="24"/>
              </w:rPr>
              <w:t>1</w:t>
            </w:r>
          </w:p>
        </w:tc>
      </w:tr>
      <w:tr w:rsidR="00675964" w:rsidRPr="00611E24" w:rsidTr="00BB2F43">
        <w:tc>
          <w:tcPr>
            <w:tcW w:w="301" w:type="pct"/>
            <w:tcBorders>
              <w:top w:val="single" w:sz="4" w:space="0" w:color="auto"/>
              <w:left w:val="single" w:sz="4" w:space="0" w:color="auto"/>
              <w:bottom w:val="single" w:sz="4" w:space="0" w:color="auto"/>
              <w:right w:val="single" w:sz="4" w:space="0" w:color="auto"/>
            </w:tcBorders>
            <w:vAlign w:val="center"/>
            <w:hideMark/>
          </w:tcPr>
          <w:p w:rsidR="00675964" w:rsidRPr="00BB2F43" w:rsidRDefault="00675964" w:rsidP="00BB2F43">
            <w:pPr>
              <w:pStyle w:val="af0"/>
              <w:jc w:val="center"/>
              <w:rPr>
                <w:rFonts w:ascii="Times New Roman" w:hAnsi="Times New Roman" w:cs="Times New Roman"/>
                <w:sz w:val="24"/>
                <w:szCs w:val="24"/>
              </w:rPr>
            </w:pPr>
            <w:r w:rsidRPr="00BB2F43">
              <w:rPr>
                <w:rFonts w:ascii="Times New Roman" w:hAnsi="Times New Roman" w:cs="Times New Roman"/>
                <w:sz w:val="24"/>
                <w:szCs w:val="24"/>
              </w:rPr>
              <w:t>2</w:t>
            </w:r>
          </w:p>
        </w:tc>
        <w:tc>
          <w:tcPr>
            <w:tcW w:w="1497" w:type="pct"/>
            <w:tcBorders>
              <w:top w:val="single" w:sz="4" w:space="0" w:color="auto"/>
              <w:left w:val="single" w:sz="4" w:space="0" w:color="auto"/>
              <w:bottom w:val="single" w:sz="4" w:space="0" w:color="auto"/>
              <w:right w:val="single" w:sz="4" w:space="0" w:color="auto"/>
            </w:tcBorders>
            <w:vAlign w:val="center"/>
          </w:tcPr>
          <w:p w:rsidR="00675964" w:rsidRPr="00BB2F43" w:rsidRDefault="00675964" w:rsidP="00BB2F43">
            <w:pPr>
              <w:pStyle w:val="af0"/>
              <w:jc w:val="center"/>
              <w:rPr>
                <w:rFonts w:ascii="Times New Roman" w:hAnsi="Times New Roman" w:cs="Times New Roman"/>
                <w:sz w:val="24"/>
                <w:szCs w:val="24"/>
              </w:rPr>
            </w:pPr>
            <w:r w:rsidRPr="00BB2F43">
              <w:rPr>
                <w:rFonts w:ascii="Times New Roman" w:hAnsi="Times New Roman" w:cs="Times New Roman"/>
                <w:sz w:val="24"/>
                <w:szCs w:val="24"/>
              </w:rPr>
              <w:t>Водные части</w:t>
            </w:r>
          </w:p>
          <w:p w:rsidR="00675964" w:rsidRPr="00BB2F43" w:rsidRDefault="00675964" w:rsidP="00BB2F43">
            <w:pPr>
              <w:pStyle w:val="af0"/>
              <w:jc w:val="center"/>
              <w:rPr>
                <w:rFonts w:ascii="Times New Roman" w:hAnsi="Times New Roman" w:cs="Times New Roman"/>
                <w:sz w:val="24"/>
                <w:szCs w:val="24"/>
              </w:rPr>
            </w:pPr>
            <w:r w:rsidRPr="00BB2F43">
              <w:rPr>
                <w:rFonts w:ascii="Times New Roman" w:hAnsi="Times New Roman" w:cs="Times New Roman"/>
                <w:sz w:val="24"/>
                <w:szCs w:val="24"/>
              </w:rPr>
              <w:t>Мирового океана</w:t>
            </w:r>
          </w:p>
          <w:p w:rsidR="00675964" w:rsidRPr="00BB2F43" w:rsidRDefault="00675964" w:rsidP="00BB2F43">
            <w:pPr>
              <w:pStyle w:val="af0"/>
              <w:jc w:val="center"/>
              <w:rPr>
                <w:rFonts w:ascii="Times New Roman" w:hAnsi="Times New Roman" w:cs="Times New Roman"/>
                <w:sz w:val="24"/>
                <w:szCs w:val="24"/>
              </w:rPr>
            </w:pPr>
          </w:p>
        </w:tc>
        <w:tc>
          <w:tcPr>
            <w:tcW w:w="2691" w:type="pct"/>
            <w:tcBorders>
              <w:top w:val="single" w:sz="4" w:space="0" w:color="auto"/>
              <w:left w:val="single" w:sz="4" w:space="0" w:color="auto"/>
              <w:bottom w:val="single" w:sz="4" w:space="0" w:color="auto"/>
              <w:right w:val="single" w:sz="4" w:space="0" w:color="auto"/>
            </w:tcBorders>
            <w:vAlign w:val="center"/>
            <w:hideMark/>
          </w:tcPr>
          <w:p w:rsidR="00675964" w:rsidRPr="00BB2F43" w:rsidRDefault="00150D08" w:rsidP="00751376">
            <w:pPr>
              <w:jc w:val="center"/>
              <w:rPr>
                <w:rFonts w:ascii="Times New Roman" w:hAnsi="Times New Roman" w:cs="Times New Roman"/>
                <w:sz w:val="24"/>
                <w:szCs w:val="24"/>
              </w:rPr>
            </w:pPr>
            <w:r>
              <w:rPr>
                <w:rFonts w:ascii="Times New Roman" w:hAnsi="Times New Roman" w:cs="Times New Roman"/>
                <w:sz w:val="24"/>
                <w:szCs w:val="24"/>
              </w:rPr>
              <w:t>Мировой океан и его</w:t>
            </w:r>
            <w:r w:rsidR="00675964" w:rsidRPr="00BB2F43">
              <w:rPr>
                <w:rFonts w:ascii="Times New Roman" w:hAnsi="Times New Roman" w:cs="Times New Roman"/>
                <w:sz w:val="24"/>
                <w:szCs w:val="24"/>
              </w:rPr>
              <w:t xml:space="preserve"> части. </w:t>
            </w:r>
            <w:r w:rsidR="00243F6C">
              <w:rPr>
                <w:rFonts w:ascii="Times New Roman" w:hAnsi="Times New Roman" w:cs="Times New Roman"/>
                <w:sz w:val="24"/>
                <w:szCs w:val="24"/>
              </w:rPr>
              <w:t>Этапы изучения Мирового океана.</w:t>
            </w:r>
            <w:r>
              <w:rPr>
                <w:rFonts w:ascii="Times New Roman" w:hAnsi="Times New Roman" w:cs="Times New Roman"/>
                <w:sz w:val="24"/>
                <w:szCs w:val="24"/>
              </w:rPr>
              <w:t xml:space="preserve"> </w:t>
            </w:r>
          </w:p>
        </w:tc>
        <w:tc>
          <w:tcPr>
            <w:tcW w:w="511" w:type="pct"/>
            <w:tcBorders>
              <w:top w:val="single" w:sz="4" w:space="0" w:color="auto"/>
              <w:left w:val="single" w:sz="4" w:space="0" w:color="auto"/>
              <w:bottom w:val="single" w:sz="4" w:space="0" w:color="auto"/>
              <w:right w:val="single" w:sz="4" w:space="0" w:color="auto"/>
            </w:tcBorders>
            <w:vAlign w:val="center"/>
          </w:tcPr>
          <w:p w:rsidR="00675964" w:rsidRPr="00BB2F43" w:rsidRDefault="00675964" w:rsidP="00BB2F43">
            <w:pPr>
              <w:jc w:val="center"/>
              <w:rPr>
                <w:rFonts w:ascii="Times New Roman" w:hAnsi="Times New Roman" w:cs="Times New Roman"/>
                <w:sz w:val="24"/>
                <w:szCs w:val="24"/>
              </w:rPr>
            </w:pPr>
            <w:r w:rsidRPr="00BB2F43">
              <w:rPr>
                <w:rFonts w:ascii="Times New Roman" w:hAnsi="Times New Roman" w:cs="Times New Roman"/>
                <w:sz w:val="24"/>
                <w:szCs w:val="24"/>
              </w:rPr>
              <w:t>1</w:t>
            </w:r>
          </w:p>
        </w:tc>
      </w:tr>
      <w:tr w:rsidR="00675964" w:rsidRPr="00611E24" w:rsidTr="00BB2F43">
        <w:tc>
          <w:tcPr>
            <w:tcW w:w="301" w:type="pct"/>
            <w:tcBorders>
              <w:top w:val="single" w:sz="4" w:space="0" w:color="auto"/>
              <w:left w:val="single" w:sz="4" w:space="0" w:color="auto"/>
              <w:bottom w:val="single" w:sz="4" w:space="0" w:color="auto"/>
              <w:right w:val="single" w:sz="4" w:space="0" w:color="auto"/>
            </w:tcBorders>
            <w:vAlign w:val="center"/>
            <w:hideMark/>
          </w:tcPr>
          <w:p w:rsidR="00675964" w:rsidRPr="00BB2F43" w:rsidRDefault="00675964" w:rsidP="00BB2F43">
            <w:pPr>
              <w:pStyle w:val="af0"/>
              <w:jc w:val="center"/>
              <w:rPr>
                <w:rFonts w:ascii="Times New Roman" w:hAnsi="Times New Roman" w:cs="Times New Roman"/>
                <w:sz w:val="24"/>
                <w:szCs w:val="24"/>
              </w:rPr>
            </w:pPr>
            <w:r w:rsidRPr="00BB2F43">
              <w:rPr>
                <w:rFonts w:ascii="Times New Roman" w:hAnsi="Times New Roman" w:cs="Times New Roman"/>
                <w:sz w:val="24"/>
                <w:szCs w:val="24"/>
              </w:rPr>
              <w:t>3</w:t>
            </w:r>
          </w:p>
        </w:tc>
        <w:tc>
          <w:tcPr>
            <w:tcW w:w="1497" w:type="pct"/>
            <w:tcBorders>
              <w:top w:val="single" w:sz="4" w:space="0" w:color="auto"/>
              <w:left w:val="single" w:sz="4" w:space="0" w:color="auto"/>
              <w:bottom w:val="single" w:sz="4" w:space="0" w:color="auto"/>
              <w:right w:val="single" w:sz="4" w:space="0" w:color="auto"/>
            </w:tcBorders>
            <w:vAlign w:val="center"/>
            <w:hideMark/>
          </w:tcPr>
          <w:p w:rsidR="00675964" w:rsidRPr="00BB2F43" w:rsidRDefault="00675964" w:rsidP="00BB2F43">
            <w:pPr>
              <w:pStyle w:val="af0"/>
              <w:jc w:val="center"/>
              <w:rPr>
                <w:rFonts w:ascii="Times New Roman" w:hAnsi="Times New Roman" w:cs="Times New Roman"/>
                <w:sz w:val="24"/>
                <w:szCs w:val="24"/>
              </w:rPr>
            </w:pPr>
            <w:r w:rsidRPr="00BB2F43">
              <w:rPr>
                <w:rFonts w:ascii="Times New Roman" w:hAnsi="Times New Roman" w:cs="Times New Roman"/>
                <w:sz w:val="24"/>
                <w:szCs w:val="24"/>
              </w:rPr>
              <w:t>Острова и полуострова</w:t>
            </w:r>
          </w:p>
          <w:p w:rsidR="00675964" w:rsidRPr="00BB2F43" w:rsidRDefault="00675964" w:rsidP="00BB2F43">
            <w:pPr>
              <w:pStyle w:val="af0"/>
              <w:jc w:val="center"/>
              <w:rPr>
                <w:rFonts w:ascii="Times New Roman" w:hAnsi="Times New Roman" w:cs="Times New Roman"/>
                <w:sz w:val="24"/>
                <w:szCs w:val="24"/>
              </w:rPr>
            </w:pPr>
          </w:p>
        </w:tc>
        <w:tc>
          <w:tcPr>
            <w:tcW w:w="2691" w:type="pct"/>
            <w:tcBorders>
              <w:top w:val="single" w:sz="4" w:space="0" w:color="auto"/>
              <w:left w:val="single" w:sz="4" w:space="0" w:color="auto"/>
              <w:bottom w:val="single" w:sz="4" w:space="0" w:color="auto"/>
              <w:right w:val="single" w:sz="4" w:space="0" w:color="auto"/>
            </w:tcBorders>
            <w:vAlign w:val="center"/>
            <w:hideMark/>
          </w:tcPr>
          <w:p w:rsidR="00675964" w:rsidRPr="00BB2F43" w:rsidRDefault="00150D08" w:rsidP="00BB2F43">
            <w:pPr>
              <w:shd w:val="clear" w:color="auto" w:fill="FFFFFF"/>
              <w:jc w:val="center"/>
              <w:rPr>
                <w:rFonts w:ascii="Times New Roman" w:hAnsi="Times New Roman" w:cs="Times New Roman"/>
                <w:color w:val="000000"/>
                <w:w w:val="102"/>
                <w:sz w:val="24"/>
                <w:szCs w:val="24"/>
              </w:rPr>
            </w:pPr>
            <w:r>
              <w:rPr>
                <w:rFonts w:ascii="Times New Roman" w:hAnsi="Times New Roman" w:cs="Times New Roman"/>
                <w:sz w:val="24"/>
                <w:szCs w:val="24"/>
              </w:rPr>
              <w:t xml:space="preserve">Воды и суша. </w:t>
            </w:r>
          </w:p>
        </w:tc>
        <w:tc>
          <w:tcPr>
            <w:tcW w:w="511" w:type="pct"/>
            <w:tcBorders>
              <w:top w:val="single" w:sz="4" w:space="0" w:color="auto"/>
              <w:left w:val="single" w:sz="4" w:space="0" w:color="auto"/>
              <w:bottom w:val="single" w:sz="4" w:space="0" w:color="auto"/>
              <w:right w:val="single" w:sz="4" w:space="0" w:color="auto"/>
            </w:tcBorders>
            <w:vAlign w:val="center"/>
          </w:tcPr>
          <w:p w:rsidR="00675964" w:rsidRPr="00BB2F43" w:rsidRDefault="00675964" w:rsidP="00BB2F43">
            <w:pPr>
              <w:shd w:val="clear" w:color="auto" w:fill="FFFFFF"/>
              <w:jc w:val="center"/>
              <w:rPr>
                <w:rFonts w:ascii="Times New Roman" w:hAnsi="Times New Roman" w:cs="Times New Roman"/>
                <w:sz w:val="24"/>
                <w:szCs w:val="24"/>
              </w:rPr>
            </w:pPr>
            <w:r w:rsidRPr="00BB2F43">
              <w:rPr>
                <w:rFonts w:ascii="Times New Roman" w:hAnsi="Times New Roman" w:cs="Times New Roman"/>
                <w:sz w:val="24"/>
                <w:szCs w:val="24"/>
              </w:rPr>
              <w:t>1</w:t>
            </w:r>
          </w:p>
        </w:tc>
      </w:tr>
      <w:tr w:rsidR="00675964" w:rsidRPr="00611E24" w:rsidTr="00BB2F43">
        <w:tc>
          <w:tcPr>
            <w:tcW w:w="301" w:type="pct"/>
            <w:tcBorders>
              <w:top w:val="single" w:sz="4" w:space="0" w:color="auto"/>
              <w:left w:val="single" w:sz="4" w:space="0" w:color="auto"/>
              <w:bottom w:val="single" w:sz="4" w:space="0" w:color="auto"/>
              <w:right w:val="single" w:sz="4" w:space="0" w:color="auto"/>
            </w:tcBorders>
            <w:vAlign w:val="center"/>
            <w:hideMark/>
          </w:tcPr>
          <w:p w:rsidR="00675964" w:rsidRPr="00BB2F43" w:rsidRDefault="00675964" w:rsidP="00BB2F43">
            <w:pPr>
              <w:pStyle w:val="af0"/>
              <w:jc w:val="center"/>
              <w:rPr>
                <w:rFonts w:ascii="Times New Roman" w:hAnsi="Times New Roman" w:cs="Times New Roman"/>
                <w:sz w:val="24"/>
                <w:szCs w:val="24"/>
              </w:rPr>
            </w:pPr>
            <w:r w:rsidRPr="00BB2F43">
              <w:rPr>
                <w:rFonts w:ascii="Times New Roman" w:hAnsi="Times New Roman" w:cs="Times New Roman"/>
                <w:sz w:val="24"/>
                <w:szCs w:val="24"/>
              </w:rPr>
              <w:t>4</w:t>
            </w:r>
          </w:p>
        </w:tc>
        <w:tc>
          <w:tcPr>
            <w:tcW w:w="1497" w:type="pct"/>
            <w:tcBorders>
              <w:top w:val="single" w:sz="4" w:space="0" w:color="auto"/>
              <w:left w:val="single" w:sz="4" w:space="0" w:color="auto"/>
              <w:bottom w:val="single" w:sz="4" w:space="0" w:color="auto"/>
              <w:right w:val="single" w:sz="4" w:space="0" w:color="auto"/>
            </w:tcBorders>
            <w:vAlign w:val="center"/>
            <w:hideMark/>
          </w:tcPr>
          <w:p w:rsidR="00675964" w:rsidRPr="00BB2F43" w:rsidRDefault="00BB2F43" w:rsidP="00BB2F43">
            <w:pPr>
              <w:pStyle w:val="af0"/>
              <w:jc w:val="center"/>
              <w:rPr>
                <w:rFonts w:ascii="Times New Roman" w:hAnsi="Times New Roman" w:cs="Times New Roman"/>
                <w:b/>
                <w:sz w:val="24"/>
                <w:szCs w:val="24"/>
              </w:rPr>
            </w:pPr>
            <w:r w:rsidRPr="00BB2F43">
              <w:rPr>
                <w:rFonts w:ascii="Times New Roman" w:hAnsi="Times New Roman" w:cs="Times New Roman"/>
                <w:b/>
                <w:sz w:val="24"/>
                <w:szCs w:val="24"/>
              </w:rPr>
              <w:t>Практическая работа</w:t>
            </w:r>
            <w:r w:rsidR="00675964" w:rsidRPr="00BB2F43">
              <w:rPr>
                <w:rFonts w:ascii="Times New Roman" w:hAnsi="Times New Roman" w:cs="Times New Roman"/>
                <w:b/>
                <w:sz w:val="24"/>
                <w:szCs w:val="24"/>
              </w:rPr>
              <w:t xml:space="preserve"> №1 Выполнение проекта "Круизный лист путешественника"</w:t>
            </w:r>
          </w:p>
        </w:tc>
        <w:tc>
          <w:tcPr>
            <w:tcW w:w="2691" w:type="pct"/>
            <w:tcBorders>
              <w:top w:val="single" w:sz="4" w:space="0" w:color="auto"/>
              <w:left w:val="single" w:sz="4" w:space="0" w:color="auto"/>
              <w:bottom w:val="single" w:sz="4" w:space="0" w:color="auto"/>
              <w:right w:val="single" w:sz="4" w:space="0" w:color="auto"/>
            </w:tcBorders>
            <w:vAlign w:val="center"/>
            <w:hideMark/>
          </w:tcPr>
          <w:p w:rsidR="00675964" w:rsidRPr="00BB2F43" w:rsidRDefault="00396347" w:rsidP="00BB2F43">
            <w:pPr>
              <w:shd w:val="clear" w:color="auto" w:fill="FFFFFF"/>
              <w:jc w:val="center"/>
              <w:rPr>
                <w:rFonts w:ascii="Times New Roman" w:hAnsi="Times New Roman" w:cs="Times New Roman"/>
                <w:sz w:val="24"/>
                <w:szCs w:val="24"/>
              </w:rPr>
            </w:pPr>
            <w:r>
              <w:rPr>
                <w:rFonts w:ascii="Times New Roman" w:hAnsi="Times New Roman" w:cs="Times New Roman"/>
                <w:sz w:val="24"/>
                <w:szCs w:val="24"/>
              </w:rPr>
              <w:t>Мировой океан и его</w:t>
            </w:r>
            <w:r w:rsidRPr="00BB2F43">
              <w:rPr>
                <w:rFonts w:ascii="Times New Roman" w:hAnsi="Times New Roman" w:cs="Times New Roman"/>
                <w:sz w:val="24"/>
                <w:szCs w:val="24"/>
              </w:rPr>
              <w:t xml:space="preserve"> части.</w:t>
            </w:r>
          </w:p>
        </w:tc>
        <w:tc>
          <w:tcPr>
            <w:tcW w:w="511" w:type="pct"/>
            <w:tcBorders>
              <w:top w:val="single" w:sz="4" w:space="0" w:color="auto"/>
              <w:left w:val="single" w:sz="4" w:space="0" w:color="auto"/>
              <w:bottom w:val="single" w:sz="4" w:space="0" w:color="auto"/>
              <w:right w:val="single" w:sz="4" w:space="0" w:color="auto"/>
            </w:tcBorders>
            <w:vAlign w:val="center"/>
          </w:tcPr>
          <w:p w:rsidR="00675964" w:rsidRPr="00BB2F43" w:rsidRDefault="00675964" w:rsidP="00BB2F43">
            <w:pPr>
              <w:shd w:val="clear" w:color="auto" w:fill="FFFFFF"/>
              <w:jc w:val="center"/>
              <w:rPr>
                <w:rFonts w:ascii="Times New Roman" w:hAnsi="Times New Roman" w:cs="Times New Roman"/>
                <w:sz w:val="24"/>
                <w:szCs w:val="24"/>
              </w:rPr>
            </w:pPr>
            <w:r w:rsidRPr="00BB2F43">
              <w:rPr>
                <w:rFonts w:ascii="Times New Roman" w:hAnsi="Times New Roman" w:cs="Times New Roman"/>
                <w:sz w:val="24"/>
                <w:szCs w:val="24"/>
              </w:rPr>
              <w:t>1</w:t>
            </w:r>
          </w:p>
        </w:tc>
      </w:tr>
      <w:tr w:rsidR="00675964" w:rsidRPr="00611E24" w:rsidTr="00BB2F43">
        <w:tc>
          <w:tcPr>
            <w:tcW w:w="301" w:type="pct"/>
            <w:tcBorders>
              <w:top w:val="single" w:sz="4" w:space="0" w:color="auto"/>
              <w:left w:val="single" w:sz="4" w:space="0" w:color="auto"/>
              <w:bottom w:val="single" w:sz="4" w:space="0" w:color="auto"/>
              <w:right w:val="single" w:sz="4" w:space="0" w:color="auto"/>
            </w:tcBorders>
            <w:vAlign w:val="center"/>
            <w:hideMark/>
          </w:tcPr>
          <w:p w:rsidR="00675964" w:rsidRPr="00BB2F43" w:rsidRDefault="00675964" w:rsidP="00BB2F43">
            <w:pPr>
              <w:pStyle w:val="af0"/>
              <w:jc w:val="center"/>
              <w:rPr>
                <w:rFonts w:ascii="Times New Roman" w:hAnsi="Times New Roman" w:cs="Times New Roman"/>
                <w:sz w:val="24"/>
                <w:szCs w:val="24"/>
              </w:rPr>
            </w:pPr>
            <w:r w:rsidRPr="00BB2F43">
              <w:rPr>
                <w:rFonts w:ascii="Times New Roman" w:hAnsi="Times New Roman" w:cs="Times New Roman"/>
                <w:sz w:val="24"/>
                <w:szCs w:val="24"/>
              </w:rPr>
              <w:t>5</w:t>
            </w:r>
          </w:p>
        </w:tc>
        <w:tc>
          <w:tcPr>
            <w:tcW w:w="1497" w:type="pct"/>
            <w:tcBorders>
              <w:top w:val="single" w:sz="4" w:space="0" w:color="auto"/>
              <w:left w:val="single" w:sz="4" w:space="0" w:color="auto"/>
              <w:bottom w:val="single" w:sz="4" w:space="0" w:color="auto"/>
              <w:right w:val="single" w:sz="4" w:space="0" w:color="auto"/>
            </w:tcBorders>
            <w:vAlign w:val="center"/>
            <w:hideMark/>
          </w:tcPr>
          <w:p w:rsidR="00675964" w:rsidRPr="00BB2F43" w:rsidRDefault="00675964" w:rsidP="00BB2F43">
            <w:pPr>
              <w:shd w:val="clear" w:color="auto" w:fill="FFFFFF"/>
              <w:jc w:val="center"/>
              <w:rPr>
                <w:rFonts w:ascii="Times New Roman" w:hAnsi="Times New Roman" w:cs="Times New Roman"/>
                <w:sz w:val="24"/>
                <w:szCs w:val="24"/>
              </w:rPr>
            </w:pPr>
            <w:r w:rsidRPr="00BB2F43">
              <w:rPr>
                <w:rFonts w:ascii="Times New Roman" w:hAnsi="Times New Roman" w:cs="Times New Roman"/>
                <w:sz w:val="24"/>
                <w:szCs w:val="24"/>
              </w:rPr>
              <w:t>Свойства океанических вод</w:t>
            </w:r>
          </w:p>
        </w:tc>
        <w:tc>
          <w:tcPr>
            <w:tcW w:w="2691" w:type="pct"/>
            <w:tcBorders>
              <w:top w:val="single" w:sz="4" w:space="0" w:color="auto"/>
              <w:left w:val="single" w:sz="4" w:space="0" w:color="auto"/>
              <w:bottom w:val="single" w:sz="4" w:space="0" w:color="auto"/>
              <w:right w:val="single" w:sz="4" w:space="0" w:color="auto"/>
            </w:tcBorders>
            <w:vAlign w:val="center"/>
            <w:hideMark/>
          </w:tcPr>
          <w:p w:rsidR="00675964" w:rsidRPr="00BB2F43" w:rsidRDefault="00396347" w:rsidP="00396347">
            <w:pPr>
              <w:jc w:val="center"/>
              <w:rPr>
                <w:rFonts w:ascii="Times New Roman" w:hAnsi="Times New Roman" w:cs="Times New Roman"/>
                <w:bCs/>
                <w:color w:val="000000"/>
                <w:w w:val="103"/>
                <w:sz w:val="24"/>
                <w:szCs w:val="24"/>
              </w:rPr>
            </w:pPr>
            <w:r>
              <w:rPr>
                <w:rFonts w:ascii="Times New Roman" w:hAnsi="Times New Roman" w:cs="Times New Roman"/>
                <w:sz w:val="24"/>
                <w:szCs w:val="24"/>
              </w:rPr>
              <w:t>Свойства вод М</w:t>
            </w:r>
            <w:r w:rsidR="00675964" w:rsidRPr="00BB2F43">
              <w:rPr>
                <w:rFonts w:ascii="Times New Roman" w:hAnsi="Times New Roman" w:cs="Times New Roman"/>
                <w:sz w:val="24"/>
                <w:szCs w:val="24"/>
              </w:rPr>
              <w:t>ирового океана – температура  и соленость</w:t>
            </w:r>
            <w:r w:rsidR="00243F6C">
              <w:rPr>
                <w:rFonts w:ascii="Times New Roman" w:hAnsi="Times New Roman" w:cs="Times New Roman"/>
                <w:sz w:val="24"/>
                <w:szCs w:val="24"/>
              </w:rPr>
              <w:t xml:space="preserve"> </w:t>
            </w:r>
          </w:p>
        </w:tc>
        <w:tc>
          <w:tcPr>
            <w:tcW w:w="511" w:type="pct"/>
            <w:tcBorders>
              <w:top w:val="single" w:sz="4" w:space="0" w:color="auto"/>
              <w:left w:val="single" w:sz="4" w:space="0" w:color="auto"/>
              <w:bottom w:val="single" w:sz="4" w:space="0" w:color="auto"/>
              <w:right w:val="single" w:sz="4" w:space="0" w:color="auto"/>
            </w:tcBorders>
            <w:vAlign w:val="center"/>
          </w:tcPr>
          <w:p w:rsidR="00675964" w:rsidRPr="00BB2F43" w:rsidRDefault="00675964" w:rsidP="00BB2F43">
            <w:pPr>
              <w:jc w:val="center"/>
              <w:rPr>
                <w:rFonts w:ascii="Times New Roman" w:hAnsi="Times New Roman" w:cs="Times New Roman"/>
                <w:sz w:val="24"/>
                <w:szCs w:val="24"/>
              </w:rPr>
            </w:pPr>
            <w:r w:rsidRPr="00BB2F43">
              <w:rPr>
                <w:rFonts w:ascii="Times New Roman" w:hAnsi="Times New Roman" w:cs="Times New Roman"/>
                <w:sz w:val="24"/>
                <w:szCs w:val="24"/>
              </w:rPr>
              <w:t>1</w:t>
            </w:r>
          </w:p>
        </w:tc>
      </w:tr>
      <w:tr w:rsidR="00675964" w:rsidRPr="00611E24" w:rsidTr="00BB2F43">
        <w:tc>
          <w:tcPr>
            <w:tcW w:w="301" w:type="pct"/>
            <w:tcBorders>
              <w:top w:val="single" w:sz="4" w:space="0" w:color="auto"/>
              <w:left w:val="single" w:sz="4" w:space="0" w:color="auto"/>
              <w:bottom w:val="single" w:sz="4" w:space="0" w:color="auto"/>
              <w:right w:val="single" w:sz="4" w:space="0" w:color="auto"/>
            </w:tcBorders>
            <w:vAlign w:val="center"/>
            <w:hideMark/>
          </w:tcPr>
          <w:p w:rsidR="00675964" w:rsidRPr="00BB2F43" w:rsidRDefault="00675964" w:rsidP="00BB2F43">
            <w:pPr>
              <w:pStyle w:val="af0"/>
              <w:jc w:val="center"/>
              <w:rPr>
                <w:rFonts w:ascii="Times New Roman" w:hAnsi="Times New Roman" w:cs="Times New Roman"/>
                <w:sz w:val="24"/>
                <w:szCs w:val="24"/>
              </w:rPr>
            </w:pPr>
            <w:r w:rsidRPr="00BB2F43">
              <w:rPr>
                <w:rFonts w:ascii="Times New Roman" w:hAnsi="Times New Roman" w:cs="Times New Roman"/>
                <w:sz w:val="24"/>
                <w:szCs w:val="24"/>
              </w:rPr>
              <w:t>6</w:t>
            </w:r>
          </w:p>
        </w:tc>
        <w:tc>
          <w:tcPr>
            <w:tcW w:w="1497" w:type="pct"/>
            <w:tcBorders>
              <w:top w:val="single" w:sz="4" w:space="0" w:color="auto"/>
              <w:left w:val="single" w:sz="4" w:space="0" w:color="auto"/>
              <w:bottom w:val="single" w:sz="4" w:space="0" w:color="auto"/>
              <w:right w:val="single" w:sz="4" w:space="0" w:color="auto"/>
            </w:tcBorders>
            <w:vAlign w:val="center"/>
            <w:hideMark/>
          </w:tcPr>
          <w:p w:rsidR="00675964" w:rsidRPr="00BB2F43" w:rsidRDefault="00675964" w:rsidP="00BB2F43">
            <w:pPr>
              <w:shd w:val="clear" w:color="auto" w:fill="FFFFFF"/>
              <w:jc w:val="center"/>
              <w:rPr>
                <w:rFonts w:ascii="Times New Roman" w:hAnsi="Times New Roman" w:cs="Times New Roman"/>
                <w:sz w:val="24"/>
                <w:szCs w:val="24"/>
              </w:rPr>
            </w:pPr>
            <w:r w:rsidRPr="00BB2F43">
              <w:rPr>
                <w:rFonts w:ascii="Times New Roman" w:hAnsi="Times New Roman" w:cs="Times New Roman"/>
                <w:sz w:val="24"/>
                <w:szCs w:val="24"/>
              </w:rPr>
              <w:t>Волны и течения в океане</w:t>
            </w:r>
          </w:p>
        </w:tc>
        <w:tc>
          <w:tcPr>
            <w:tcW w:w="2691" w:type="pct"/>
            <w:tcBorders>
              <w:top w:val="single" w:sz="4" w:space="0" w:color="auto"/>
              <w:left w:val="single" w:sz="4" w:space="0" w:color="auto"/>
              <w:bottom w:val="single" w:sz="4" w:space="0" w:color="auto"/>
              <w:right w:val="single" w:sz="4" w:space="0" w:color="auto"/>
            </w:tcBorders>
            <w:vAlign w:val="center"/>
            <w:hideMark/>
          </w:tcPr>
          <w:p w:rsidR="00675964" w:rsidRPr="00BB2F43" w:rsidRDefault="00675964" w:rsidP="00BB2F43">
            <w:pPr>
              <w:jc w:val="center"/>
              <w:rPr>
                <w:rFonts w:ascii="Times New Roman" w:hAnsi="Times New Roman" w:cs="Times New Roman"/>
                <w:sz w:val="24"/>
                <w:szCs w:val="24"/>
              </w:rPr>
            </w:pPr>
            <w:r w:rsidRPr="00BB2F43">
              <w:rPr>
                <w:rFonts w:ascii="Times New Roman" w:hAnsi="Times New Roman" w:cs="Times New Roman"/>
                <w:sz w:val="24"/>
                <w:szCs w:val="24"/>
              </w:rPr>
              <w:t>Движение воды в океане – волны, течения.</w:t>
            </w:r>
          </w:p>
        </w:tc>
        <w:tc>
          <w:tcPr>
            <w:tcW w:w="511" w:type="pct"/>
            <w:tcBorders>
              <w:top w:val="single" w:sz="4" w:space="0" w:color="auto"/>
              <w:left w:val="single" w:sz="4" w:space="0" w:color="auto"/>
              <w:bottom w:val="single" w:sz="4" w:space="0" w:color="auto"/>
              <w:right w:val="single" w:sz="4" w:space="0" w:color="auto"/>
            </w:tcBorders>
            <w:vAlign w:val="center"/>
          </w:tcPr>
          <w:p w:rsidR="00675964" w:rsidRPr="00BB2F43" w:rsidRDefault="00675964" w:rsidP="00BB2F43">
            <w:pPr>
              <w:jc w:val="center"/>
              <w:rPr>
                <w:rFonts w:ascii="Times New Roman" w:hAnsi="Times New Roman" w:cs="Times New Roman"/>
                <w:sz w:val="24"/>
                <w:szCs w:val="24"/>
              </w:rPr>
            </w:pPr>
            <w:r w:rsidRPr="00BB2F43">
              <w:rPr>
                <w:rFonts w:ascii="Times New Roman" w:hAnsi="Times New Roman" w:cs="Times New Roman"/>
                <w:sz w:val="24"/>
                <w:szCs w:val="24"/>
              </w:rPr>
              <w:t>1</w:t>
            </w:r>
          </w:p>
        </w:tc>
      </w:tr>
      <w:tr w:rsidR="00150D08" w:rsidRPr="00611E24" w:rsidTr="00063754">
        <w:tc>
          <w:tcPr>
            <w:tcW w:w="301" w:type="pct"/>
            <w:tcBorders>
              <w:top w:val="single" w:sz="4" w:space="0" w:color="auto"/>
              <w:left w:val="single" w:sz="4" w:space="0" w:color="auto"/>
              <w:bottom w:val="single" w:sz="4" w:space="0" w:color="auto"/>
              <w:right w:val="single" w:sz="4" w:space="0" w:color="auto"/>
            </w:tcBorders>
            <w:vAlign w:val="center"/>
            <w:hideMark/>
          </w:tcPr>
          <w:p w:rsidR="00150D08" w:rsidRPr="00BB2F43" w:rsidRDefault="00150D08" w:rsidP="00BB2F43">
            <w:pPr>
              <w:pStyle w:val="af0"/>
              <w:jc w:val="center"/>
              <w:rPr>
                <w:rFonts w:ascii="Times New Roman" w:hAnsi="Times New Roman" w:cs="Times New Roman"/>
                <w:sz w:val="24"/>
                <w:szCs w:val="24"/>
              </w:rPr>
            </w:pPr>
            <w:r w:rsidRPr="00BB2F43">
              <w:rPr>
                <w:rFonts w:ascii="Times New Roman" w:hAnsi="Times New Roman" w:cs="Times New Roman"/>
                <w:sz w:val="24"/>
                <w:szCs w:val="24"/>
              </w:rPr>
              <w:t>7</w:t>
            </w:r>
          </w:p>
        </w:tc>
        <w:tc>
          <w:tcPr>
            <w:tcW w:w="1497" w:type="pct"/>
            <w:tcBorders>
              <w:top w:val="single" w:sz="4" w:space="0" w:color="auto"/>
              <w:left w:val="single" w:sz="4" w:space="0" w:color="auto"/>
              <w:bottom w:val="single" w:sz="4" w:space="0" w:color="auto"/>
              <w:right w:val="single" w:sz="4" w:space="0" w:color="auto"/>
            </w:tcBorders>
            <w:vAlign w:val="center"/>
            <w:hideMark/>
          </w:tcPr>
          <w:p w:rsidR="00150D08" w:rsidRPr="00BB2F43" w:rsidRDefault="00150D08" w:rsidP="00BB2F43">
            <w:pPr>
              <w:shd w:val="clear" w:color="auto" w:fill="FFFFFF"/>
              <w:jc w:val="center"/>
              <w:rPr>
                <w:rFonts w:ascii="Times New Roman" w:hAnsi="Times New Roman" w:cs="Times New Roman"/>
                <w:sz w:val="24"/>
                <w:szCs w:val="24"/>
              </w:rPr>
            </w:pPr>
            <w:r w:rsidRPr="00BB2F43">
              <w:rPr>
                <w:rFonts w:ascii="Times New Roman" w:hAnsi="Times New Roman" w:cs="Times New Roman"/>
                <w:sz w:val="24"/>
                <w:szCs w:val="24"/>
              </w:rPr>
              <w:t>Реки Земли и их питание</w:t>
            </w:r>
          </w:p>
          <w:p w:rsidR="00150D08" w:rsidRPr="00BB2F43" w:rsidRDefault="00150D08" w:rsidP="00BB2F43">
            <w:pPr>
              <w:shd w:val="clear" w:color="auto" w:fill="FFFFFF"/>
              <w:jc w:val="center"/>
              <w:rPr>
                <w:rFonts w:ascii="Times New Roman" w:hAnsi="Times New Roman" w:cs="Times New Roman"/>
                <w:sz w:val="24"/>
                <w:szCs w:val="24"/>
              </w:rPr>
            </w:pPr>
          </w:p>
        </w:tc>
        <w:tc>
          <w:tcPr>
            <w:tcW w:w="2691" w:type="pct"/>
            <w:vMerge w:val="restart"/>
            <w:tcBorders>
              <w:top w:val="single" w:sz="4" w:space="0" w:color="auto"/>
              <w:left w:val="single" w:sz="4" w:space="0" w:color="auto"/>
              <w:right w:val="single" w:sz="4" w:space="0" w:color="auto"/>
            </w:tcBorders>
            <w:vAlign w:val="center"/>
            <w:hideMark/>
          </w:tcPr>
          <w:p w:rsidR="00150D08" w:rsidRPr="00BB2F43" w:rsidRDefault="00150D08" w:rsidP="00BB2F43">
            <w:pPr>
              <w:ind w:firstLine="851"/>
              <w:jc w:val="center"/>
              <w:rPr>
                <w:rFonts w:ascii="Times New Roman" w:hAnsi="Times New Roman" w:cs="Times New Roman"/>
                <w:sz w:val="24"/>
                <w:szCs w:val="24"/>
              </w:rPr>
            </w:pPr>
            <w:r w:rsidRPr="00BB2F43">
              <w:rPr>
                <w:rFonts w:ascii="Times New Roman" w:hAnsi="Times New Roman" w:cs="Times New Roman"/>
                <w:sz w:val="24"/>
                <w:szCs w:val="24"/>
              </w:rPr>
              <w:t>Реки на географической карте и в природе: о</w:t>
            </w:r>
            <w:r>
              <w:rPr>
                <w:rFonts w:ascii="Times New Roman" w:hAnsi="Times New Roman" w:cs="Times New Roman"/>
                <w:sz w:val="24"/>
                <w:szCs w:val="24"/>
              </w:rPr>
              <w:t xml:space="preserve">сновные  части  речной  системы, характер, питание и режим рек. </w:t>
            </w:r>
          </w:p>
        </w:tc>
        <w:tc>
          <w:tcPr>
            <w:tcW w:w="511" w:type="pct"/>
            <w:tcBorders>
              <w:top w:val="single" w:sz="4" w:space="0" w:color="auto"/>
              <w:left w:val="single" w:sz="4" w:space="0" w:color="auto"/>
              <w:bottom w:val="single" w:sz="4" w:space="0" w:color="auto"/>
              <w:right w:val="single" w:sz="4" w:space="0" w:color="auto"/>
            </w:tcBorders>
            <w:vAlign w:val="center"/>
          </w:tcPr>
          <w:p w:rsidR="00150D08" w:rsidRPr="00BB2F43" w:rsidRDefault="00150D08" w:rsidP="00BB2F43">
            <w:pPr>
              <w:ind w:firstLine="851"/>
              <w:jc w:val="center"/>
              <w:rPr>
                <w:rFonts w:ascii="Times New Roman" w:hAnsi="Times New Roman" w:cs="Times New Roman"/>
                <w:sz w:val="24"/>
                <w:szCs w:val="24"/>
              </w:rPr>
            </w:pPr>
            <w:r w:rsidRPr="00BB2F43">
              <w:rPr>
                <w:rFonts w:ascii="Times New Roman" w:hAnsi="Times New Roman" w:cs="Times New Roman"/>
                <w:sz w:val="24"/>
                <w:szCs w:val="24"/>
              </w:rPr>
              <w:t>1</w:t>
            </w:r>
          </w:p>
        </w:tc>
      </w:tr>
      <w:tr w:rsidR="00150D08" w:rsidRPr="00611E24" w:rsidTr="00063754">
        <w:tc>
          <w:tcPr>
            <w:tcW w:w="301" w:type="pct"/>
            <w:tcBorders>
              <w:top w:val="single" w:sz="4" w:space="0" w:color="auto"/>
              <w:left w:val="single" w:sz="4" w:space="0" w:color="auto"/>
              <w:bottom w:val="single" w:sz="4" w:space="0" w:color="auto"/>
              <w:right w:val="single" w:sz="4" w:space="0" w:color="auto"/>
            </w:tcBorders>
            <w:vAlign w:val="center"/>
            <w:hideMark/>
          </w:tcPr>
          <w:p w:rsidR="00150D08" w:rsidRPr="00BB2F43" w:rsidRDefault="00150D08" w:rsidP="00BB2F43">
            <w:pPr>
              <w:pStyle w:val="af0"/>
              <w:jc w:val="center"/>
              <w:rPr>
                <w:rFonts w:ascii="Times New Roman" w:hAnsi="Times New Roman" w:cs="Times New Roman"/>
                <w:sz w:val="24"/>
                <w:szCs w:val="24"/>
              </w:rPr>
            </w:pPr>
            <w:r w:rsidRPr="00BB2F43">
              <w:rPr>
                <w:rFonts w:ascii="Times New Roman" w:hAnsi="Times New Roman" w:cs="Times New Roman"/>
                <w:sz w:val="24"/>
                <w:szCs w:val="24"/>
              </w:rPr>
              <w:t>8</w:t>
            </w:r>
          </w:p>
        </w:tc>
        <w:tc>
          <w:tcPr>
            <w:tcW w:w="1497" w:type="pct"/>
            <w:tcBorders>
              <w:top w:val="single" w:sz="4" w:space="0" w:color="auto"/>
              <w:left w:val="single" w:sz="4" w:space="0" w:color="auto"/>
              <w:bottom w:val="single" w:sz="4" w:space="0" w:color="auto"/>
              <w:right w:val="single" w:sz="4" w:space="0" w:color="auto"/>
            </w:tcBorders>
            <w:vAlign w:val="center"/>
            <w:hideMark/>
          </w:tcPr>
          <w:p w:rsidR="00150D08" w:rsidRPr="00BB2F43" w:rsidRDefault="00150D08" w:rsidP="00BB2F43">
            <w:pPr>
              <w:shd w:val="clear" w:color="auto" w:fill="FFFFFF"/>
              <w:tabs>
                <w:tab w:val="left" w:pos="1344"/>
              </w:tabs>
              <w:ind w:right="134"/>
              <w:jc w:val="center"/>
              <w:rPr>
                <w:rFonts w:ascii="Times New Roman" w:hAnsi="Times New Roman" w:cs="Times New Roman"/>
                <w:sz w:val="24"/>
                <w:szCs w:val="24"/>
              </w:rPr>
            </w:pPr>
            <w:r w:rsidRPr="00BB2F43">
              <w:rPr>
                <w:rFonts w:ascii="Times New Roman" w:hAnsi="Times New Roman" w:cs="Times New Roman"/>
                <w:sz w:val="24"/>
                <w:szCs w:val="24"/>
              </w:rPr>
              <w:t>Режимы рек.</w:t>
            </w:r>
          </w:p>
          <w:p w:rsidR="00150D08" w:rsidRPr="00BB2F43" w:rsidRDefault="00150D08" w:rsidP="00BB2F43">
            <w:pPr>
              <w:shd w:val="clear" w:color="auto" w:fill="FFFFFF"/>
              <w:tabs>
                <w:tab w:val="left" w:pos="1344"/>
              </w:tabs>
              <w:ind w:right="134"/>
              <w:jc w:val="center"/>
              <w:rPr>
                <w:rFonts w:ascii="Times New Roman" w:hAnsi="Times New Roman" w:cs="Times New Roman"/>
                <w:sz w:val="24"/>
                <w:szCs w:val="24"/>
              </w:rPr>
            </w:pPr>
          </w:p>
        </w:tc>
        <w:tc>
          <w:tcPr>
            <w:tcW w:w="2691" w:type="pct"/>
            <w:vMerge/>
            <w:tcBorders>
              <w:left w:val="single" w:sz="4" w:space="0" w:color="auto"/>
              <w:bottom w:val="single" w:sz="4" w:space="0" w:color="auto"/>
              <w:right w:val="single" w:sz="4" w:space="0" w:color="auto"/>
            </w:tcBorders>
            <w:vAlign w:val="center"/>
            <w:hideMark/>
          </w:tcPr>
          <w:p w:rsidR="00150D08" w:rsidRPr="00BB2F43" w:rsidRDefault="00150D08" w:rsidP="00BB2F43">
            <w:pPr>
              <w:jc w:val="center"/>
              <w:rPr>
                <w:rFonts w:ascii="Times New Roman" w:hAnsi="Times New Roman" w:cs="Times New Roman"/>
                <w:sz w:val="24"/>
                <w:szCs w:val="24"/>
              </w:rPr>
            </w:pPr>
          </w:p>
        </w:tc>
        <w:tc>
          <w:tcPr>
            <w:tcW w:w="511" w:type="pct"/>
            <w:tcBorders>
              <w:top w:val="single" w:sz="4" w:space="0" w:color="auto"/>
              <w:left w:val="single" w:sz="4" w:space="0" w:color="auto"/>
              <w:bottom w:val="single" w:sz="4" w:space="0" w:color="auto"/>
              <w:right w:val="single" w:sz="4" w:space="0" w:color="auto"/>
            </w:tcBorders>
            <w:vAlign w:val="center"/>
          </w:tcPr>
          <w:p w:rsidR="00150D08" w:rsidRPr="00BB2F43" w:rsidRDefault="00150D08" w:rsidP="00BB2F43">
            <w:pPr>
              <w:jc w:val="center"/>
              <w:rPr>
                <w:rFonts w:ascii="Times New Roman" w:hAnsi="Times New Roman" w:cs="Times New Roman"/>
                <w:sz w:val="24"/>
                <w:szCs w:val="24"/>
              </w:rPr>
            </w:pPr>
            <w:r w:rsidRPr="00BB2F43">
              <w:rPr>
                <w:rFonts w:ascii="Times New Roman" w:hAnsi="Times New Roman" w:cs="Times New Roman"/>
                <w:sz w:val="24"/>
                <w:szCs w:val="24"/>
              </w:rPr>
              <w:t>1</w:t>
            </w:r>
          </w:p>
        </w:tc>
      </w:tr>
      <w:tr w:rsidR="00675964" w:rsidRPr="00611E24" w:rsidTr="00BB2F43">
        <w:tc>
          <w:tcPr>
            <w:tcW w:w="301" w:type="pct"/>
            <w:tcBorders>
              <w:top w:val="single" w:sz="4" w:space="0" w:color="auto"/>
              <w:left w:val="single" w:sz="4" w:space="0" w:color="auto"/>
              <w:bottom w:val="single" w:sz="4" w:space="0" w:color="auto"/>
              <w:right w:val="single" w:sz="4" w:space="0" w:color="auto"/>
            </w:tcBorders>
            <w:vAlign w:val="center"/>
            <w:hideMark/>
          </w:tcPr>
          <w:p w:rsidR="00675964" w:rsidRPr="00BB2F43" w:rsidRDefault="00675964" w:rsidP="00BB2F43">
            <w:pPr>
              <w:pStyle w:val="af0"/>
              <w:jc w:val="center"/>
              <w:rPr>
                <w:rFonts w:ascii="Times New Roman" w:hAnsi="Times New Roman" w:cs="Times New Roman"/>
                <w:sz w:val="24"/>
                <w:szCs w:val="24"/>
              </w:rPr>
            </w:pPr>
            <w:r w:rsidRPr="00BB2F43">
              <w:rPr>
                <w:rFonts w:ascii="Times New Roman" w:hAnsi="Times New Roman" w:cs="Times New Roman"/>
                <w:sz w:val="24"/>
                <w:szCs w:val="24"/>
              </w:rPr>
              <w:t>9</w:t>
            </w:r>
          </w:p>
        </w:tc>
        <w:tc>
          <w:tcPr>
            <w:tcW w:w="1497" w:type="pct"/>
            <w:tcBorders>
              <w:top w:val="single" w:sz="4" w:space="0" w:color="auto"/>
              <w:left w:val="single" w:sz="4" w:space="0" w:color="auto"/>
              <w:bottom w:val="single" w:sz="4" w:space="0" w:color="auto"/>
              <w:right w:val="single" w:sz="4" w:space="0" w:color="auto"/>
            </w:tcBorders>
            <w:vAlign w:val="center"/>
            <w:hideMark/>
          </w:tcPr>
          <w:p w:rsidR="00675964" w:rsidRPr="00BB2F43" w:rsidRDefault="00675964" w:rsidP="00BB2F43">
            <w:pPr>
              <w:shd w:val="clear" w:color="auto" w:fill="FFFFFF"/>
              <w:tabs>
                <w:tab w:val="left" w:pos="1344"/>
              </w:tabs>
              <w:ind w:right="134"/>
              <w:jc w:val="center"/>
              <w:rPr>
                <w:rFonts w:ascii="Times New Roman" w:hAnsi="Times New Roman" w:cs="Times New Roman"/>
                <w:sz w:val="24"/>
                <w:szCs w:val="24"/>
              </w:rPr>
            </w:pPr>
            <w:r w:rsidRPr="00BB2F43">
              <w:rPr>
                <w:rFonts w:ascii="Times New Roman" w:hAnsi="Times New Roman" w:cs="Times New Roman"/>
                <w:sz w:val="24"/>
                <w:szCs w:val="24"/>
              </w:rPr>
              <w:t>Озера и болота</w:t>
            </w:r>
          </w:p>
        </w:tc>
        <w:tc>
          <w:tcPr>
            <w:tcW w:w="2691" w:type="pct"/>
            <w:tcBorders>
              <w:top w:val="single" w:sz="4" w:space="0" w:color="auto"/>
              <w:left w:val="single" w:sz="4" w:space="0" w:color="auto"/>
              <w:bottom w:val="single" w:sz="4" w:space="0" w:color="auto"/>
              <w:right w:val="single" w:sz="4" w:space="0" w:color="auto"/>
            </w:tcBorders>
            <w:vAlign w:val="center"/>
            <w:hideMark/>
          </w:tcPr>
          <w:p w:rsidR="00675964" w:rsidRPr="00BB2F43" w:rsidRDefault="00675964" w:rsidP="00BB2F43">
            <w:pPr>
              <w:jc w:val="center"/>
              <w:rPr>
                <w:rFonts w:ascii="Times New Roman" w:hAnsi="Times New Roman" w:cs="Times New Roman"/>
                <w:color w:val="000000"/>
                <w:spacing w:val="-4"/>
                <w:w w:val="111"/>
                <w:sz w:val="24"/>
                <w:szCs w:val="24"/>
              </w:rPr>
            </w:pPr>
            <w:r w:rsidRPr="00BB2F43">
              <w:rPr>
                <w:rFonts w:ascii="Times New Roman" w:hAnsi="Times New Roman" w:cs="Times New Roman"/>
                <w:sz w:val="24"/>
                <w:szCs w:val="24"/>
              </w:rPr>
              <w:t>Озера и  их происхождение. Бол</w:t>
            </w:r>
            <w:r w:rsidR="00150D08">
              <w:rPr>
                <w:rFonts w:ascii="Times New Roman" w:hAnsi="Times New Roman" w:cs="Times New Roman"/>
                <w:sz w:val="24"/>
                <w:szCs w:val="24"/>
              </w:rPr>
              <w:t>ота. Каналы. Водохранилища.</w:t>
            </w:r>
          </w:p>
        </w:tc>
        <w:tc>
          <w:tcPr>
            <w:tcW w:w="511" w:type="pct"/>
            <w:tcBorders>
              <w:top w:val="single" w:sz="4" w:space="0" w:color="auto"/>
              <w:left w:val="single" w:sz="4" w:space="0" w:color="auto"/>
              <w:bottom w:val="single" w:sz="4" w:space="0" w:color="auto"/>
              <w:right w:val="single" w:sz="4" w:space="0" w:color="auto"/>
            </w:tcBorders>
            <w:vAlign w:val="center"/>
          </w:tcPr>
          <w:p w:rsidR="00675964" w:rsidRPr="00BB2F43" w:rsidRDefault="00675964" w:rsidP="00BB2F43">
            <w:pPr>
              <w:jc w:val="center"/>
              <w:rPr>
                <w:rFonts w:ascii="Times New Roman" w:hAnsi="Times New Roman" w:cs="Times New Roman"/>
                <w:sz w:val="24"/>
                <w:szCs w:val="24"/>
              </w:rPr>
            </w:pPr>
            <w:r w:rsidRPr="00BB2F43">
              <w:rPr>
                <w:rFonts w:ascii="Times New Roman" w:hAnsi="Times New Roman" w:cs="Times New Roman"/>
                <w:sz w:val="24"/>
                <w:szCs w:val="24"/>
              </w:rPr>
              <w:t>1</w:t>
            </w:r>
          </w:p>
        </w:tc>
      </w:tr>
      <w:tr w:rsidR="00675964" w:rsidRPr="00611E24" w:rsidTr="00BB2F43">
        <w:tc>
          <w:tcPr>
            <w:tcW w:w="301" w:type="pct"/>
            <w:tcBorders>
              <w:top w:val="single" w:sz="4" w:space="0" w:color="auto"/>
              <w:left w:val="single" w:sz="4" w:space="0" w:color="auto"/>
              <w:bottom w:val="single" w:sz="4" w:space="0" w:color="auto"/>
              <w:right w:val="single" w:sz="4" w:space="0" w:color="auto"/>
            </w:tcBorders>
            <w:vAlign w:val="center"/>
            <w:hideMark/>
          </w:tcPr>
          <w:p w:rsidR="00675964" w:rsidRPr="00BB2F43" w:rsidRDefault="00675964" w:rsidP="00BB2F43">
            <w:pPr>
              <w:pStyle w:val="af0"/>
              <w:jc w:val="center"/>
              <w:rPr>
                <w:rFonts w:ascii="Times New Roman" w:hAnsi="Times New Roman" w:cs="Times New Roman"/>
                <w:sz w:val="24"/>
                <w:szCs w:val="24"/>
              </w:rPr>
            </w:pPr>
            <w:r w:rsidRPr="00BB2F43">
              <w:rPr>
                <w:rFonts w:ascii="Times New Roman" w:hAnsi="Times New Roman" w:cs="Times New Roman"/>
                <w:sz w:val="24"/>
                <w:szCs w:val="24"/>
              </w:rPr>
              <w:t>10</w:t>
            </w:r>
          </w:p>
        </w:tc>
        <w:tc>
          <w:tcPr>
            <w:tcW w:w="1497" w:type="pct"/>
            <w:tcBorders>
              <w:top w:val="single" w:sz="4" w:space="0" w:color="auto"/>
              <w:left w:val="single" w:sz="4" w:space="0" w:color="auto"/>
              <w:bottom w:val="single" w:sz="4" w:space="0" w:color="auto"/>
              <w:right w:val="single" w:sz="4" w:space="0" w:color="auto"/>
            </w:tcBorders>
            <w:vAlign w:val="center"/>
            <w:hideMark/>
          </w:tcPr>
          <w:p w:rsidR="00675964" w:rsidRPr="00BB2F43" w:rsidRDefault="00675964" w:rsidP="00BB2F43">
            <w:pPr>
              <w:ind w:right="72"/>
              <w:jc w:val="center"/>
              <w:rPr>
                <w:rFonts w:ascii="Times New Roman" w:hAnsi="Times New Roman" w:cs="Times New Roman"/>
                <w:sz w:val="24"/>
                <w:szCs w:val="24"/>
              </w:rPr>
            </w:pPr>
            <w:r w:rsidRPr="00BB2F43">
              <w:rPr>
                <w:rFonts w:ascii="Times New Roman" w:hAnsi="Times New Roman" w:cs="Times New Roman"/>
                <w:sz w:val="24"/>
                <w:szCs w:val="24"/>
              </w:rPr>
              <w:t xml:space="preserve">Подземные воды </w:t>
            </w:r>
            <w:r w:rsidRPr="00BB2F43">
              <w:rPr>
                <w:rFonts w:ascii="Times New Roman" w:hAnsi="Times New Roman" w:cs="Times New Roman"/>
                <w:sz w:val="24"/>
                <w:szCs w:val="24"/>
              </w:rPr>
              <w:br/>
            </w:r>
          </w:p>
        </w:tc>
        <w:tc>
          <w:tcPr>
            <w:tcW w:w="2691" w:type="pct"/>
            <w:tcBorders>
              <w:top w:val="single" w:sz="4" w:space="0" w:color="auto"/>
              <w:left w:val="single" w:sz="4" w:space="0" w:color="auto"/>
              <w:bottom w:val="single" w:sz="4" w:space="0" w:color="auto"/>
              <w:right w:val="single" w:sz="4" w:space="0" w:color="auto"/>
            </w:tcBorders>
            <w:vAlign w:val="center"/>
          </w:tcPr>
          <w:p w:rsidR="00675964" w:rsidRPr="00BB2F43" w:rsidRDefault="00675964" w:rsidP="00150D08">
            <w:pPr>
              <w:jc w:val="center"/>
              <w:rPr>
                <w:rFonts w:ascii="Times New Roman" w:hAnsi="Times New Roman" w:cs="Times New Roman"/>
                <w:sz w:val="24"/>
                <w:szCs w:val="24"/>
              </w:rPr>
            </w:pPr>
            <w:r w:rsidRPr="00BB2F43">
              <w:rPr>
                <w:rFonts w:ascii="Times New Roman" w:hAnsi="Times New Roman" w:cs="Times New Roman"/>
                <w:sz w:val="24"/>
                <w:szCs w:val="24"/>
              </w:rPr>
              <w:t xml:space="preserve">Подземные воды. </w:t>
            </w:r>
            <w:r w:rsidR="00BB2F43">
              <w:rPr>
                <w:rFonts w:ascii="Times New Roman" w:hAnsi="Times New Roman" w:cs="Times New Roman"/>
                <w:sz w:val="24"/>
                <w:szCs w:val="24"/>
              </w:rPr>
              <w:t>Межпластовые и грунтовые воды.</w:t>
            </w:r>
            <w:r w:rsidR="00243F6C">
              <w:rPr>
                <w:rFonts w:ascii="Times New Roman" w:hAnsi="Times New Roman" w:cs="Times New Roman"/>
                <w:sz w:val="24"/>
                <w:szCs w:val="24"/>
              </w:rPr>
              <w:t xml:space="preserve"> </w:t>
            </w:r>
          </w:p>
        </w:tc>
        <w:tc>
          <w:tcPr>
            <w:tcW w:w="511" w:type="pct"/>
            <w:tcBorders>
              <w:top w:val="single" w:sz="4" w:space="0" w:color="auto"/>
              <w:left w:val="single" w:sz="4" w:space="0" w:color="auto"/>
              <w:bottom w:val="single" w:sz="4" w:space="0" w:color="auto"/>
              <w:right w:val="single" w:sz="4" w:space="0" w:color="auto"/>
            </w:tcBorders>
            <w:vAlign w:val="center"/>
          </w:tcPr>
          <w:p w:rsidR="00675964" w:rsidRPr="00BB2F43" w:rsidRDefault="00675964" w:rsidP="00BB2F43">
            <w:pPr>
              <w:jc w:val="center"/>
              <w:rPr>
                <w:rFonts w:ascii="Times New Roman" w:hAnsi="Times New Roman" w:cs="Times New Roman"/>
                <w:sz w:val="24"/>
                <w:szCs w:val="24"/>
              </w:rPr>
            </w:pPr>
            <w:r w:rsidRPr="00BB2F43">
              <w:rPr>
                <w:rFonts w:ascii="Times New Roman" w:hAnsi="Times New Roman" w:cs="Times New Roman"/>
                <w:sz w:val="24"/>
                <w:szCs w:val="24"/>
              </w:rPr>
              <w:t>1</w:t>
            </w:r>
          </w:p>
        </w:tc>
      </w:tr>
      <w:tr w:rsidR="00675964" w:rsidRPr="00611E24" w:rsidTr="00BB2F43">
        <w:tc>
          <w:tcPr>
            <w:tcW w:w="301" w:type="pct"/>
            <w:tcBorders>
              <w:top w:val="single" w:sz="4" w:space="0" w:color="auto"/>
              <w:left w:val="single" w:sz="4" w:space="0" w:color="auto"/>
              <w:bottom w:val="single" w:sz="4" w:space="0" w:color="auto"/>
              <w:right w:val="single" w:sz="4" w:space="0" w:color="auto"/>
            </w:tcBorders>
            <w:vAlign w:val="center"/>
            <w:hideMark/>
          </w:tcPr>
          <w:p w:rsidR="00675964" w:rsidRPr="00BB2F43" w:rsidRDefault="00675964" w:rsidP="00BB2F43">
            <w:pPr>
              <w:pStyle w:val="af0"/>
              <w:jc w:val="center"/>
              <w:rPr>
                <w:rFonts w:ascii="Times New Roman" w:hAnsi="Times New Roman" w:cs="Times New Roman"/>
                <w:sz w:val="24"/>
                <w:szCs w:val="24"/>
              </w:rPr>
            </w:pPr>
            <w:r w:rsidRPr="00BB2F43">
              <w:rPr>
                <w:rFonts w:ascii="Times New Roman" w:hAnsi="Times New Roman" w:cs="Times New Roman"/>
                <w:sz w:val="24"/>
                <w:szCs w:val="24"/>
              </w:rPr>
              <w:t>11</w:t>
            </w:r>
          </w:p>
        </w:tc>
        <w:tc>
          <w:tcPr>
            <w:tcW w:w="1497" w:type="pct"/>
            <w:tcBorders>
              <w:top w:val="single" w:sz="4" w:space="0" w:color="auto"/>
              <w:left w:val="single" w:sz="4" w:space="0" w:color="auto"/>
              <w:bottom w:val="single" w:sz="4" w:space="0" w:color="auto"/>
              <w:right w:val="single" w:sz="4" w:space="0" w:color="auto"/>
            </w:tcBorders>
            <w:vAlign w:val="center"/>
            <w:hideMark/>
          </w:tcPr>
          <w:p w:rsidR="00675964" w:rsidRPr="00BB2F43" w:rsidRDefault="00675964" w:rsidP="00BB2F43">
            <w:pPr>
              <w:ind w:right="72"/>
              <w:jc w:val="center"/>
              <w:rPr>
                <w:rFonts w:ascii="Times New Roman" w:hAnsi="Times New Roman" w:cs="Times New Roman"/>
                <w:sz w:val="24"/>
                <w:szCs w:val="24"/>
              </w:rPr>
            </w:pPr>
            <w:r w:rsidRPr="00BB2F43">
              <w:rPr>
                <w:rFonts w:ascii="Times New Roman" w:hAnsi="Times New Roman" w:cs="Times New Roman"/>
                <w:sz w:val="24"/>
                <w:szCs w:val="24"/>
              </w:rPr>
              <w:t>Ледники и многолетняя мерзлота</w:t>
            </w:r>
          </w:p>
        </w:tc>
        <w:tc>
          <w:tcPr>
            <w:tcW w:w="2691" w:type="pct"/>
            <w:tcBorders>
              <w:top w:val="single" w:sz="4" w:space="0" w:color="auto"/>
              <w:left w:val="single" w:sz="4" w:space="0" w:color="auto"/>
              <w:bottom w:val="single" w:sz="4" w:space="0" w:color="auto"/>
              <w:right w:val="single" w:sz="4" w:space="0" w:color="auto"/>
            </w:tcBorders>
            <w:vAlign w:val="center"/>
            <w:hideMark/>
          </w:tcPr>
          <w:p w:rsidR="00675964" w:rsidRPr="00BB2F43" w:rsidRDefault="00675964" w:rsidP="00150D08">
            <w:pPr>
              <w:jc w:val="center"/>
              <w:rPr>
                <w:rFonts w:ascii="Times New Roman" w:hAnsi="Times New Roman" w:cs="Times New Roman"/>
                <w:sz w:val="24"/>
                <w:szCs w:val="24"/>
              </w:rPr>
            </w:pPr>
            <w:r w:rsidRPr="00BB2F43">
              <w:rPr>
                <w:rFonts w:ascii="Times New Roman" w:hAnsi="Times New Roman" w:cs="Times New Roman"/>
                <w:sz w:val="24"/>
                <w:szCs w:val="24"/>
              </w:rPr>
              <w:t xml:space="preserve">Ледники.  Горное и  покровное  оледенение,  многолетняя мерзлота. </w:t>
            </w:r>
          </w:p>
        </w:tc>
        <w:tc>
          <w:tcPr>
            <w:tcW w:w="511" w:type="pct"/>
            <w:tcBorders>
              <w:top w:val="single" w:sz="4" w:space="0" w:color="auto"/>
              <w:left w:val="single" w:sz="4" w:space="0" w:color="auto"/>
              <w:bottom w:val="single" w:sz="4" w:space="0" w:color="auto"/>
              <w:right w:val="single" w:sz="4" w:space="0" w:color="auto"/>
            </w:tcBorders>
            <w:vAlign w:val="center"/>
          </w:tcPr>
          <w:p w:rsidR="00675964" w:rsidRPr="00BB2F43" w:rsidRDefault="00675964" w:rsidP="00BB2F43">
            <w:pPr>
              <w:jc w:val="center"/>
              <w:rPr>
                <w:rFonts w:ascii="Times New Roman" w:hAnsi="Times New Roman" w:cs="Times New Roman"/>
                <w:sz w:val="24"/>
                <w:szCs w:val="24"/>
              </w:rPr>
            </w:pPr>
            <w:r w:rsidRPr="00BB2F43">
              <w:rPr>
                <w:rFonts w:ascii="Times New Roman" w:hAnsi="Times New Roman" w:cs="Times New Roman"/>
                <w:sz w:val="24"/>
                <w:szCs w:val="24"/>
              </w:rPr>
              <w:t>1</w:t>
            </w:r>
          </w:p>
        </w:tc>
      </w:tr>
      <w:tr w:rsidR="00675964" w:rsidRPr="00611E24" w:rsidTr="00BB2F43">
        <w:tc>
          <w:tcPr>
            <w:tcW w:w="301" w:type="pct"/>
            <w:tcBorders>
              <w:top w:val="single" w:sz="4" w:space="0" w:color="auto"/>
              <w:left w:val="single" w:sz="4" w:space="0" w:color="auto"/>
              <w:bottom w:val="single" w:sz="4" w:space="0" w:color="auto"/>
              <w:right w:val="single" w:sz="4" w:space="0" w:color="auto"/>
            </w:tcBorders>
            <w:vAlign w:val="center"/>
            <w:hideMark/>
          </w:tcPr>
          <w:p w:rsidR="00675964" w:rsidRPr="00BB2F43" w:rsidRDefault="00675964" w:rsidP="00BB2F43">
            <w:pPr>
              <w:pStyle w:val="af0"/>
              <w:jc w:val="center"/>
              <w:rPr>
                <w:rFonts w:ascii="Times New Roman" w:hAnsi="Times New Roman" w:cs="Times New Roman"/>
                <w:sz w:val="24"/>
                <w:szCs w:val="24"/>
              </w:rPr>
            </w:pPr>
            <w:r w:rsidRPr="00BB2F43">
              <w:rPr>
                <w:rFonts w:ascii="Times New Roman" w:hAnsi="Times New Roman" w:cs="Times New Roman"/>
                <w:sz w:val="24"/>
                <w:szCs w:val="24"/>
              </w:rPr>
              <w:lastRenderedPageBreak/>
              <w:t>12</w:t>
            </w:r>
          </w:p>
        </w:tc>
        <w:tc>
          <w:tcPr>
            <w:tcW w:w="1497" w:type="pct"/>
            <w:tcBorders>
              <w:top w:val="single" w:sz="4" w:space="0" w:color="auto"/>
              <w:left w:val="single" w:sz="4" w:space="0" w:color="auto"/>
              <w:bottom w:val="single" w:sz="4" w:space="0" w:color="auto"/>
              <w:right w:val="single" w:sz="4" w:space="0" w:color="auto"/>
            </w:tcBorders>
            <w:vAlign w:val="center"/>
            <w:hideMark/>
          </w:tcPr>
          <w:p w:rsidR="00675964" w:rsidRPr="00BB2F43" w:rsidRDefault="00675964" w:rsidP="00BB2F43">
            <w:pPr>
              <w:ind w:right="72"/>
              <w:jc w:val="center"/>
              <w:rPr>
                <w:rFonts w:ascii="Times New Roman" w:hAnsi="Times New Roman" w:cs="Times New Roman"/>
                <w:sz w:val="24"/>
                <w:szCs w:val="24"/>
              </w:rPr>
            </w:pPr>
            <w:r w:rsidRPr="00BB2F43">
              <w:rPr>
                <w:rFonts w:ascii="Times New Roman" w:hAnsi="Times New Roman" w:cs="Times New Roman"/>
                <w:sz w:val="24"/>
                <w:szCs w:val="24"/>
              </w:rPr>
              <w:t>Гидросфера и человек</w:t>
            </w:r>
          </w:p>
        </w:tc>
        <w:tc>
          <w:tcPr>
            <w:tcW w:w="2691" w:type="pct"/>
            <w:tcBorders>
              <w:top w:val="single" w:sz="4" w:space="0" w:color="auto"/>
              <w:left w:val="single" w:sz="4" w:space="0" w:color="auto"/>
              <w:bottom w:val="single" w:sz="4" w:space="0" w:color="auto"/>
              <w:right w:val="single" w:sz="4" w:space="0" w:color="auto"/>
            </w:tcBorders>
            <w:vAlign w:val="center"/>
            <w:hideMark/>
          </w:tcPr>
          <w:p w:rsidR="00675964" w:rsidRPr="00BB2F43" w:rsidRDefault="00150D08" w:rsidP="00BB2F43">
            <w:pPr>
              <w:shd w:val="clear" w:color="auto" w:fill="FFFFFF"/>
              <w:jc w:val="center"/>
              <w:rPr>
                <w:rFonts w:ascii="Times New Roman" w:hAnsi="Times New Roman" w:cs="Times New Roman"/>
                <w:bCs/>
                <w:color w:val="000000"/>
                <w:w w:val="108"/>
                <w:sz w:val="24"/>
                <w:szCs w:val="24"/>
              </w:rPr>
            </w:pPr>
            <w:r>
              <w:rPr>
                <w:rFonts w:ascii="Times New Roman" w:hAnsi="Times New Roman" w:cs="Times New Roman"/>
                <w:bCs/>
                <w:color w:val="000000"/>
                <w:w w:val="108"/>
                <w:sz w:val="24"/>
                <w:szCs w:val="24"/>
              </w:rPr>
              <w:t>Человек и гидросфера.</w:t>
            </w:r>
          </w:p>
        </w:tc>
        <w:tc>
          <w:tcPr>
            <w:tcW w:w="511" w:type="pct"/>
            <w:tcBorders>
              <w:top w:val="single" w:sz="4" w:space="0" w:color="auto"/>
              <w:left w:val="single" w:sz="4" w:space="0" w:color="auto"/>
              <w:bottom w:val="single" w:sz="4" w:space="0" w:color="auto"/>
              <w:right w:val="single" w:sz="4" w:space="0" w:color="auto"/>
            </w:tcBorders>
            <w:vAlign w:val="center"/>
          </w:tcPr>
          <w:p w:rsidR="00675964" w:rsidRPr="00BB2F43" w:rsidRDefault="00675964" w:rsidP="00BB2F43">
            <w:pPr>
              <w:shd w:val="clear" w:color="auto" w:fill="FFFFFF"/>
              <w:jc w:val="center"/>
              <w:rPr>
                <w:rFonts w:ascii="Times New Roman" w:hAnsi="Times New Roman" w:cs="Times New Roman"/>
                <w:bCs/>
                <w:color w:val="000000"/>
                <w:w w:val="108"/>
                <w:sz w:val="24"/>
                <w:szCs w:val="24"/>
              </w:rPr>
            </w:pPr>
            <w:r w:rsidRPr="00BB2F43">
              <w:rPr>
                <w:rFonts w:ascii="Times New Roman" w:hAnsi="Times New Roman" w:cs="Times New Roman"/>
                <w:bCs/>
                <w:color w:val="000000"/>
                <w:w w:val="108"/>
                <w:sz w:val="24"/>
                <w:szCs w:val="24"/>
              </w:rPr>
              <w:t>1</w:t>
            </w:r>
          </w:p>
        </w:tc>
      </w:tr>
      <w:tr w:rsidR="00675964" w:rsidRPr="00611E24" w:rsidTr="00BB2F43">
        <w:tc>
          <w:tcPr>
            <w:tcW w:w="301" w:type="pct"/>
            <w:tcBorders>
              <w:top w:val="single" w:sz="4" w:space="0" w:color="auto"/>
              <w:left w:val="single" w:sz="4" w:space="0" w:color="auto"/>
              <w:bottom w:val="single" w:sz="4" w:space="0" w:color="auto"/>
              <w:right w:val="single" w:sz="4" w:space="0" w:color="auto"/>
            </w:tcBorders>
            <w:vAlign w:val="center"/>
            <w:hideMark/>
          </w:tcPr>
          <w:p w:rsidR="00675964" w:rsidRPr="00BB2F43" w:rsidRDefault="00675964" w:rsidP="00BB2F43">
            <w:pPr>
              <w:pStyle w:val="af0"/>
              <w:jc w:val="center"/>
              <w:rPr>
                <w:rFonts w:ascii="Times New Roman" w:hAnsi="Times New Roman" w:cs="Times New Roman"/>
                <w:sz w:val="24"/>
                <w:szCs w:val="24"/>
              </w:rPr>
            </w:pPr>
            <w:r w:rsidRPr="00BB2F43">
              <w:rPr>
                <w:rFonts w:ascii="Times New Roman" w:hAnsi="Times New Roman" w:cs="Times New Roman"/>
                <w:sz w:val="24"/>
                <w:szCs w:val="24"/>
              </w:rPr>
              <w:t>13</w:t>
            </w:r>
          </w:p>
        </w:tc>
        <w:tc>
          <w:tcPr>
            <w:tcW w:w="1497" w:type="pct"/>
            <w:tcBorders>
              <w:top w:val="single" w:sz="4" w:space="0" w:color="auto"/>
              <w:left w:val="single" w:sz="4" w:space="0" w:color="auto"/>
              <w:bottom w:val="single" w:sz="4" w:space="0" w:color="auto"/>
              <w:right w:val="single" w:sz="4" w:space="0" w:color="auto"/>
            </w:tcBorders>
            <w:vAlign w:val="center"/>
            <w:hideMark/>
          </w:tcPr>
          <w:p w:rsidR="00675964" w:rsidRPr="00BB2F43" w:rsidRDefault="00BB2F43" w:rsidP="00BB2F43">
            <w:pPr>
              <w:shd w:val="clear" w:color="auto" w:fill="FFFFFF"/>
              <w:ind w:right="77"/>
              <w:jc w:val="center"/>
              <w:rPr>
                <w:rFonts w:ascii="Times New Roman" w:hAnsi="Times New Roman" w:cs="Times New Roman"/>
                <w:b/>
                <w:sz w:val="24"/>
                <w:szCs w:val="24"/>
              </w:rPr>
            </w:pPr>
            <w:r w:rsidRPr="00BB2F43">
              <w:rPr>
                <w:rFonts w:ascii="Times New Roman" w:hAnsi="Times New Roman" w:cs="Times New Roman"/>
                <w:b/>
                <w:sz w:val="24"/>
                <w:szCs w:val="24"/>
              </w:rPr>
              <w:t xml:space="preserve">Контрольная работа </w:t>
            </w:r>
            <w:r w:rsidR="00675964" w:rsidRPr="00BB2F43">
              <w:rPr>
                <w:rFonts w:ascii="Times New Roman" w:hAnsi="Times New Roman" w:cs="Times New Roman"/>
                <w:b/>
                <w:sz w:val="24"/>
                <w:szCs w:val="24"/>
              </w:rPr>
              <w:t xml:space="preserve">№1 </w:t>
            </w:r>
            <w:r w:rsidR="00675964" w:rsidRPr="00BB2F43">
              <w:rPr>
                <w:rFonts w:ascii="Times New Roman" w:hAnsi="Times New Roman" w:cs="Times New Roman"/>
                <w:b/>
                <w:sz w:val="24"/>
                <w:szCs w:val="24"/>
              </w:rPr>
              <w:br/>
              <w:t>"Человек и гидросфера"</w:t>
            </w:r>
          </w:p>
        </w:tc>
        <w:tc>
          <w:tcPr>
            <w:tcW w:w="2691" w:type="pct"/>
            <w:tcBorders>
              <w:top w:val="single" w:sz="4" w:space="0" w:color="auto"/>
              <w:left w:val="single" w:sz="4" w:space="0" w:color="auto"/>
              <w:bottom w:val="single" w:sz="4" w:space="0" w:color="auto"/>
              <w:right w:val="single" w:sz="4" w:space="0" w:color="auto"/>
            </w:tcBorders>
            <w:vAlign w:val="center"/>
            <w:hideMark/>
          </w:tcPr>
          <w:p w:rsidR="00675964" w:rsidRPr="00BB2F43" w:rsidRDefault="00BB2F43" w:rsidP="00BB2F43">
            <w:pPr>
              <w:shd w:val="clear" w:color="auto" w:fill="FFFFFF"/>
              <w:jc w:val="center"/>
              <w:rPr>
                <w:rFonts w:ascii="Times New Roman" w:hAnsi="Times New Roman" w:cs="Times New Roman"/>
                <w:sz w:val="24"/>
                <w:szCs w:val="24"/>
              </w:rPr>
            </w:pPr>
            <w:r w:rsidRPr="00BB2F43">
              <w:rPr>
                <w:rFonts w:ascii="Times New Roman" w:hAnsi="Times New Roman" w:cs="Times New Roman"/>
                <w:sz w:val="24"/>
                <w:szCs w:val="24"/>
              </w:rPr>
              <w:t>Человек и гидросфера.</w:t>
            </w:r>
          </w:p>
        </w:tc>
        <w:tc>
          <w:tcPr>
            <w:tcW w:w="511" w:type="pct"/>
            <w:tcBorders>
              <w:top w:val="single" w:sz="4" w:space="0" w:color="auto"/>
              <w:left w:val="single" w:sz="4" w:space="0" w:color="auto"/>
              <w:bottom w:val="single" w:sz="4" w:space="0" w:color="auto"/>
              <w:right w:val="single" w:sz="4" w:space="0" w:color="auto"/>
            </w:tcBorders>
            <w:vAlign w:val="center"/>
          </w:tcPr>
          <w:p w:rsidR="00675964" w:rsidRPr="00BB2F43" w:rsidRDefault="00675964" w:rsidP="00BB2F43">
            <w:pPr>
              <w:shd w:val="clear" w:color="auto" w:fill="FFFFFF"/>
              <w:jc w:val="center"/>
              <w:rPr>
                <w:rFonts w:ascii="Times New Roman" w:hAnsi="Times New Roman" w:cs="Times New Roman"/>
                <w:bCs/>
                <w:color w:val="000000"/>
                <w:w w:val="108"/>
                <w:sz w:val="24"/>
                <w:szCs w:val="24"/>
              </w:rPr>
            </w:pPr>
            <w:r w:rsidRPr="00BB2F43">
              <w:rPr>
                <w:rFonts w:ascii="Times New Roman" w:hAnsi="Times New Roman" w:cs="Times New Roman"/>
                <w:bCs/>
                <w:color w:val="000000"/>
                <w:w w:val="108"/>
                <w:sz w:val="24"/>
                <w:szCs w:val="24"/>
              </w:rPr>
              <w:t>1</w:t>
            </w:r>
          </w:p>
        </w:tc>
      </w:tr>
      <w:tr w:rsidR="00675964" w:rsidRPr="00611E24" w:rsidTr="00BB2F43">
        <w:tc>
          <w:tcPr>
            <w:tcW w:w="30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75964" w:rsidRPr="00BB2F43" w:rsidRDefault="00675964" w:rsidP="00BB2F43">
            <w:pPr>
              <w:pStyle w:val="af0"/>
              <w:jc w:val="center"/>
              <w:rPr>
                <w:rFonts w:ascii="Times New Roman" w:hAnsi="Times New Roman" w:cs="Times New Roman"/>
                <w:sz w:val="24"/>
                <w:szCs w:val="24"/>
              </w:rPr>
            </w:pPr>
          </w:p>
        </w:tc>
        <w:tc>
          <w:tcPr>
            <w:tcW w:w="4188"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75964" w:rsidRPr="00243F6C" w:rsidRDefault="00675964" w:rsidP="00BB2F43">
            <w:pPr>
              <w:jc w:val="center"/>
              <w:rPr>
                <w:rFonts w:ascii="Times New Roman" w:hAnsi="Times New Roman" w:cs="Times New Roman"/>
                <w:b/>
                <w:sz w:val="24"/>
                <w:szCs w:val="24"/>
              </w:rPr>
            </w:pPr>
            <w:r w:rsidRPr="00243F6C">
              <w:rPr>
                <w:rFonts w:ascii="Times New Roman" w:hAnsi="Times New Roman" w:cs="Times New Roman"/>
                <w:b/>
                <w:sz w:val="24"/>
                <w:szCs w:val="24"/>
              </w:rPr>
              <w:t>Атмосфера - воздушная оболочка Земли - 11 часов</w:t>
            </w:r>
          </w:p>
        </w:tc>
        <w:tc>
          <w:tcPr>
            <w:tcW w:w="51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75964" w:rsidRPr="00BB2F43" w:rsidRDefault="00675964" w:rsidP="00BB2F43">
            <w:pPr>
              <w:jc w:val="center"/>
              <w:rPr>
                <w:rFonts w:ascii="Times New Roman" w:hAnsi="Times New Roman" w:cs="Times New Roman"/>
                <w:sz w:val="24"/>
                <w:szCs w:val="24"/>
              </w:rPr>
            </w:pPr>
          </w:p>
        </w:tc>
      </w:tr>
      <w:tr w:rsidR="00675964" w:rsidRPr="00611E24" w:rsidTr="00BB2F43">
        <w:tc>
          <w:tcPr>
            <w:tcW w:w="301" w:type="pct"/>
            <w:tcBorders>
              <w:top w:val="single" w:sz="4" w:space="0" w:color="auto"/>
              <w:left w:val="single" w:sz="4" w:space="0" w:color="auto"/>
              <w:bottom w:val="single" w:sz="4" w:space="0" w:color="auto"/>
              <w:right w:val="single" w:sz="4" w:space="0" w:color="auto"/>
            </w:tcBorders>
            <w:vAlign w:val="center"/>
            <w:hideMark/>
          </w:tcPr>
          <w:p w:rsidR="00675964" w:rsidRPr="00BB2F43" w:rsidRDefault="00675964" w:rsidP="00BB2F43">
            <w:pPr>
              <w:pStyle w:val="af0"/>
              <w:jc w:val="center"/>
              <w:rPr>
                <w:rFonts w:ascii="Times New Roman" w:hAnsi="Times New Roman" w:cs="Times New Roman"/>
                <w:sz w:val="24"/>
                <w:szCs w:val="24"/>
              </w:rPr>
            </w:pPr>
            <w:r w:rsidRPr="00BB2F43">
              <w:rPr>
                <w:rFonts w:ascii="Times New Roman" w:hAnsi="Times New Roman" w:cs="Times New Roman"/>
                <w:sz w:val="24"/>
                <w:szCs w:val="24"/>
              </w:rPr>
              <w:t>14</w:t>
            </w:r>
          </w:p>
        </w:tc>
        <w:tc>
          <w:tcPr>
            <w:tcW w:w="1497" w:type="pct"/>
            <w:tcBorders>
              <w:top w:val="single" w:sz="4" w:space="0" w:color="auto"/>
              <w:left w:val="single" w:sz="4" w:space="0" w:color="auto"/>
              <w:bottom w:val="single" w:sz="4" w:space="0" w:color="auto"/>
              <w:right w:val="single" w:sz="4" w:space="0" w:color="auto"/>
            </w:tcBorders>
            <w:vAlign w:val="center"/>
            <w:hideMark/>
          </w:tcPr>
          <w:p w:rsidR="00675964" w:rsidRPr="00BB2F43" w:rsidRDefault="00675964" w:rsidP="00BB2F43">
            <w:pPr>
              <w:ind w:right="72"/>
              <w:jc w:val="center"/>
              <w:rPr>
                <w:rFonts w:ascii="Times New Roman" w:hAnsi="Times New Roman" w:cs="Times New Roman"/>
                <w:sz w:val="24"/>
                <w:szCs w:val="24"/>
              </w:rPr>
            </w:pPr>
            <w:r w:rsidRPr="00BB2F43">
              <w:rPr>
                <w:rFonts w:ascii="Times New Roman" w:hAnsi="Times New Roman" w:cs="Times New Roman"/>
                <w:sz w:val="24"/>
                <w:szCs w:val="24"/>
              </w:rPr>
              <w:t>Состав и строение атмосферы</w:t>
            </w:r>
          </w:p>
        </w:tc>
        <w:tc>
          <w:tcPr>
            <w:tcW w:w="2691" w:type="pct"/>
            <w:tcBorders>
              <w:top w:val="single" w:sz="4" w:space="0" w:color="auto"/>
              <w:left w:val="single" w:sz="4" w:space="0" w:color="auto"/>
              <w:bottom w:val="single" w:sz="4" w:space="0" w:color="auto"/>
              <w:right w:val="single" w:sz="4" w:space="0" w:color="auto"/>
            </w:tcBorders>
            <w:vAlign w:val="center"/>
          </w:tcPr>
          <w:p w:rsidR="00675964" w:rsidRPr="00BB2F43" w:rsidRDefault="00675964" w:rsidP="00BB2F43">
            <w:pPr>
              <w:shd w:val="clear" w:color="auto" w:fill="FFFFFF"/>
              <w:jc w:val="center"/>
              <w:rPr>
                <w:rFonts w:ascii="Times New Roman" w:hAnsi="Times New Roman" w:cs="Times New Roman"/>
                <w:sz w:val="24"/>
                <w:szCs w:val="24"/>
              </w:rPr>
            </w:pPr>
            <w:r w:rsidRPr="00BB2F43">
              <w:rPr>
                <w:rFonts w:ascii="Times New Roman" w:hAnsi="Times New Roman" w:cs="Times New Roman"/>
                <w:sz w:val="24"/>
                <w:szCs w:val="24"/>
              </w:rPr>
              <w:t xml:space="preserve">  Строение воздушной  оболочки  Земли.</w:t>
            </w:r>
          </w:p>
        </w:tc>
        <w:tc>
          <w:tcPr>
            <w:tcW w:w="511" w:type="pct"/>
            <w:tcBorders>
              <w:top w:val="single" w:sz="4" w:space="0" w:color="auto"/>
              <w:left w:val="single" w:sz="4" w:space="0" w:color="auto"/>
              <w:bottom w:val="single" w:sz="4" w:space="0" w:color="auto"/>
              <w:right w:val="single" w:sz="4" w:space="0" w:color="auto"/>
            </w:tcBorders>
            <w:vAlign w:val="center"/>
          </w:tcPr>
          <w:p w:rsidR="00675964" w:rsidRPr="00BB2F43" w:rsidRDefault="00675964" w:rsidP="00BB2F43">
            <w:pPr>
              <w:shd w:val="clear" w:color="auto" w:fill="FFFFFF"/>
              <w:jc w:val="center"/>
              <w:rPr>
                <w:rFonts w:ascii="Times New Roman" w:hAnsi="Times New Roman" w:cs="Times New Roman"/>
                <w:bCs/>
                <w:color w:val="000000"/>
                <w:w w:val="106"/>
                <w:sz w:val="24"/>
                <w:szCs w:val="24"/>
              </w:rPr>
            </w:pPr>
            <w:r w:rsidRPr="00BB2F43">
              <w:rPr>
                <w:rFonts w:ascii="Times New Roman" w:hAnsi="Times New Roman" w:cs="Times New Roman"/>
                <w:bCs/>
                <w:color w:val="000000"/>
                <w:w w:val="106"/>
                <w:sz w:val="24"/>
                <w:szCs w:val="24"/>
              </w:rPr>
              <w:t>1</w:t>
            </w:r>
          </w:p>
        </w:tc>
      </w:tr>
      <w:tr w:rsidR="00675964" w:rsidRPr="00611E24" w:rsidTr="00BB2F43">
        <w:tc>
          <w:tcPr>
            <w:tcW w:w="301" w:type="pct"/>
            <w:tcBorders>
              <w:top w:val="single" w:sz="4" w:space="0" w:color="auto"/>
              <w:left w:val="single" w:sz="4" w:space="0" w:color="auto"/>
              <w:bottom w:val="single" w:sz="4" w:space="0" w:color="auto"/>
              <w:right w:val="single" w:sz="4" w:space="0" w:color="auto"/>
            </w:tcBorders>
            <w:vAlign w:val="center"/>
            <w:hideMark/>
          </w:tcPr>
          <w:p w:rsidR="00675964" w:rsidRPr="00BB2F43" w:rsidRDefault="00675964" w:rsidP="00BB2F43">
            <w:pPr>
              <w:pStyle w:val="af0"/>
              <w:jc w:val="center"/>
              <w:rPr>
                <w:rFonts w:ascii="Times New Roman" w:hAnsi="Times New Roman" w:cs="Times New Roman"/>
                <w:sz w:val="24"/>
                <w:szCs w:val="24"/>
              </w:rPr>
            </w:pPr>
            <w:r w:rsidRPr="00BB2F43">
              <w:rPr>
                <w:rFonts w:ascii="Times New Roman" w:hAnsi="Times New Roman" w:cs="Times New Roman"/>
                <w:sz w:val="24"/>
                <w:szCs w:val="24"/>
              </w:rPr>
              <w:t>15</w:t>
            </w:r>
          </w:p>
        </w:tc>
        <w:tc>
          <w:tcPr>
            <w:tcW w:w="1497" w:type="pct"/>
            <w:tcBorders>
              <w:top w:val="single" w:sz="4" w:space="0" w:color="auto"/>
              <w:left w:val="single" w:sz="4" w:space="0" w:color="auto"/>
              <w:bottom w:val="single" w:sz="4" w:space="0" w:color="auto"/>
              <w:right w:val="single" w:sz="4" w:space="0" w:color="auto"/>
            </w:tcBorders>
            <w:vAlign w:val="center"/>
            <w:hideMark/>
          </w:tcPr>
          <w:p w:rsidR="00675964" w:rsidRPr="00BB2F43" w:rsidRDefault="00675964" w:rsidP="00BB2F43">
            <w:pPr>
              <w:ind w:right="72"/>
              <w:jc w:val="center"/>
              <w:rPr>
                <w:rFonts w:ascii="Times New Roman" w:hAnsi="Times New Roman" w:cs="Times New Roman"/>
                <w:sz w:val="24"/>
                <w:szCs w:val="24"/>
              </w:rPr>
            </w:pPr>
            <w:r w:rsidRPr="00BB2F43">
              <w:rPr>
                <w:rFonts w:ascii="Times New Roman" w:hAnsi="Times New Roman" w:cs="Times New Roman"/>
                <w:sz w:val="24"/>
                <w:szCs w:val="24"/>
              </w:rPr>
              <w:t>Температура воздуха.</w:t>
            </w:r>
          </w:p>
          <w:p w:rsidR="00675964" w:rsidRPr="00BB2F43" w:rsidRDefault="00675964" w:rsidP="00BB2F43">
            <w:pPr>
              <w:ind w:right="72"/>
              <w:jc w:val="center"/>
              <w:rPr>
                <w:rFonts w:ascii="Times New Roman" w:hAnsi="Times New Roman" w:cs="Times New Roman"/>
                <w:sz w:val="24"/>
                <w:szCs w:val="24"/>
              </w:rPr>
            </w:pPr>
          </w:p>
        </w:tc>
        <w:tc>
          <w:tcPr>
            <w:tcW w:w="2691" w:type="pct"/>
            <w:tcBorders>
              <w:top w:val="single" w:sz="4" w:space="0" w:color="auto"/>
              <w:left w:val="single" w:sz="4" w:space="0" w:color="auto"/>
              <w:bottom w:val="single" w:sz="4" w:space="0" w:color="auto"/>
              <w:right w:val="single" w:sz="4" w:space="0" w:color="auto"/>
            </w:tcBorders>
            <w:vAlign w:val="center"/>
            <w:hideMark/>
          </w:tcPr>
          <w:p w:rsidR="00675964" w:rsidRPr="00BB2F43" w:rsidRDefault="00675964" w:rsidP="00396347">
            <w:pPr>
              <w:shd w:val="clear" w:color="auto" w:fill="FFFFFF"/>
              <w:jc w:val="center"/>
              <w:rPr>
                <w:rFonts w:ascii="Times New Roman" w:hAnsi="Times New Roman" w:cs="Times New Roman"/>
                <w:bCs/>
                <w:color w:val="000000"/>
                <w:w w:val="107"/>
                <w:sz w:val="24"/>
                <w:szCs w:val="24"/>
              </w:rPr>
            </w:pPr>
            <w:r w:rsidRPr="00BB2F43">
              <w:rPr>
                <w:rFonts w:ascii="Times New Roman" w:hAnsi="Times New Roman" w:cs="Times New Roman"/>
                <w:sz w:val="24"/>
                <w:szCs w:val="24"/>
              </w:rPr>
              <w:t>Температура</w:t>
            </w:r>
            <w:r w:rsidR="00243F6C">
              <w:rPr>
                <w:rFonts w:ascii="Times New Roman" w:hAnsi="Times New Roman" w:cs="Times New Roman"/>
                <w:sz w:val="24"/>
                <w:szCs w:val="24"/>
              </w:rPr>
              <w:t xml:space="preserve"> воздуха</w:t>
            </w:r>
            <w:r w:rsidRPr="00BB2F43">
              <w:rPr>
                <w:rFonts w:ascii="Times New Roman" w:hAnsi="Times New Roman" w:cs="Times New Roman"/>
                <w:sz w:val="24"/>
                <w:szCs w:val="24"/>
              </w:rPr>
              <w:t xml:space="preserve">. Нагревание  воздуха.  Суточный </w:t>
            </w:r>
            <w:r w:rsidR="00396347">
              <w:rPr>
                <w:rFonts w:ascii="Times New Roman" w:hAnsi="Times New Roman" w:cs="Times New Roman"/>
                <w:sz w:val="24"/>
                <w:szCs w:val="24"/>
              </w:rPr>
              <w:t>и годовой ход температур и его графическое отображение.</w:t>
            </w:r>
            <w:r w:rsidRPr="00BB2F43">
              <w:rPr>
                <w:rFonts w:ascii="Times New Roman" w:hAnsi="Times New Roman" w:cs="Times New Roman"/>
                <w:sz w:val="24"/>
                <w:szCs w:val="24"/>
              </w:rPr>
              <w:t xml:space="preserve"> </w:t>
            </w:r>
            <w:r w:rsidR="00243F6C">
              <w:rPr>
                <w:rFonts w:ascii="Times New Roman" w:hAnsi="Times New Roman" w:cs="Times New Roman"/>
                <w:sz w:val="24"/>
                <w:szCs w:val="24"/>
              </w:rPr>
              <w:t>Среднесуточная, среднемесячная, среднегодовая температура.</w:t>
            </w:r>
          </w:p>
        </w:tc>
        <w:tc>
          <w:tcPr>
            <w:tcW w:w="511" w:type="pct"/>
            <w:tcBorders>
              <w:top w:val="single" w:sz="4" w:space="0" w:color="auto"/>
              <w:left w:val="single" w:sz="4" w:space="0" w:color="auto"/>
              <w:bottom w:val="single" w:sz="4" w:space="0" w:color="auto"/>
              <w:right w:val="single" w:sz="4" w:space="0" w:color="auto"/>
            </w:tcBorders>
            <w:vAlign w:val="center"/>
          </w:tcPr>
          <w:p w:rsidR="00675964" w:rsidRPr="00BB2F43" w:rsidRDefault="00675964" w:rsidP="00BB2F43">
            <w:pPr>
              <w:shd w:val="clear" w:color="auto" w:fill="FFFFFF"/>
              <w:jc w:val="center"/>
              <w:rPr>
                <w:rFonts w:ascii="Times New Roman" w:hAnsi="Times New Roman" w:cs="Times New Roman"/>
                <w:sz w:val="24"/>
                <w:szCs w:val="24"/>
              </w:rPr>
            </w:pPr>
            <w:r w:rsidRPr="00BB2F43">
              <w:rPr>
                <w:rFonts w:ascii="Times New Roman" w:hAnsi="Times New Roman" w:cs="Times New Roman"/>
                <w:sz w:val="24"/>
                <w:szCs w:val="24"/>
              </w:rPr>
              <w:t>1</w:t>
            </w:r>
          </w:p>
        </w:tc>
      </w:tr>
      <w:tr w:rsidR="00675964" w:rsidRPr="00611E24" w:rsidTr="00BB2F43">
        <w:tc>
          <w:tcPr>
            <w:tcW w:w="301" w:type="pct"/>
            <w:tcBorders>
              <w:top w:val="single" w:sz="4" w:space="0" w:color="auto"/>
              <w:left w:val="single" w:sz="4" w:space="0" w:color="auto"/>
              <w:bottom w:val="single" w:sz="4" w:space="0" w:color="auto"/>
              <w:right w:val="single" w:sz="4" w:space="0" w:color="auto"/>
            </w:tcBorders>
            <w:vAlign w:val="center"/>
            <w:hideMark/>
          </w:tcPr>
          <w:p w:rsidR="00675964" w:rsidRPr="00BB2F43" w:rsidRDefault="00675964" w:rsidP="00BB2F43">
            <w:pPr>
              <w:pStyle w:val="af0"/>
              <w:jc w:val="center"/>
              <w:rPr>
                <w:rFonts w:ascii="Times New Roman" w:hAnsi="Times New Roman" w:cs="Times New Roman"/>
                <w:sz w:val="24"/>
                <w:szCs w:val="24"/>
              </w:rPr>
            </w:pPr>
            <w:r w:rsidRPr="00BB2F43">
              <w:rPr>
                <w:rFonts w:ascii="Times New Roman" w:hAnsi="Times New Roman" w:cs="Times New Roman"/>
                <w:sz w:val="24"/>
                <w:szCs w:val="24"/>
              </w:rPr>
              <w:t>16</w:t>
            </w:r>
          </w:p>
        </w:tc>
        <w:tc>
          <w:tcPr>
            <w:tcW w:w="1497" w:type="pct"/>
            <w:tcBorders>
              <w:top w:val="single" w:sz="4" w:space="0" w:color="auto"/>
              <w:left w:val="single" w:sz="4" w:space="0" w:color="auto"/>
              <w:bottom w:val="single" w:sz="4" w:space="0" w:color="auto"/>
              <w:right w:val="single" w:sz="4" w:space="0" w:color="auto"/>
            </w:tcBorders>
            <w:vAlign w:val="center"/>
            <w:hideMark/>
          </w:tcPr>
          <w:p w:rsidR="00675964" w:rsidRPr="00BB2F43" w:rsidRDefault="00675964" w:rsidP="00BB2F43">
            <w:pPr>
              <w:ind w:right="72"/>
              <w:jc w:val="center"/>
              <w:rPr>
                <w:rFonts w:ascii="Times New Roman" w:hAnsi="Times New Roman" w:cs="Times New Roman"/>
                <w:sz w:val="24"/>
                <w:szCs w:val="24"/>
              </w:rPr>
            </w:pPr>
            <w:r w:rsidRPr="00BB2F43">
              <w:rPr>
                <w:rFonts w:ascii="Times New Roman" w:hAnsi="Times New Roman" w:cs="Times New Roman"/>
                <w:sz w:val="24"/>
                <w:szCs w:val="24"/>
              </w:rPr>
              <w:t>Тепловые пояса</w:t>
            </w:r>
          </w:p>
          <w:p w:rsidR="00675964" w:rsidRPr="00BB2F43" w:rsidRDefault="00675964" w:rsidP="00BB2F43">
            <w:pPr>
              <w:ind w:right="72"/>
              <w:jc w:val="center"/>
              <w:rPr>
                <w:rFonts w:ascii="Times New Roman" w:hAnsi="Times New Roman" w:cs="Times New Roman"/>
                <w:sz w:val="24"/>
                <w:szCs w:val="24"/>
              </w:rPr>
            </w:pPr>
          </w:p>
        </w:tc>
        <w:tc>
          <w:tcPr>
            <w:tcW w:w="2691" w:type="pct"/>
            <w:tcBorders>
              <w:top w:val="single" w:sz="4" w:space="0" w:color="auto"/>
              <w:left w:val="single" w:sz="4" w:space="0" w:color="auto"/>
              <w:bottom w:val="single" w:sz="4" w:space="0" w:color="auto"/>
              <w:right w:val="single" w:sz="4" w:space="0" w:color="auto"/>
            </w:tcBorders>
            <w:vAlign w:val="center"/>
            <w:hideMark/>
          </w:tcPr>
          <w:p w:rsidR="00675964" w:rsidRPr="00BB2F43" w:rsidRDefault="00675964" w:rsidP="00150D08">
            <w:pPr>
              <w:shd w:val="clear" w:color="auto" w:fill="FFFFFF"/>
              <w:jc w:val="center"/>
              <w:rPr>
                <w:rFonts w:ascii="Times New Roman" w:hAnsi="Times New Roman" w:cs="Times New Roman"/>
                <w:sz w:val="24"/>
                <w:szCs w:val="24"/>
              </w:rPr>
            </w:pPr>
            <w:r w:rsidRPr="00BB2F43">
              <w:rPr>
                <w:rFonts w:ascii="Times New Roman" w:hAnsi="Times New Roman" w:cs="Times New Roman"/>
                <w:sz w:val="24"/>
                <w:szCs w:val="24"/>
              </w:rPr>
              <w:t>Зависимость  температуры  от  географической широты</w:t>
            </w:r>
            <w:r w:rsidR="00150D08">
              <w:rPr>
                <w:rFonts w:ascii="Times New Roman" w:hAnsi="Times New Roman" w:cs="Times New Roman"/>
                <w:sz w:val="24"/>
                <w:szCs w:val="24"/>
              </w:rPr>
              <w:t xml:space="preserve">. </w:t>
            </w:r>
            <w:r w:rsidRPr="00BB2F43">
              <w:rPr>
                <w:rFonts w:ascii="Times New Roman" w:hAnsi="Times New Roman" w:cs="Times New Roman"/>
                <w:sz w:val="24"/>
                <w:szCs w:val="24"/>
              </w:rPr>
              <w:t>Тепловые пояса.</w:t>
            </w:r>
            <w:r w:rsidR="00150D08">
              <w:rPr>
                <w:rFonts w:ascii="Times New Roman" w:hAnsi="Times New Roman" w:cs="Times New Roman"/>
                <w:sz w:val="24"/>
                <w:szCs w:val="24"/>
              </w:rPr>
              <w:t xml:space="preserve"> </w:t>
            </w:r>
          </w:p>
        </w:tc>
        <w:tc>
          <w:tcPr>
            <w:tcW w:w="511" w:type="pct"/>
            <w:tcBorders>
              <w:top w:val="single" w:sz="4" w:space="0" w:color="auto"/>
              <w:left w:val="single" w:sz="4" w:space="0" w:color="auto"/>
              <w:bottom w:val="single" w:sz="4" w:space="0" w:color="auto"/>
              <w:right w:val="single" w:sz="4" w:space="0" w:color="auto"/>
            </w:tcBorders>
            <w:vAlign w:val="center"/>
          </w:tcPr>
          <w:p w:rsidR="00675964" w:rsidRPr="00BB2F43" w:rsidRDefault="00675964" w:rsidP="00BB2F43">
            <w:pPr>
              <w:shd w:val="clear" w:color="auto" w:fill="FFFFFF"/>
              <w:jc w:val="center"/>
              <w:rPr>
                <w:rFonts w:ascii="Times New Roman" w:hAnsi="Times New Roman" w:cs="Times New Roman"/>
                <w:sz w:val="24"/>
                <w:szCs w:val="24"/>
              </w:rPr>
            </w:pPr>
            <w:r w:rsidRPr="00BB2F43">
              <w:rPr>
                <w:rFonts w:ascii="Times New Roman" w:hAnsi="Times New Roman" w:cs="Times New Roman"/>
                <w:sz w:val="24"/>
                <w:szCs w:val="24"/>
              </w:rPr>
              <w:t>1</w:t>
            </w:r>
          </w:p>
        </w:tc>
      </w:tr>
      <w:tr w:rsidR="00675964" w:rsidRPr="00611E24" w:rsidTr="00BB2F43">
        <w:tc>
          <w:tcPr>
            <w:tcW w:w="301" w:type="pct"/>
            <w:tcBorders>
              <w:top w:val="single" w:sz="4" w:space="0" w:color="auto"/>
              <w:left w:val="single" w:sz="4" w:space="0" w:color="auto"/>
              <w:bottom w:val="single" w:sz="4" w:space="0" w:color="auto"/>
              <w:right w:val="single" w:sz="4" w:space="0" w:color="auto"/>
            </w:tcBorders>
            <w:vAlign w:val="center"/>
            <w:hideMark/>
          </w:tcPr>
          <w:p w:rsidR="00675964" w:rsidRPr="00BB2F43" w:rsidRDefault="00675964" w:rsidP="00BB2F43">
            <w:pPr>
              <w:pStyle w:val="af0"/>
              <w:jc w:val="center"/>
              <w:rPr>
                <w:rFonts w:ascii="Times New Roman" w:hAnsi="Times New Roman" w:cs="Times New Roman"/>
                <w:sz w:val="24"/>
                <w:szCs w:val="24"/>
              </w:rPr>
            </w:pPr>
            <w:r w:rsidRPr="00BB2F43">
              <w:rPr>
                <w:rFonts w:ascii="Times New Roman" w:hAnsi="Times New Roman" w:cs="Times New Roman"/>
                <w:sz w:val="24"/>
                <w:szCs w:val="24"/>
              </w:rPr>
              <w:t>17</w:t>
            </w:r>
          </w:p>
        </w:tc>
        <w:tc>
          <w:tcPr>
            <w:tcW w:w="1497" w:type="pct"/>
            <w:tcBorders>
              <w:top w:val="single" w:sz="4" w:space="0" w:color="auto"/>
              <w:left w:val="single" w:sz="4" w:space="0" w:color="auto"/>
              <w:bottom w:val="single" w:sz="4" w:space="0" w:color="auto"/>
              <w:right w:val="single" w:sz="4" w:space="0" w:color="auto"/>
            </w:tcBorders>
            <w:vAlign w:val="center"/>
            <w:hideMark/>
          </w:tcPr>
          <w:p w:rsidR="00675964" w:rsidRPr="00BB2F43" w:rsidRDefault="00675964" w:rsidP="00BB2F43">
            <w:pPr>
              <w:ind w:right="72"/>
              <w:jc w:val="center"/>
              <w:rPr>
                <w:rFonts w:ascii="Times New Roman" w:hAnsi="Times New Roman" w:cs="Times New Roman"/>
                <w:sz w:val="24"/>
                <w:szCs w:val="24"/>
              </w:rPr>
            </w:pPr>
            <w:r w:rsidRPr="00BB2F43">
              <w:rPr>
                <w:rFonts w:ascii="Times New Roman" w:hAnsi="Times New Roman" w:cs="Times New Roman"/>
                <w:sz w:val="24"/>
                <w:szCs w:val="24"/>
              </w:rPr>
              <w:t>Атмосферное давление</w:t>
            </w:r>
          </w:p>
        </w:tc>
        <w:tc>
          <w:tcPr>
            <w:tcW w:w="2691" w:type="pct"/>
            <w:tcBorders>
              <w:top w:val="single" w:sz="4" w:space="0" w:color="auto"/>
              <w:left w:val="single" w:sz="4" w:space="0" w:color="auto"/>
              <w:bottom w:val="single" w:sz="4" w:space="0" w:color="auto"/>
              <w:right w:val="single" w:sz="4" w:space="0" w:color="auto"/>
            </w:tcBorders>
            <w:vAlign w:val="center"/>
            <w:hideMark/>
          </w:tcPr>
          <w:p w:rsidR="00675964" w:rsidRPr="00BB2F43" w:rsidRDefault="00675964" w:rsidP="00150D08">
            <w:pPr>
              <w:jc w:val="center"/>
              <w:rPr>
                <w:rFonts w:ascii="Times New Roman" w:hAnsi="Times New Roman" w:cs="Times New Roman"/>
                <w:sz w:val="24"/>
                <w:szCs w:val="24"/>
              </w:rPr>
            </w:pPr>
            <w:r w:rsidRPr="00BB2F43">
              <w:rPr>
                <w:rFonts w:ascii="Times New Roman" w:hAnsi="Times New Roman" w:cs="Times New Roman"/>
                <w:sz w:val="24"/>
                <w:szCs w:val="24"/>
              </w:rPr>
              <w:t xml:space="preserve">Атмосферное давление. </w:t>
            </w:r>
          </w:p>
        </w:tc>
        <w:tc>
          <w:tcPr>
            <w:tcW w:w="511" w:type="pct"/>
            <w:tcBorders>
              <w:top w:val="single" w:sz="4" w:space="0" w:color="auto"/>
              <w:left w:val="single" w:sz="4" w:space="0" w:color="auto"/>
              <w:bottom w:val="single" w:sz="4" w:space="0" w:color="auto"/>
              <w:right w:val="single" w:sz="4" w:space="0" w:color="auto"/>
            </w:tcBorders>
            <w:vAlign w:val="center"/>
          </w:tcPr>
          <w:p w:rsidR="00675964" w:rsidRPr="00BB2F43" w:rsidRDefault="00675964" w:rsidP="00BB2F43">
            <w:pPr>
              <w:jc w:val="center"/>
              <w:rPr>
                <w:rFonts w:ascii="Times New Roman" w:hAnsi="Times New Roman" w:cs="Times New Roman"/>
                <w:sz w:val="24"/>
                <w:szCs w:val="24"/>
              </w:rPr>
            </w:pPr>
            <w:r w:rsidRPr="00BB2F43">
              <w:rPr>
                <w:rFonts w:ascii="Times New Roman" w:hAnsi="Times New Roman" w:cs="Times New Roman"/>
                <w:sz w:val="24"/>
                <w:szCs w:val="24"/>
              </w:rPr>
              <w:t>1</w:t>
            </w:r>
          </w:p>
        </w:tc>
      </w:tr>
      <w:tr w:rsidR="00675964" w:rsidRPr="00611E24" w:rsidTr="00BB2F43">
        <w:tc>
          <w:tcPr>
            <w:tcW w:w="301" w:type="pct"/>
            <w:tcBorders>
              <w:top w:val="single" w:sz="4" w:space="0" w:color="auto"/>
              <w:left w:val="single" w:sz="4" w:space="0" w:color="auto"/>
              <w:bottom w:val="single" w:sz="4" w:space="0" w:color="auto"/>
              <w:right w:val="single" w:sz="4" w:space="0" w:color="auto"/>
            </w:tcBorders>
            <w:vAlign w:val="center"/>
            <w:hideMark/>
          </w:tcPr>
          <w:p w:rsidR="00675964" w:rsidRPr="00BB2F43" w:rsidRDefault="00675964" w:rsidP="00BB2F43">
            <w:pPr>
              <w:pStyle w:val="af0"/>
              <w:jc w:val="center"/>
              <w:rPr>
                <w:rFonts w:ascii="Times New Roman" w:hAnsi="Times New Roman" w:cs="Times New Roman"/>
                <w:sz w:val="24"/>
                <w:szCs w:val="24"/>
              </w:rPr>
            </w:pPr>
            <w:r w:rsidRPr="00BB2F43">
              <w:rPr>
                <w:rFonts w:ascii="Times New Roman" w:hAnsi="Times New Roman" w:cs="Times New Roman"/>
                <w:sz w:val="24"/>
                <w:szCs w:val="24"/>
              </w:rPr>
              <w:t>18</w:t>
            </w:r>
          </w:p>
        </w:tc>
        <w:tc>
          <w:tcPr>
            <w:tcW w:w="1497" w:type="pct"/>
            <w:tcBorders>
              <w:top w:val="single" w:sz="4" w:space="0" w:color="auto"/>
              <w:left w:val="single" w:sz="4" w:space="0" w:color="auto"/>
              <w:bottom w:val="single" w:sz="4" w:space="0" w:color="auto"/>
              <w:right w:val="single" w:sz="4" w:space="0" w:color="auto"/>
            </w:tcBorders>
            <w:vAlign w:val="center"/>
            <w:hideMark/>
          </w:tcPr>
          <w:p w:rsidR="00675964" w:rsidRPr="00BB2F43" w:rsidRDefault="00675964" w:rsidP="00BB2F43">
            <w:pPr>
              <w:shd w:val="clear" w:color="auto" w:fill="FFFFFF"/>
              <w:jc w:val="center"/>
              <w:rPr>
                <w:rFonts w:ascii="Times New Roman" w:hAnsi="Times New Roman" w:cs="Times New Roman"/>
                <w:sz w:val="24"/>
                <w:szCs w:val="24"/>
              </w:rPr>
            </w:pPr>
            <w:r w:rsidRPr="00BB2F43">
              <w:rPr>
                <w:rFonts w:ascii="Times New Roman" w:hAnsi="Times New Roman" w:cs="Times New Roman"/>
                <w:sz w:val="24"/>
                <w:szCs w:val="24"/>
              </w:rPr>
              <w:t>Ветер</w:t>
            </w:r>
          </w:p>
        </w:tc>
        <w:tc>
          <w:tcPr>
            <w:tcW w:w="2691" w:type="pct"/>
            <w:tcBorders>
              <w:top w:val="single" w:sz="4" w:space="0" w:color="auto"/>
              <w:left w:val="single" w:sz="4" w:space="0" w:color="auto"/>
              <w:bottom w:val="single" w:sz="4" w:space="0" w:color="auto"/>
              <w:right w:val="single" w:sz="4" w:space="0" w:color="auto"/>
            </w:tcBorders>
            <w:vAlign w:val="center"/>
          </w:tcPr>
          <w:p w:rsidR="00675964" w:rsidRPr="00BB2F43" w:rsidRDefault="00150D08" w:rsidP="00396347">
            <w:pPr>
              <w:shd w:val="clear" w:color="auto" w:fill="FFFFFF"/>
              <w:ind w:right="110"/>
              <w:jc w:val="center"/>
              <w:rPr>
                <w:rFonts w:ascii="Times New Roman" w:hAnsi="Times New Roman" w:cs="Times New Roman"/>
                <w:sz w:val="24"/>
                <w:szCs w:val="24"/>
              </w:rPr>
            </w:pPr>
            <w:r>
              <w:rPr>
                <w:rFonts w:ascii="Times New Roman" w:hAnsi="Times New Roman" w:cs="Times New Roman"/>
                <w:sz w:val="24"/>
                <w:szCs w:val="24"/>
              </w:rPr>
              <w:t xml:space="preserve">Ветер. Постоянные и переменные ветра. Графическое отображение направления ветра. Роза ветров. </w:t>
            </w:r>
          </w:p>
        </w:tc>
        <w:tc>
          <w:tcPr>
            <w:tcW w:w="511" w:type="pct"/>
            <w:tcBorders>
              <w:top w:val="single" w:sz="4" w:space="0" w:color="auto"/>
              <w:left w:val="single" w:sz="4" w:space="0" w:color="auto"/>
              <w:bottom w:val="single" w:sz="4" w:space="0" w:color="auto"/>
              <w:right w:val="single" w:sz="4" w:space="0" w:color="auto"/>
            </w:tcBorders>
            <w:vAlign w:val="center"/>
          </w:tcPr>
          <w:p w:rsidR="00675964" w:rsidRPr="00BB2F43" w:rsidRDefault="00675964" w:rsidP="00BB2F43">
            <w:pPr>
              <w:shd w:val="clear" w:color="auto" w:fill="FFFFFF"/>
              <w:ind w:right="110"/>
              <w:jc w:val="center"/>
              <w:rPr>
                <w:rFonts w:ascii="Times New Roman" w:hAnsi="Times New Roman" w:cs="Times New Roman"/>
                <w:sz w:val="24"/>
                <w:szCs w:val="24"/>
              </w:rPr>
            </w:pPr>
            <w:r w:rsidRPr="00BB2F43">
              <w:rPr>
                <w:rFonts w:ascii="Times New Roman" w:hAnsi="Times New Roman" w:cs="Times New Roman"/>
                <w:sz w:val="24"/>
                <w:szCs w:val="24"/>
              </w:rPr>
              <w:t>1</w:t>
            </w:r>
          </w:p>
        </w:tc>
      </w:tr>
      <w:tr w:rsidR="00675964" w:rsidRPr="00611E24" w:rsidTr="00BB2F43">
        <w:tc>
          <w:tcPr>
            <w:tcW w:w="301" w:type="pct"/>
            <w:tcBorders>
              <w:top w:val="single" w:sz="4" w:space="0" w:color="auto"/>
              <w:left w:val="single" w:sz="4" w:space="0" w:color="auto"/>
              <w:bottom w:val="single" w:sz="4" w:space="0" w:color="auto"/>
              <w:right w:val="single" w:sz="4" w:space="0" w:color="auto"/>
            </w:tcBorders>
            <w:vAlign w:val="center"/>
            <w:hideMark/>
          </w:tcPr>
          <w:p w:rsidR="00675964" w:rsidRPr="00BB2F43" w:rsidRDefault="00675964" w:rsidP="00BB2F43">
            <w:pPr>
              <w:pStyle w:val="af0"/>
              <w:jc w:val="center"/>
              <w:rPr>
                <w:rFonts w:ascii="Times New Roman" w:hAnsi="Times New Roman" w:cs="Times New Roman"/>
                <w:sz w:val="24"/>
                <w:szCs w:val="24"/>
              </w:rPr>
            </w:pPr>
            <w:r w:rsidRPr="00BB2F43">
              <w:rPr>
                <w:rFonts w:ascii="Times New Roman" w:hAnsi="Times New Roman" w:cs="Times New Roman"/>
                <w:sz w:val="24"/>
                <w:szCs w:val="24"/>
              </w:rPr>
              <w:t>19</w:t>
            </w:r>
          </w:p>
        </w:tc>
        <w:tc>
          <w:tcPr>
            <w:tcW w:w="1497" w:type="pct"/>
            <w:tcBorders>
              <w:top w:val="single" w:sz="4" w:space="0" w:color="auto"/>
              <w:left w:val="single" w:sz="4" w:space="0" w:color="auto"/>
              <w:bottom w:val="single" w:sz="4" w:space="0" w:color="auto"/>
              <w:right w:val="single" w:sz="4" w:space="0" w:color="auto"/>
            </w:tcBorders>
            <w:vAlign w:val="center"/>
            <w:hideMark/>
          </w:tcPr>
          <w:p w:rsidR="00675964" w:rsidRPr="00BB2F43" w:rsidRDefault="00675964" w:rsidP="00BB2F43">
            <w:pPr>
              <w:shd w:val="clear" w:color="auto" w:fill="FFFFFF"/>
              <w:jc w:val="center"/>
              <w:rPr>
                <w:rFonts w:ascii="Times New Roman" w:hAnsi="Times New Roman" w:cs="Times New Roman"/>
                <w:sz w:val="24"/>
                <w:szCs w:val="24"/>
              </w:rPr>
            </w:pPr>
            <w:r w:rsidRPr="00BB2F43">
              <w:rPr>
                <w:rFonts w:ascii="Times New Roman" w:hAnsi="Times New Roman" w:cs="Times New Roman"/>
                <w:sz w:val="24"/>
                <w:szCs w:val="24"/>
              </w:rPr>
              <w:t>Влажность воздуха.</w:t>
            </w:r>
          </w:p>
        </w:tc>
        <w:tc>
          <w:tcPr>
            <w:tcW w:w="2691" w:type="pct"/>
            <w:tcBorders>
              <w:top w:val="single" w:sz="4" w:space="0" w:color="auto"/>
              <w:left w:val="single" w:sz="4" w:space="0" w:color="auto"/>
              <w:bottom w:val="single" w:sz="4" w:space="0" w:color="auto"/>
              <w:right w:val="single" w:sz="4" w:space="0" w:color="auto"/>
            </w:tcBorders>
            <w:vAlign w:val="center"/>
            <w:hideMark/>
          </w:tcPr>
          <w:p w:rsidR="00675964" w:rsidRPr="00BB2F43" w:rsidRDefault="00150D08" w:rsidP="00BB2F43">
            <w:pPr>
              <w:shd w:val="clear" w:color="auto" w:fill="FFFFFF"/>
              <w:ind w:right="110"/>
              <w:jc w:val="center"/>
              <w:rPr>
                <w:rFonts w:ascii="Times New Roman" w:hAnsi="Times New Roman" w:cs="Times New Roman"/>
                <w:sz w:val="24"/>
                <w:szCs w:val="24"/>
              </w:rPr>
            </w:pPr>
            <w:r>
              <w:rPr>
                <w:rFonts w:ascii="Times New Roman" w:hAnsi="Times New Roman" w:cs="Times New Roman"/>
                <w:sz w:val="24"/>
                <w:szCs w:val="24"/>
              </w:rPr>
              <w:t>Вода</w:t>
            </w:r>
            <w:r w:rsidR="00675964" w:rsidRPr="00BB2F43">
              <w:rPr>
                <w:rFonts w:ascii="Times New Roman" w:hAnsi="Times New Roman" w:cs="Times New Roman"/>
                <w:sz w:val="24"/>
                <w:szCs w:val="24"/>
              </w:rPr>
              <w:t xml:space="preserve">  в атмосфере.  Влажность воздуха.</w:t>
            </w:r>
          </w:p>
        </w:tc>
        <w:tc>
          <w:tcPr>
            <w:tcW w:w="511" w:type="pct"/>
            <w:tcBorders>
              <w:top w:val="single" w:sz="4" w:space="0" w:color="auto"/>
              <w:left w:val="single" w:sz="4" w:space="0" w:color="auto"/>
              <w:bottom w:val="single" w:sz="4" w:space="0" w:color="auto"/>
              <w:right w:val="single" w:sz="4" w:space="0" w:color="auto"/>
            </w:tcBorders>
            <w:vAlign w:val="center"/>
          </w:tcPr>
          <w:p w:rsidR="00675964" w:rsidRPr="00BB2F43" w:rsidRDefault="00675964" w:rsidP="00BB2F43">
            <w:pPr>
              <w:shd w:val="clear" w:color="auto" w:fill="FFFFFF"/>
              <w:ind w:right="110"/>
              <w:jc w:val="center"/>
              <w:rPr>
                <w:rFonts w:ascii="Times New Roman" w:hAnsi="Times New Roman" w:cs="Times New Roman"/>
                <w:sz w:val="24"/>
                <w:szCs w:val="24"/>
              </w:rPr>
            </w:pPr>
            <w:r w:rsidRPr="00BB2F43">
              <w:rPr>
                <w:rFonts w:ascii="Times New Roman" w:hAnsi="Times New Roman" w:cs="Times New Roman"/>
                <w:sz w:val="24"/>
                <w:szCs w:val="24"/>
              </w:rPr>
              <w:t>1</w:t>
            </w:r>
          </w:p>
        </w:tc>
      </w:tr>
      <w:tr w:rsidR="00675964" w:rsidRPr="00611E24" w:rsidTr="00BB2F43">
        <w:tc>
          <w:tcPr>
            <w:tcW w:w="301" w:type="pct"/>
            <w:tcBorders>
              <w:top w:val="single" w:sz="4" w:space="0" w:color="auto"/>
              <w:left w:val="single" w:sz="4" w:space="0" w:color="auto"/>
              <w:bottom w:val="single" w:sz="4" w:space="0" w:color="auto"/>
              <w:right w:val="single" w:sz="4" w:space="0" w:color="auto"/>
            </w:tcBorders>
            <w:vAlign w:val="center"/>
            <w:hideMark/>
          </w:tcPr>
          <w:p w:rsidR="00675964" w:rsidRPr="00BB2F43" w:rsidRDefault="00675964" w:rsidP="00BB2F43">
            <w:pPr>
              <w:pStyle w:val="af0"/>
              <w:jc w:val="center"/>
              <w:rPr>
                <w:rFonts w:ascii="Times New Roman" w:hAnsi="Times New Roman" w:cs="Times New Roman"/>
                <w:sz w:val="24"/>
                <w:szCs w:val="24"/>
              </w:rPr>
            </w:pPr>
            <w:r w:rsidRPr="00BB2F43">
              <w:rPr>
                <w:rFonts w:ascii="Times New Roman" w:hAnsi="Times New Roman" w:cs="Times New Roman"/>
                <w:sz w:val="24"/>
                <w:szCs w:val="24"/>
              </w:rPr>
              <w:t>20</w:t>
            </w:r>
          </w:p>
        </w:tc>
        <w:tc>
          <w:tcPr>
            <w:tcW w:w="1497" w:type="pct"/>
            <w:tcBorders>
              <w:top w:val="single" w:sz="4" w:space="0" w:color="auto"/>
              <w:left w:val="single" w:sz="4" w:space="0" w:color="auto"/>
              <w:bottom w:val="single" w:sz="4" w:space="0" w:color="auto"/>
              <w:right w:val="single" w:sz="4" w:space="0" w:color="auto"/>
            </w:tcBorders>
            <w:vAlign w:val="center"/>
            <w:hideMark/>
          </w:tcPr>
          <w:p w:rsidR="00675964" w:rsidRPr="00BB2F43" w:rsidRDefault="00675964" w:rsidP="00BB2F43">
            <w:pPr>
              <w:ind w:right="72"/>
              <w:jc w:val="center"/>
              <w:rPr>
                <w:rFonts w:ascii="Times New Roman" w:hAnsi="Times New Roman" w:cs="Times New Roman"/>
                <w:sz w:val="24"/>
                <w:szCs w:val="24"/>
              </w:rPr>
            </w:pPr>
            <w:r w:rsidRPr="00BB2F43">
              <w:rPr>
                <w:rFonts w:ascii="Times New Roman" w:hAnsi="Times New Roman" w:cs="Times New Roman"/>
                <w:sz w:val="24"/>
                <w:szCs w:val="24"/>
              </w:rPr>
              <w:t>Облака и атмосферные осадки</w:t>
            </w:r>
            <w:r w:rsidRPr="00BB2F43">
              <w:rPr>
                <w:rFonts w:ascii="Times New Roman" w:hAnsi="Times New Roman" w:cs="Times New Roman"/>
                <w:sz w:val="24"/>
                <w:szCs w:val="24"/>
              </w:rPr>
              <w:br/>
            </w:r>
          </w:p>
        </w:tc>
        <w:tc>
          <w:tcPr>
            <w:tcW w:w="2691" w:type="pct"/>
            <w:tcBorders>
              <w:top w:val="single" w:sz="4" w:space="0" w:color="auto"/>
              <w:left w:val="single" w:sz="4" w:space="0" w:color="auto"/>
              <w:bottom w:val="single" w:sz="4" w:space="0" w:color="auto"/>
              <w:right w:val="single" w:sz="4" w:space="0" w:color="auto"/>
            </w:tcBorders>
            <w:vAlign w:val="center"/>
            <w:hideMark/>
          </w:tcPr>
          <w:p w:rsidR="00675964" w:rsidRPr="00BB2F43" w:rsidRDefault="00675964" w:rsidP="00150D08">
            <w:pPr>
              <w:jc w:val="center"/>
              <w:rPr>
                <w:rFonts w:ascii="Times New Roman" w:hAnsi="Times New Roman" w:cs="Times New Roman"/>
                <w:bCs/>
                <w:color w:val="000000"/>
                <w:w w:val="109"/>
                <w:sz w:val="24"/>
                <w:szCs w:val="24"/>
              </w:rPr>
            </w:pPr>
            <w:r w:rsidRPr="00BB2F43">
              <w:rPr>
                <w:rFonts w:ascii="Times New Roman" w:hAnsi="Times New Roman" w:cs="Times New Roman"/>
                <w:sz w:val="24"/>
                <w:szCs w:val="24"/>
              </w:rPr>
              <w:t>Облака и атмосферные осадки</w:t>
            </w:r>
            <w:r w:rsidR="00746F37">
              <w:rPr>
                <w:rFonts w:ascii="Times New Roman" w:hAnsi="Times New Roman" w:cs="Times New Roman"/>
                <w:sz w:val="24"/>
                <w:szCs w:val="24"/>
              </w:rPr>
              <w:t>.</w:t>
            </w:r>
          </w:p>
        </w:tc>
        <w:tc>
          <w:tcPr>
            <w:tcW w:w="511" w:type="pct"/>
            <w:tcBorders>
              <w:top w:val="single" w:sz="4" w:space="0" w:color="auto"/>
              <w:left w:val="single" w:sz="4" w:space="0" w:color="auto"/>
              <w:bottom w:val="single" w:sz="4" w:space="0" w:color="auto"/>
              <w:right w:val="single" w:sz="4" w:space="0" w:color="auto"/>
            </w:tcBorders>
            <w:vAlign w:val="center"/>
          </w:tcPr>
          <w:p w:rsidR="00675964" w:rsidRPr="00BB2F43" w:rsidRDefault="00675964" w:rsidP="00BB2F43">
            <w:pPr>
              <w:jc w:val="center"/>
              <w:rPr>
                <w:rFonts w:ascii="Times New Roman" w:hAnsi="Times New Roman" w:cs="Times New Roman"/>
                <w:sz w:val="24"/>
                <w:szCs w:val="24"/>
              </w:rPr>
            </w:pPr>
            <w:r w:rsidRPr="00BB2F43">
              <w:rPr>
                <w:rFonts w:ascii="Times New Roman" w:hAnsi="Times New Roman" w:cs="Times New Roman"/>
                <w:sz w:val="24"/>
                <w:szCs w:val="24"/>
              </w:rPr>
              <w:t>1</w:t>
            </w:r>
          </w:p>
        </w:tc>
      </w:tr>
      <w:tr w:rsidR="00675964" w:rsidRPr="00611E24" w:rsidTr="00BB2F43">
        <w:tc>
          <w:tcPr>
            <w:tcW w:w="301" w:type="pct"/>
            <w:tcBorders>
              <w:top w:val="single" w:sz="4" w:space="0" w:color="auto"/>
              <w:left w:val="single" w:sz="4" w:space="0" w:color="auto"/>
              <w:bottom w:val="single" w:sz="4" w:space="0" w:color="auto"/>
              <w:right w:val="single" w:sz="4" w:space="0" w:color="auto"/>
            </w:tcBorders>
            <w:vAlign w:val="center"/>
            <w:hideMark/>
          </w:tcPr>
          <w:p w:rsidR="00675964" w:rsidRPr="00BB2F43" w:rsidRDefault="00675964" w:rsidP="00BB2F43">
            <w:pPr>
              <w:pStyle w:val="af0"/>
              <w:jc w:val="center"/>
              <w:rPr>
                <w:rFonts w:ascii="Times New Roman" w:hAnsi="Times New Roman" w:cs="Times New Roman"/>
                <w:sz w:val="24"/>
                <w:szCs w:val="24"/>
              </w:rPr>
            </w:pPr>
            <w:r w:rsidRPr="00BB2F43">
              <w:rPr>
                <w:rFonts w:ascii="Times New Roman" w:hAnsi="Times New Roman" w:cs="Times New Roman"/>
                <w:sz w:val="24"/>
                <w:szCs w:val="24"/>
              </w:rPr>
              <w:t>21</w:t>
            </w:r>
          </w:p>
        </w:tc>
        <w:tc>
          <w:tcPr>
            <w:tcW w:w="1497" w:type="pct"/>
            <w:tcBorders>
              <w:top w:val="single" w:sz="4" w:space="0" w:color="auto"/>
              <w:left w:val="single" w:sz="4" w:space="0" w:color="auto"/>
              <w:bottom w:val="single" w:sz="4" w:space="0" w:color="auto"/>
              <w:right w:val="single" w:sz="4" w:space="0" w:color="auto"/>
            </w:tcBorders>
            <w:vAlign w:val="center"/>
          </w:tcPr>
          <w:p w:rsidR="00675964" w:rsidRPr="00BB2F43" w:rsidRDefault="00675964" w:rsidP="00BB2F43">
            <w:pPr>
              <w:shd w:val="clear" w:color="auto" w:fill="FFFFFF"/>
              <w:jc w:val="center"/>
              <w:rPr>
                <w:rFonts w:ascii="Times New Roman" w:hAnsi="Times New Roman" w:cs="Times New Roman"/>
                <w:sz w:val="24"/>
                <w:szCs w:val="24"/>
              </w:rPr>
            </w:pPr>
            <w:r w:rsidRPr="00BB2F43">
              <w:rPr>
                <w:rFonts w:ascii="Times New Roman" w:hAnsi="Times New Roman" w:cs="Times New Roman"/>
                <w:sz w:val="24"/>
                <w:szCs w:val="24"/>
              </w:rPr>
              <w:t>Погода и климат.</w:t>
            </w:r>
          </w:p>
          <w:p w:rsidR="00675964" w:rsidRPr="00BB2F43" w:rsidRDefault="00675964" w:rsidP="00BB2F43">
            <w:pPr>
              <w:shd w:val="clear" w:color="auto" w:fill="FFFFFF"/>
              <w:jc w:val="center"/>
              <w:rPr>
                <w:rFonts w:ascii="Times New Roman" w:hAnsi="Times New Roman" w:cs="Times New Roman"/>
                <w:sz w:val="24"/>
                <w:szCs w:val="24"/>
              </w:rPr>
            </w:pPr>
          </w:p>
        </w:tc>
        <w:tc>
          <w:tcPr>
            <w:tcW w:w="2691" w:type="pct"/>
            <w:tcBorders>
              <w:top w:val="single" w:sz="4" w:space="0" w:color="auto"/>
              <w:left w:val="single" w:sz="4" w:space="0" w:color="auto"/>
              <w:bottom w:val="single" w:sz="4" w:space="0" w:color="auto"/>
              <w:right w:val="single" w:sz="4" w:space="0" w:color="auto"/>
            </w:tcBorders>
            <w:vAlign w:val="center"/>
            <w:hideMark/>
          </w:tcPr>
          <w:p w:rsidR="00675964" w:rsidRPr="00BB2F43" w:rsidRDefault="00746F37" w:rsidP="00396347">
            <w:pPr>
              <w:shd w:val="clear" w:color="auto" w:fill="FFFFFF"/>
              <w:jc w:val="center"/>
              <w:rPr>
                <w:rFonts w:ascii="Times New Roman" w:hAnsi="Times New Roman" w:cs="Times New Roman"/>
                <w:sz w:val="24"/>
                <w:szCs w:val="24"/>
              </w:rPr>
            </w:pPr>
            <w:r>
              <w:rPr>
                <w:rFonts w:ascii="Times New Roman" w:hAnsi="Times New Roman" w:cs="Times New Roman"/>
                <w:sz w:val="24"/>
                <w:szCs w:val="24"/>
              </w:rPr>
              <w:t xml:space="preserve">Понятие климата. Погода и климат. Климатообразующие факторы. Зависимость климата от абсолютной высоты местности. Климат Земли. </w:t>
            </w:r>
            <w:r w:rsidR="00675964" w:rsidRPr="00BB2F43">
              <w:rPr>
                <w:rFonts w:ascii="Times New Roman" w:hAnsi="Times New Roman" w:cs="Times New Roman"/>
                <w:sz w:val="24"/>
                <w:szCs w:val="24"/>
              </w:rPr>
              <w:t xml:space="preserve">Понятие  погоды. </w:t>
            </w:r>
            <w:r w:rsidR="00150D08">
              <w:rPr>
                <w:rFonts w:ascii="Times New Roman" w:hAnsi="Times New Roman" w:cs="Times New Roman"/>
                <w:sz w:val="24"/>
                <w:szCs w:val="24"/>
              </w:rPr>
              <w:t xml:space="preserve">Наблюдение и прогноз погоды. </w:t>
            </w:r>
            <w:r>
              <w:rPr>
                <w:rFonts w:ascii="Times New Roman" w:hAnsi="Times New Roman" w:cs="Times New Roman"/>
                <w:sz w:val="24"/>
                <w:szCs w:val="24"/>
              </w:rPr>
              <w:t xml:space="preserve">Разнообразие климата на Земле. </w:t>
            </w:r>
          </w:p>
        </w:tc>
        <w:tc>
          <w:tcPr>
            <w:tcW w:w="511" w:type="pct"/>
            <w:tcBorders>
              <w:top w:val="single" w:sz="4" w:space="0" w:color="auto"/>
              <w:left w:val="single" w:sz="4" w:space="0" w:color="auto"/>
              <w:bottom w:val="single" w:sz="4" w:space="0" w:color="auto"/>
              <w:right w:val="single" w:sz="4" w:space="0" w:color="auto"/>
            </w:tcBorders>
            <w:vAlign w:val="center"/>
          </w:tcPr>
          <w:p w:rsidR="00675964" w:rsidRPr="00BB2F43" w:rsidRDefault="00675964" w:rsidP="00BB2F43">
            <w:pPr>
              <w:shd w:val="clear" w:color="auto" w:fill="FFFFFF"/>
              <w:jc w:val="center"/>
              <w:rPr>
                <w:rFonts w:ascii="Times New Roman" w:hAnsi="Times New Roman" w:cs="Times New Roman"/>
                <w:sz w:val="24"/>
                <w:szCs w:val="24"/>
              </w:rPr>
            </w:pPr>
            <w:r w:rsidRPr="00BB2F43">
              <w:rPr>
                <w:rFonts w:ascii="Times New Roman" w:hAnsi="Times New Roman" w:cs="Times New Roman"/>
                <w:sz w:val="24"/>
                <w:szCs w:val="24"/>
              </w:rPr>
              <w:t>1</w:t>
            </w:r>
          </w:p>
        </w:tc>
      </w:tr>
      <w:tr w:rsidR="00675964" w:rsidRPr="00611E24" w:rsidTr="00BB2F43">
        <w:tc>
          <w:tcPr>
            <w:tcW w:w="301" w:type="pct"/>
            <w:tcBorders>
              <w:top w:val="single" w:sz="4" w:space="0" w:color="auto"/>
              <w:left w:val="single" w:sz="4" w:space="0" w:color="auto"/>
              <w:bottom w:val="single" w:sz="4" w:space="0" w:color="auto"/>
              <w:right w:val="single" w:sz="4" w:space="0" w:color="auto"/>
            </w:tcBorders>
            <w:vAlign w:val="center"/>
            <w:hideMark/>
          </w:tcPr>
          <w:p w:rsidR="00675964" w:rsidRPr="00BB2F43" w:rsidRDefault="00675964" w:rsidP="00BB2F43">
            <w:pPr>
              <w:pStyle w:val="af0"/>
              <w:jc w:val="center"/>
              <w:rPr>
                <w:rFonts w:ascii="Times New Roman" w:hAnsi="Times New Roman" w:cs="Times New Roman"/>
                <w:sz w:val="24"/>
                <w:szCs w:val="24"/>
              </w:rPr>
            </w:pPr>
            <w:r w:rsidRPr="00BB2F43">
              <w:rPr>
                <w:rFonts w:ascii="Times New Roman" w:hAnsi="Times New Roman" w:cs="Times New Roman"/>
                <w:sz w:val="24"/>
                <w:szCs w:val="24"/>
              </w:rPr>
              <w:t>22</w:t>
            </w:r>
          </w:p>
        </w:tc>
        <w:tc>
          <w:tcPr>
            <w:tcW w:w="1497" w:type="pct"/>
            <w:tcBorders>
              <w:top w:val="single" w:sz="4" w:space="0" w:color="auto"/>
              <w:left w:val="single" w:sz="4" w:space="0" w:color="auto"/>
              <w:bottom w:val="single" w:sz="4" w:space="0" w:color="auto"/>
              <w:right w:val="single" w:sz="4" w:space="0" w:color="auto"/>
            </w:tcBorders>
            <w:vAlign w:val="center"/>
            <w:hideMark/>
          </w:tcPr>
          <w:p w:rsidR="00675964" w:rsidRPr="00746F37" w:rsidRDefault="00746F37" w:rsidP="00BB2F43">
            <w:pPr>
              <w:pStyle w:val="af0"/>
              <w:jc w:val="center"/>
              <w:rPr>
                <w:rFonts w:ascii="Times New Roman" w:hAnsi="Times New Roman" w:cs="Times New Roman"/>
                <w:b/>
                <w:sz w:val="24"/>
                <w:szCs w:val="24"/>
              </w:rPr>
            </w:pPr>
            <w:r w:rsidRPr="00746F37">
              <w:rPr>
                <w:rFonts w:ascii="Times New Roman" w:hAnsi="Times New Roman" w:cs="Times New Roman"/>
                <w:b/>
                <w:sz w:val="24"/>
                <w:szCs w:val="24"/>
              </w:rPr>
              <w:t xml:space="preserve">Практическая работа </w:t>
            </w:r>
            <w:r w:rsidR="00675964" w:rsidRPr="00746F37">
              <w:rPr>
                <w:rFonts w:ascii="Times New Roman" w:hAnsi="Times New Roman" w:cs="Times New Roman"/>
                <w:b/>
                <w:sz w:val="24"/>
                <w:szCs w:val="24"/>
              </w:rPr>
              <w:t xml:space="preserve"> №2 </w:t>
            </w:r>
            <w:r w:rsidRPr="00746F37">
              <w:rPr>
                <w:rFonts w:ascii="Times New Roman" w:hAnsi="Times New Roman" w:cs="Times New Roman"/>
                <w:b/>
                <w:sz w:val="24"/>
                <w:szCs w:val="24"/>
              </w:rPr>
              <w:t>«</w:t>
            </w:r>
            <w:r w:rsidR="00675964" w:rsidRPr="00746F37">
              <w:rPr>
                <w:rFonts w:ascii="Times New Roman" w:hAnsi="Times New Roman" w:cs="Times New Roman"/>
                <w:b/>
                <w:sz w:val="24"/>
                <w:szCs w:val="24"/>
              </w:rPr>
              <w:t>Сбор и изучение информации о погоде</w:t>
            </w:r>
            <w:r w:rsidRPr="00746F37">
              <w:rPr>
                <w:rFonts w:ascii="Times New Roman" w:hAnsi="Times New Roman" w:cs="Times New Roman"/>
                <w:b/>
                <w:sz w:val="24"/>
                <w:szCs w:val="24"/>
              </w:rPr>
              <w:t>»</w:t>
            </w:r>
          </w:p>
        </w:tc>
        <w:tc>
          <w:tcPr>
            <w:tcW w:w="2691" w:type="pct"/>
            <w:tcBorders>
              <w:top w:val="single" w:sz="4" w:space="0" w:color="auto"/>
              <w:left w:val="single" w:sz="4" w:space="0" w:color="auto"/>
              <w:bottom w:val="single" w:sz="4" w:space="0" w:color="auto"/>
              <w:right w:val="single" w:sz="4" w:space="0" w:color="auto"/>
            </w:tcBorders>
            <w:vAlign w:val="center"/>
            <w:hideMark/>
          </w:tcPr>
          <w:p w:rsidR="00675964" w:rsidRPr="00150D08" w:rsidRDefault="00150D08" w:rsidP="00BB2F43">
            <w:pPr>
              <w:shd w:val="clear" w:color="auto" w:fill="FFFFFF"/>
              <w:jc w:val="center"/>
              <w:rPr>
                <w:rFonts w:ascii="Times New Roman" w:hAnsi="Times New Roman" w:cs="Times New Roman"/>
                <w:bCs/>
                <w:color w:val="000000"/>
                <w:w w:val="108"/>
                <w:sz w:val="24"/>
                <w:szCs w:val="24"/>
              </w:rPr>
            </w:pPr>
            <w:r>
              <w:rPr>
                <w:rFonts w:ascii="Times New Roman" w:hAnsi="Times New Roman" w:cs="Times New Roman"/>
                <w:bCs/>
                <w:color w:val="000000"/>
                <w:w w:val="108"/>
                <w:sz w:val="24"/>
                <w:szCs w:val="24"/>
              </w:rPr>
              <w:t xml:space="preserve">Метеостанция </w:t>
            </w:r>
            <w:r w:rsidRPr="00150D08">
              <w:rPr>
                <w:rFonts w:ascii="Times New Roman" w:hAnsi="Times New Roman" w:cs="Times New Roman"/>
                <w:bCs/>
                <w:color w:val="000000"/>
                <w:w w:val="108"/>
                <w:sz w:val="24"/>
                <w:szCs w:val="24"/>
              </w:rPr>
              <w:t>/</w:t>
            </w:r>
            <w:proofErr w:type="spellStart"/>
            <w:r>
              <w:rPr>
                <w:rFonts w:ascii="Times New Roman" w:hAnsi="Times New Roman" w:cs="Times New Roman"/>
                <w:bCs/>
                <w:color w:val="000000"/>
                <w:w w:val="108"/>
                <w:sz w:val="24"/>
                <w:szCs w:val="24"/>
              </w:rPr>
              <w:t>метеоприборы</w:t>
            </w:r>
            <w:proofErr w:type="spellEnd"/>
            <w:r>
              <w:rPr>
                <w:rFonts w:ascii="Times New Roman" w:hAnsi="Times New Roman" w:cs="Times New Roman"/>
                <w:bCs/>
                <w:color w:val="000000"/>
                <w:w w:val="108"/>
                <w:sz w:val="24"/>
                <w:szCs w:val="24"/>
              </w:rPr>
              <w:t xml:space="preserve"> (проведение наблюдений и измерений, фиксация результатов наблюдений, обработка результатов наблюдений).</w:t>
            </w:r>
            <w:r w:rsidR="00746F37">
              <w:rPr>
                <w:rFonts w:ascii="Times New Roman" w:hAnsi="Times New Roman" w:cs="Times New Roman"/>
                <w:bCs/>
                <w:color w:val="000000"/>
                <w:w w:val="108"/>
                <w:sz w:val="24"/>
                <w:szCs w:val="24"/>
              </w:rPr>
              <w:t xml:space="preserve"> Распределение температуры, осадков, поясов атмосферного давления на Земле и их отражение на климатических </w:t>
            </w:r>
            <w:r w:rsidR="00746F37">
              <w:rPr>
                <w:rFonts w:ascii="Times New Roman" w:hAnsi="Times New Roman" w:cs="Times New Roman"/>
                <w:bCs/>
                <w:color w:val="000000"/>
                <w:w w:val="108"/>
                <w:sz w:val="24"/>
                <w:szCs w:val="24"/>
              </w:rPr>
              <w:lastRenderedPageBreak/>
              <w:t>картах.</w:t>
            </w:r>
          </w:p>
        </w:tc>
        <w:tc>
          <w:tcPr>
            <w:tcW w:w="511" w:type="pct"/>
            <w:tcBorders>
              <w:top w:val="single" w:sz="4" w:space="0" w:color="auto"/>
              <w:left w:val="single" w:sz="4" w:space="0" w:color="auto"/>
              <w:bottom w:val="single" w:sz="4" w:space="0" w:color="auto"/>
              <w:right w:val="single" w:sz="4" w:space="0" w:color="auto"/>
            </w:tcBorders>
            <w:vAlign w:val="center"/>
          </w:tcPr>
          <w:p w:rsidR="00675964" w:rsidRPr="00BB2F43" w:rsidRDefault="00675964" w:rsidP="00BB2F43">
            <w:pPr>
              <w:shd w:val="clear" w:color="auto" w:fill="FFFFFF"/>
              <w:jc w:val="center"/>
              <w:rPr>
                <w:rFonts w:ascii="Times New Roman" w:hAnsi="Times New Roman" w:cs="Times New Roman"/>
                <w:sz w:val="24"/>
                <w:szCs w:val="24"/>
              </w:rPr>
            </w:pPr>
            <w:r w:rsidRPr="00BB2F43">
              <w:rPr>
                <w:rFonts w:ascii="Times New Roman" w:hAnsi="Times New Roman" w:cs="Times New Roman"/>
                <w:sz w:val="24"/>
                <w:szCs w:val="24"/>
              </w:rPr>
              <w:lastRenderedPageBreak/>
              <w:t>1</w:t>
            </w:r>
          </w:p>
        </w:tc>
      </w:tr>
      <w:tr w:rsidR="00675964" w:rsidRPr="00611E24" w:rsidTr="00BB2F43">
        <w:tc>
          <w:tcPr>
            <w:tcW w:w="301" w:type="pct"/>
            <w:tcBorders>
              <w:top w:val="single" w:sz="4" w:space="0" w:color="auto"/>
              <w:left w:val="single" w:sz="4" w:space="0" w:color="auto"/>
              <w:bottom w:val="single" w:sz="4" w:space="0" w:color="auto"/>
              <w:right w:val="single" w:sz="4" w:space="0" w:color="auto"/>
            </w:tcBorders>
            <w:vAlign w:val="center"/>
            <w:hideMark/>
          </w:tcPr>
          <w:p w:rsidR="00675964" w:rsidRPr="00BB2F43" w:rsidRDefault="00675964" w:rsidP="00BB2F43">
            <w:pPr>
              <w:pStyle w:val="af0"/>
              <w:jc w:val="center"/>
              <w:rPr>
                <w:rFonts w:ascii="Times New Roman" w:hAnsi="Times New Roman" w:cs="Times New Roman"/>
                <w:sz w:val="24"/>
                <w:szCs w:val="24"/>
              </w:rPr>
            </w:pPr>
            <w:r w:rsidRPr="00BB2F43">
              <w:rPr>
                <w:rFonts w:ascii="Times New Roman" w:hAnsi="Times New Roman" w:cs="Times New Roman"/>
                <w:sz w:val="24"/>
                <w:szCs w:val="24"/>
              </w:rPr>
              <w:lastRenderedPageBreak/>
              <w:t>23</w:t>
            </w:r>
          </w:p>
        </w:tc>
        <w:tc>
          <w:tcPr>
            <w:tcW w:w="1497" w:type="pct"/>
            <w:tcBorders>
              <w:top w:val="single" w:sz="4" w:space="0" w:color="auto"/>
              <w:left w:val="single" w:sz="4" w:space="0" w:color="auto"/>
              <w:bottom w:val="single" w:sz="4" w:space="0" w:color="auto"/>
              <w:right w:val="single" w:sz="4" w:space="0" w:color="auto"/>
            </w:tcBorders>
            <w:vAlign w:val="center"/>
            <w:hideMark/>
          </w:tcPr>
          <w:p w:rsidR="00675964" w:rsidRPr="00BB2F43" w:rsidRDefault="00675964" w:rsidP="00BB2F43">
            <w:pPr>
              <w:shd w:val="clear" w:color="auto" w:fill="FFFFFF"/>
              <w:jc w:val="center"/>
              <w:rPr>
                <w:rFonts w:ascii="Times New Roman" w:hAnsi="Times New Roman" w:cs="Times New Roman"/>
                <w:sz w:val="24"/>
                <w:szCs w:val="24"/>
              </w:rPr>
            </w:pPr>
            <w:r w:rsidRPr="00BB2F43">
              <w:rPr>
                <w:rFonts w:ascii="Times New Roman" w:hAnsi="Times New Roman" w:cs="Times New Roman"/>
                <w:sz w:val="24"/>
                <w:szCs w:val="24"/>
              </w:rPr>
              <w:t>Атмосфера и человек</w:t>
            </w:r>
          </w:p>
        </w:tc>
        <w:tc>
          <w:tcPr>
            <w:tcW w:w="2691" w:type="pct"/>
            <w:tcBorders>
              <w:top w:val="single" w:sz="4" w:space="0" w:color="auto"/>
              <w:left w:val="single" w:sz="4" w:space="0" w:color="auto"/>
              <w:bottom w:val="single" w:sz="4" w:space="0" w:color="auto"/>
              <w:right w:val="single" w:sz="4" w:space="0" w:color="auto"/>
            </w:tcBorders>
            <w:vAlign w:val="center"/>
            <w:hideMark/>
          </w:tcPr>
          <w:p w:rsidR="00675964" w:rsidRPr="00BB2F43" w:rsidRDefault="00675964" w:rsidP="00BB2F43">
            <w:pPr>
              <w:shd w:val="clear" w:color="auto" w:fill="FFFFFF"/>
              <w:jc w:val="center"/>
              <w:rPr>
                <w:rFonts w:ascii="Times New Roman" w:hAnsi="Times New Roman" w:cs="Times New Roman"/>
                <w:sz w:val="24"/>
                <w:szCs w:val="24"/>
              </w:rPr>
            </w:pPr>
            <w:r w:rsidRPr="00BB2F43">
              <w:rPr>
                <w:rFonts w:ascii="Times New Roman" w:hAnsi="Times New Roman" w:cs="Times New Roman"/>
                <w:sz w:val="24"/>
                <w:szCs w:val="24"/>
              </w:rPr>
              <w:t>Человек и атмосфера. Влияние климата на здоровье людей.</w:t>
            </w:r>
          </w:p>
        </w:tc>
        <w:tc>
          <w:tcPr>
            <w:tcW w:w="511" w:type="pct"/>
            <w:tcBorders>
              <w:top w:val="single" w:sz="4" w:space="0" w:color="auto"/>
              <w:left w:val="single" w:sz="4" w:space="0" w:color="auto"/>
              <w:bottom w:val="single" w:sz="4" w:space="0" w:color="auto"/>
              <w:right w:val="single" w:sz="4" w:space="0" w:color="auto"/>
            </w:tcBorders>
            <w:vAlign w:val="center"/>
          </w:tcPr>
          <w:p w:rsidR="00675964" w:rsidRPr="00BB2F43" w:rsidRDefault="00675964" w:rsidP="00BB2F43">
            <w:pPr>
              <w:shd w:val="clear" w:color="auto" w:fill="FFFFFF"/>
              <w:jc w:val="center"/>
              <w:rPr>
                <w:rFonts w:ascii="Times New Roman" w:hAnsi="Times New Roman" w:cs="Times New Roman"/>
                <w:sz w:val="24"/>
                <w:szCs w:val="24"/>
              </w:rPr>
            </w:pPr>
            <w:r w:rsidRPr="00BB2F43">
              <w:rPr>
                <w:rFonts w:ascii="Times New Roman" w:hAnsi="Times New Roman" w:cs="Times New Roman"/>
                <w:sz w:val="24"/>
                <w:szCs w:val="24"/>
              </w:rPr>
              <w:t>1</w:t>
            </w:r>
          </w:p>
        </w:tc>
      </w:tr>
      <w:tr w:rsidR="00675964" w:rsidRPr="00611E24" w:rsidTr="00BB2F43">
        <w:tc>
          <w:tcPr>
            <w:tcW w:w="301" w:type="pct"/>
            <w:tcBorders>
              <w:top w:val="single" w:sz="4" w:space="0" w:color="auto"/>
              <w:left w:val="single" w:sz="4" w:space="0" w:color="auto"/>
              <w:bottom w:val="single" w:sz="4" w:space="0" w:color="auto"/>
              <w:right w:val="single" w:sz="4" w:space="0" w:color="auto"/>
            </w:tcBorders>
            <w:vAlign w:val="center"/>
            <w:hideMark/>
          </w:tcPr>
          <w:p w:rsidR="00675964" w:rsidRPr="00BB2F43" w:rsidRDefault="00675964" w:rsidP="00BB2F43">
            <w:pPr>
              <w:pStyle w:val="af0"/>
              <w:jc w:val="center"/>
              <w:rPr>
                <w:rFonts w:ascii="Times New Roman" w:hAnsi="Times New Roman" w:cs="Times New Roman"/>
                <w:sz w:val="24"/>
                <w:szCs w:val="24"/>
              </w:rPr>
            </w:pPr>
            <w:r w:rsidRPr="00BB2F43">
              <w:rPr>
                <w:rFonts w:ascii="Times New Roman" w:hAnsi="Times New Roman" w:cs="Times New Roman"/>
                <w:sz w:val="24"/>
                <w:szCs w:val="24"/>
              </w:rPr>
              <w:t>24</w:t>
            </w:r>
          </w:p>
        </w:tc>
        <w:tc>
          <w:tcPr>
            <w:tcW w:w="1497" w:type="pct"/>
            <w:tcBorders>
              <w:top w:val="single" w:sz="4" w:space="0" w:color="auto"/>
              <w:left w:val="single" w:sz="4" w:space="0" w:color="auto"/>
              <w:bottom w:val="single" w:sz="4" w:space="0" w:color="auto"/>
              <w:right w:val="single" w:sz="4" w:space="0" w:color="auto"/>
            </w:tcBorders>
            <w:vAlign w:val="center"/>
            <w:hideMark/>
          </w:tcPr>
          <w:p w:rsidR="00675964" w:rsidRPr="00746F37" w:rsidRDefault="00746F37" w:rsidP="00BB2F43">
            <w:pPr>
              <w:shd w:val="clear" w:color="auto" w:fill="FFFFFF"/>
              <w:jc w:val="center"/>
              <w:rPr>
                <w:rFonts w:ascii="Times New Roman" w:hAnsi="Times New Roman" w:cs="Times New Roman"/>
                <w:b/>
                <w:sz w:val="24"/>
                <w:szCs w:val="24"/>
              </w:rPr>
            </w:pPr>
            <w:r w:rsidRPr="00746F37">
              <w:rPr>
                <w:rFonts w:ascii="Times New Roman" w:hAnsi="Times New Roman" w:cs="Times New Roman"/>
                <w:b/>
                <w:sz w:val="24"/>
                <w:szCs w:val="24"/>
              </w:rPr>
              <w:t xml:space="preserve">Контрольная работа </w:t>
            </w:r>
            <w:r w:rsidR="00675964" w:rsidRPr="00746F37">
              <w:rPr>
                <w:rFonts w:ascii="Times New Roman" w:hAnsi="Times New Roman" w:cs="Times New Roman"/>
                <w:b/>
                <w:sz w:val="24"/>
                <w:szCs w:val="24"/>
              </w:rPr>
              <w:t xml:space="preserve">№2 </w:t>
            </w:r>
            <w:r w:rsidR="00675964" w:rsidRPr="00746F37">
              <w:rPr>
                <w:rFonts w:ascii="Times New Roman" w:hAnsi="Times New Roman" w:cs="Times New Roman"/>
                <w:b/>
                <w:sz w:val="24"/>
                <w:szCs w:val="24"/>
              </w:rPr>
              <w:br/>
              <w:t>"Человек и атмосфера"</w:t>
            </w:r>
          </w:p>
        </w:tc>
        <w:tc>
          <w:tcPr>
            <w:tcW w:w="2691" w:type="pct"/>
            <w:tcBorders>
              <w:top w:val="single" w:sz="4" w:space="0" w:color="auto"/>
              <w:left w:val="single" w:sz="4" w:space="0" w:color="auto"/>
              <w:bottom w:val="single" w:sz="4" w:space="0" w:color="auto"/>
              <w:right w:val="single" w:sz="4" w:space="0" w:color="auto"/>
            </w:tcBorders>
            <w:vAlign w:val="center"/>
          </w:tcPr>
          <w:p w:rsidR="00675964" w:rsidRPr="00BB2F43" w:rsidRDefault="00746F37" w:rsidP="00746F37">
            <w:pPr>
              <w:shd w:val="clear" w:color="auto" w:fill="FFFFFF"/>
              <w:jc w:val="center"/>
              <w:rPr>
                <w:rFonts w:ascii="Times New Roman" w:hAnsi="Times New Roman" w:cs="Times New Roman"/>
                <w:sz w:val="24"/>
                <w:szCs w:val="24"/>
              </w:rPr>
            </w:pPr>
            <w:r>
              <w:rPr>
                <w:rFonts w:ascii="Times New Roman" w:hAnsi="Times New Roman" w:cs="Times New Roman"/>
                <w:sz w:val="24"/>
                <w:szCs w:val="24"/>
              </w:rPr>
              <w:t>Человек и атмосфера.</w:t>
            </w:r>
          </w:p>
        </w:tc>
        <w:tc>
          <w:tcPr>
            <w:tcW w:w="511" w:type="pct"/>
            <w:tcBorders>
              <w:top w:val="single" w:sz="4" w:space="0" w:color="auto"/>
              <w:left w:val="single" w:sz="4" w:space="0" w:color="auto"/>
              <w:bottom w:val="single" w:sz="4" w:space="0" w:color="auto"/>
              <w:right w:val="single" w:sz="4" w:space="0" w:color="auto"/>
            </w:tcBorders>
            <w:vAlign w:val="center"/>
          </w:tcPr>
          <w:p w:rsidR="00675964" w:rsidRPr="00BB2F43" w:rsidRDefault="00675964" w:rsidP="00BB2F43">
            <w:pPr>
              <w:shd w:val="clear" w:color="auto" w:fill="FFFFFF"/>
              <w:jc w:val="center"/>
              <w:rPr>
                <w:rFonts w:ascii="Times New Roman" w:hAnsi="Times New Roman" w:cs="Times New Roman"/>
                <w:sz w:val="24"/>
                <w:szCs w:val="24"/>
              </w:rPr>
            </w:pPr>
            <w:r w:rsidRPr="00BB2F43">
              <w:rPr>
                <w:rFonts w:ascii="Times New Roman" w:hAnsi="Times New Roman" w:cs="Times New Roman"/>
                <w:sz w:val="24"/>
                <w:szCs w:val="24"/>
              </w:rPr>
              <w:t>1</w:t>
            </w:r>
          </w:p>
        </w:tc>
      </w:tr>
      <w:tr w:rsidR="00675964" w:rsidRPr="00611E24" w:rsidTr="00BB2F43">
        <w:tc>
          <w:tcPr>
            <w:tcW w:w="30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75964" w:rsidRPr="00BB2F43" w:rsidRDefault="00675964" w:rsidP="00BB2F43">
            <w:pPr>
              <w:pStyle w:val="af0"/>
              <w:jc w:val="center"/>
              <w:rPr>
                <w:rFonts w:ascii="Times New Roman" w:hAnsi="Times New Roman" w:cs="Times New Roman"/>
                <w:sz w:val="24"/>
                <w:szCs w:val="24"/>
              </w:rPr>
            </w:pPr>
          </w:p>
        </w:tc>
        <w:tc>
          <w:tcPr>
            <w:tcW w:w="4188"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75964" w:rsidRPr="00746F37" w:rsidRDefault="00675964" w:rsidP="00BB2F43">
            <w:pPr>
              <w:pStyle w:val="af0"/>
              <w:jc w:val="center"/>
              <w:rPr>
                <w:rFonts w:ascii="Times New Roman" w:hAnsi="Times New Roman" w:cs="Times New Roman"/>
                <w:b/>
                <w:sz w:val="24"/>
                <w:szCs w:val="24"/>
              </w:rPr>
            </w:pPr>
            <w:r w:rsidRPr="00746F37">
              <w:rPr>
                <w:rFonts w:ascii="Times New Roman" w:hAnsi="Times New Roman" w:cs="Times New Roman"/>
                <w:b/>
                <w:sz w:val="24"/>
                <w:szCs w:val="24"/>
              </w:rPr>
              <w:t>Биосфера – живая оболочка Земли - 4 часа</w:t>
            </w:r>
          </w:p>
        </w:tc>
        <w:tc>
          <w:tcPr>
            <w:tcW w:w="51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75964" w:rsidRPr="00BB2F43" w:rsidRDefault="00675964" w:rsidP="00BB2F43">
            <w:pPr>
              <w:pStyle w:val="af0"/>
              <w:jc w:val="center"/>
              <w:rPr>
                <w:rFonts w:ascii="Times New Roman" w:hAnsi="Times New Roman" w:cs="Times New Roman"/>
                <w:sz w:val="24"/>
                <w:szCs w:val="24"/>
              </w:rPr>
            </w:pPr>
            <w:r w:rsidRPr="00BB2F43">
              <w:rPr>
                <w:rFonts w:ascii="Times New Roman" w:hAnsi="Times New Roman" w:cs="Times New Roman"/>
                <w:sz w:val="24"/>
                <w:szCs w:val="24"/>
              </w:rPr>
              <w:t>1</w:t>
            </w:r>
          </w:p>
        </w:tc>
      </w:tr>
      <w:tr w:rsidR="00675964" w:rsidRPr="00611E24" w:rsidTr="00BB2F43">
        <w:tc>
          <w:tcPr>
            <w:tcW w:w="301" w:type="pct"/>
            <w:tcBorders>
              <w:top w:val="single" w:sz="4" w:space="0" w:color="auto"/>
              <w:left w:val="single" w:sz="4" w:space="0" w:color="auto"/>
              <w:bottom w:val="single" w:sz="4" w:space="0" w:color="auto"/>
              <w:right w:val="single" w:sz="4" w:space="0" w:color="auto"/>
            </w:tcBorders>
            <w:vAlign w:val="center"/>
            <w:hideMark/>
          </w:tcPr>
          <w:p w:rsidR="00675964" w:rsidRPr="00BB2F43" w:rsidRDefault="00675964" w:rsidP="00BB2F43">
            <w:pPr>
              <w:pStyle w:val="af0"/>
              <w:jc w:val="center"/>
              <w:rPr>
                <w:rFonts w:ascii="Times New Roman" w:hAnsi="Times New Roman" w:cs="Times New Roman"/>
                <w:sz w:val="24"/>
                <w:szCs w:val="24"/>
              </w:rPr>
            </w:pPr>
            <w:r w:rsidRPr="00BB2F43">
              <w:rPr>
                <w:rFonts w:ascii="Times New Roman" w:hAnsi="Times New Roman" w:cs="Times New Roman"/>
                <w:sz w:val="24"/>
                <w:szCs w:val="24"/>
              </w:rPr>
              <w:t>25</w:t>
            </w:r>
          </w:p>
        </w:tc>
        <w:tc>
          <w:tcPr>
            <w:tcW w:w="1497" w:type="pct"/>
            <w:tcBorders>
              <w:top w:val="single" w:sz="4" w:space="0" w:color="auto"/>
              <w:left w:val="single" w:sz="4" w:space="0" w:color="auto"/>
              <w:bottom w:val="single" w:sz="4" w:space="0" w:color="auto"/>
              <w:right w:val="single" w:sz="4" w:space="0" w:color="auto"/>
            </w:tcBorders>
            <w:vAlign w:val="center"/>
            <w:hideMark/>
          </w:tcPr>
          <w:p w:rsidR="00675964" w:rsidRPr="00BB2F43" w:rsidRDefault="00675964" w:rsidP="00BB2F43">
            <w:pPr>
              <w:pStyle w:val="af0"/>
              <w:jc w:val="center"/>
              <w:rPr>
                <w:rFonts w:ascii="Times New Roman" w:hAnsi="Times New Roman" w:cs="Times New Roman"/>
                <w:sz w:val="24"/>
                <w:szCs w:val="24"/>
              </w:rPr>
            </w:pPr>
            <w:r w:rsidRPr="00BB2F43">
              <w:rPr>
                <w:rFonts w:ascii="Times New Roman" w:hAnsi="Times New Roman" w:cs="Times New Roman"/>
                <w:sz w:val="24"/>
                <w:szCs w:val="24"/>
              </w:rPr>
              <w:t>Биосфера - земная оболочка жизни</w:t>
            </w:r>
          </w:p>
        </w:tc>
        <w:tc>
          <w:tcPr>
            <w:tcW w:w="2691" w:type="pct"/>
            <w:tcBorders>
              <w:top w:val="single" w:sz="4" w:space="0" w:color="auto"/>
              <w:left w:val="single" w:sz="4" w:space="0" w:color="auto"/>
              <w:bottom w:val="single" w:sz="4" w:space="0" w:color="auto"/>
              <w:right w:val="single" w:sz="4" w:space="0" w:color="auto"/>
            </w:tcBorders>
            <w:vAlign w:val="center"/>
          </w:tcPr>
          <w:p w:rsidR="00675964" w:rsidRPr="00BB2F43" w:rsidRDefault="00675964" w:rsidP="00746F37">
            <w:pPr>
              <w:ind w:firstLine="34"/>
              <w:jc w:val="center"/>
              <w:rPr>
                <w:rFonts w:ascii="Times New Roman" w:hAnsi="Times New Roman" w:cs="Times New Roman"/>
                <w:bCs/>
                <w:color w:val="000000"/>
                <w:spacing w:val="-7"/>
                <w:w w:val="115"/>
                <w:sz w:val="24"/>
                <w:szCs w:val="24"/>
              </w:rPr>
            </w:pPr>
            <w:r w:rsidRPr="00BB2F43">
              <w:rPr>
                <w:rFonts w:ascii="Times New Roman" w:hAnsi="Times New Roman" w:cs="Times New Roman"/>
                <w:sz w:val="24"/>
                <w:szCs w:val="24"/>
              </w:rPr>
              <w:t xml:space="preserve">Биосфера  –  живая  оболочка  Земли.  </w:t>
            </w:r>
          </w:p>
        </w:tc>
        <w:tc>
          <w:tcPr>
            <w:tcW w:w="511" w:type="pct"/>
            <w:tcBorders>
              <w:top w:val="single" w:sz="4" w:space="0" w:color="auto"/>
              <w:left w:val="single" w:sz="4" w:space="0" w:color="auto"/>
              <w:bottom w:val="single" w:sz="4" w:space="0" w:color="auto"/>
              <w:right w:val="single" w:sz="4" w:space="0" w:color="auto"/>
            </w:tcBorders>
            <w:vAlign w:val="center"/>
          </w:tcPr>
          <w:p w:rsidR="00675964" w:rsidRPr="00BB2F43" w:rsidRDefault="00675964" w:rsidP="00BB2F43">
            <w:pPr>
              <w:ind w:firstLine="34"/>
              <w:jc w:val="center"/>
              <w:rPr>
                <w:rFonts w:ascii="Times New Roman" w:hAnsi="Times New Roman" w:cs="Times New Roman"/>
                <w:sz w:val="24"/>
                <w:szCs w:val="24"/>
              </w:rPr>
            </w:pPr>
            <w:r w:rsidRPr="00BB2F43">
              <w:rPr>
                <w:rFonts w:ascii="Times New Roman" w:hAnsi="Times New Roman" w:cs="Times New Roman"/>
                <w:sz w:val="24"/>
                <w:szCs w:val="24"/>
              </w:rPr>
              <w:t>1</w:t>
            </w:r>
          </w:p>
        </w:tc>
      </w:tr>
      <w:tr w:rsidR="00675964" w:rsidRPr="00611E24" w:rsidTr="00BB2F43">
        <w:tc>
          <w:tcPr>
            <w:tcW w:w="301" w:type="pct"/>
            <w:tcBorders>
              <w:top w:val="single" w:sz="4" w:space="0" w:color="auto"/>
              <w:left w:val="single" w:sz="4" w:space="0" w:color="auto"/>
              <w:bottom w:val="single" w:sz="4" w:space="0" w:color="auto"/>
              <w:right w:val="single" w:sz="4" w:space="0" w:color="auto"/>
            </w:tcBorders>
            <w:vAlign w:val="center"/>
            <w:hideMark/>
          </w:tcPr>
          <w:p w:rsidR="00675964" w:rsidRPr="00BB2F43" w:rsidRDefault="00675964" w:rsidP="00BB2F43">
            <w:pPr>
              <w:pStyle w:val="af0"/>
              <w:jc w:val="center"/>
              <w:rPr>
                <w:rFonts w:ascii="Times New Roman" w:hAnsi="Times New Roman" w:cs="Times New Roman"/>
                <w:sz w:val="24"/>
                <w:szCs w:val="24"/>
              </w:rPr>
            </w:pPr>
            <w:r w:rsidRPr="00BB2F43">
              <w:rPr>
                <w:rFonts w:ascii="Times New Roman" w:hAnsi="Times New Roman" w:cs="Times New Roman"/>
                <w:sz w:val="24"/>
                <w:szCs w:val="24"/>
              </w:rPr>
              <w:t>26.</w:t>
            </w:r>
          </w:p>
        </w:tc>
        <w:tc>
          <w:tcPr>
            <w:tcW w:w="1497" w:type="pct"/>
            <w:tcBorders>
              <w:top w:val="single" w:sz="4" w:space="0" w:color="auto"/>
              <w:left w:val="single" w:sz="4" w:space="0" w:color="auto"/>
              <w:bottom w:val="single" w:sz="4" w:space="0" w:color="auto"/>
              <w:right w:val="single" w:sz="4" w:space="0" w:color="auto"/>
            </w:tcBorders>
            <w:vAlign w:val="center"/>
            <w:hideMark/>
          </w:tcPr>
          <w:p w:rsidR="00675964" w:rsidRPr="00BB2F43" w:rsidRDefault="00675964" w:rsidP="00BB2F43">
            <w:pPr>
              <w:shd w:val="clear" w:color="auto" w:fill="FFFFFF"/>
              <w:ind w:right="58"/>
              <w:jc w:val="center"/>
              <w:rPr>
                <w:rFonts w:ascii="Times New Roman" w:hAnsi="Times New Roman" w:cs="Times New Roman"/>
                <w:sz w:val="24"/>
                <w:szCs w:val="24"/>
              </w:rPr>
            </w:pPr>
            <w:r w:rsidRPr="00BB2F43">
              <w:rPr>
                <w:rFonts w:ascii="Times New Roman" w:hAnsi="Times New Roman" w:cs="Times New Roman"/>
                <w:sz w:val="24"/>
                <w:szCs w:val="24"/>
              </w:rPr>
              <w:t>Почвы</w:t>
            </w:r>
          </w:p>
        </w:tc>
        <w:tc>
          <w:tcPr>
            <w:tcW w:w="2691" w:type="pct"/>
            <w:tcBorders>
              <w:top w:val="single" w:sz="4" w:space="0" w:color="auto"/>
              <w:left w:val="single" w:sz="4" w:space="0" w:color="auto"/>
              <w:bottom w:val="single" w:sz="4" w:space="0" w:color="auto"/>
              <w:right w:val="single" w:sz="4" w:space="0" w:color="auto"/>
            </w:tcBorders>
            <w:vAlign w:val="center"/>
          </w:tcPr>
          <w:p w:rsidR="00675964" w:rsidRPr="00BB2F43" w:rsidRDefault="00655DBE" w:rsidP="00746F37">
            <w:pPr>
              <w:jc w:val="center"/>
              <w:rPr>
                <w:rFonts w:ascii="Times New Roman" w:hAnsi="Times New Roman" w:cs="Times New Roman"/>
                <w:sz w:val="24"/>
                <w:szCs w:val="24"/>
              </w:rPr>
            </w:pPr>
            <w:r>
              <w:rPr>
                <w:rFonts w:ascii="Times New Roman" w:hAnsi="Times New Roman" w:cs="Times New Roman"/>
                <w:sz w:val="24"/>
                <w:szCs w:val="24"/>
              </w:rPr>
              <w:t>Почвообразующие факторы и закономерности распространения почв.</w:t>
            </w:r>
          </w:p>
        </w:tc>
        <w:tc>
          <w:tcPr>
            <w:tcW w:w="511" w:type="pct"/>
            <w:tcBorders>
              <w:top w:val="single" w:sz="4" w:space="0" w:color="auto"/>
              <w:left w:val="single" w:sz="4" w:space="0" w:color="auto"/>
              <w:bottom w:val="single" w:sz="4" w:space="0" w:color="auto"/>
              <w:right w:val="single" w:sz="4" w:space="0" w:color="auto"/>
            </w:tcBorders>
            <w:vAlign w:val="center"/>
          </w:tcPr>
          <w:p w:rsidR="00675964" w:rsidRPr="00BB2F43" w:rsidRDefault="00675964" w:rsidP="00BB2F43">
            <w:pPr>
              <w:jc w:val="center"/>
              <w:rPr>
                <w:rFonts w:ascii="Times New Roman" w:hAnsi="Times New Roman" w:cs="Times New Roman"/>
                <w:sz w:val="24"/>
                <w:szCs w:val="24"/>
              </w:rPr>
            </w:pPr>
            <w:r w:rsidRPr="00BB2F43">
              <w:rPr>
                <w:rFonts w:ascii="Times New Roman" w:hAnsi="Times New Roman" w:cs="Times New Roman"/>
                <w:sz w:val="24"/>
                <w:szCs w:val="24"/>
              </w:rPr>
              <w:t>1</w:t>
            </w:r>
          </w:p>
        </w:tc>
      </w:tr>
      <w:tr w:rsidR="00675964" w:rsidRPr="00611E24" w:rsidTr="00BB2F43">
        <w:tc>
          <w:tcPr>
            <w:tcW w:w="301" w:type="pct"/>
            <w:tcBorders>
              <w:top w:val="single" w:sz="4" w:space="0" w:color="auto"/>
              <w:left w:val="single" w:sz="4" w:space="0" w:color="auto"/>
              <w:bottom w:val="single" w:sz="4" w:space="0" w:color="auto"/>
              <w:right w:val="single" w:sz="4" w:space="0" w:color="auto"/>
            </w:tcBorders>
            <w:vAlign w:val="center"/>
            <w:hideMark/>
          </w:tcPr>
          <w:p w:rsidR="00675964" w:rsidRPr="00BB2F43" w:rsidRDefault="00675964" w:rsidP="00BB2F43">
            <w:pPr>
              <w:pStyle w:val="af0"/>
              <w:jc w:val="center"/>
              <w:rPr>
                <w:rFonts w:ascii="Times New Roman" w:hAnsi="Times New Roman" w:cs="Times New Roman"/>
                <w:sz w:val="24"/>
                <w:szCs w:val="24"/>
              </w:rPr>
            </w:pPr>
            <w:r w:rsidRPr="00BB2F43">
              <w:rPr>
                <w:rFonts w:ascii="Times New Roman" w:hAnsi="Times New Roman" w:cs="Times New Roman"/>
                <w:sz w:val="24"/>
                <w:szCs w:val="24"/>
              </w:rPr>
              <w:t>27.</w:t>
            </w:r>
          </w:p>
        </w:tc>
        <w:tc>
          <w:tcPr>
            <w:tcW w:w="1497" w:type="pct"/>
            <w:tcBorders>
              <w:top w:val="single" w:sz="4" w:space="0" w:color="auto"/>
              <w:left w:val="single" w:sz="4" w:space="0" w:color="auto"/>
              <w:bottom w:val="single" w:sz="4" w:space="0" w:color="auto"/>
              <w:right w:val="single" w:sz="4" w:space="0" w:color="auto"/>
            </w:tcBorders>
            <w:vAlign w:val="center"/>
            <w:hideMark/>
          </w:tcPr>
          <w:p w:rsidR="00675964" w:rsidRPr="00BB2F43" w:rsidRDefault="00675964" w:rsidP="00BB2F43">
            <w:pPr>
              <w:ind w:right="72"/>
              <w:jc w:val="center"/>
              <w:rPr>
                <w:rFonts w:ascii="Times New Roman" w:hAnsi="Times New Roman" w:cs="Times New Roman"/>
                <w:sz w:val="24"/>
                <w:szCs w:val="24"/>
              </w:rPr>
            </w:pPr>
            <w:r w:rsidRPr="00BB2F43">
              <w:rPr>
                <w:rFonts w:ascii="Times New Roman" w:hAnsi="Times New Roman" w:cs="Times New Roman"/>
                <w:sz w:val="24"/>
                <w:szCs w:val="24"/>
              </w:rPr>
              <w:t>Распространение живых организмов по планете</w:t>
            </w:r>
          </w:p>
        </w:tc>
        <w:tc>
          <w:tcPr>
            <w:tcW w:w="2691" w:type="pct"/>
            <w:tcBorders>
              <w:top w:val="single" w:sz="4" w:space="0" w:color="auto"/>
              <w:left w:val="single" w:sz="4" w:space="0" w:color="auto"/>
              <w:bottom w:val="single" w:sz="4" w:space="0" w:color="auto"/>
              <w:right w:val="single" w:sz="4" w:space="0" w:color="auto"/>
            </w:tcBorders>
            <w:vAlign w:val="center"/>
            <w:hideMark/>
          </w:tcPr>
          <w:p w:rsidR="00675964" w:rsidRPr="00BB2F43" w:rsidRDefault="00675964" w:rsidP="00BB2F43">
            <w:pPr>
              <w:shd w:val="clear" w:color="auto" w:fill="FFFFFF"/>
              <w:jc w:val="center"/>
              <w:rPr>
                <w:rFonts w:ascii="Times New Roman" w:hAnsi="Times New Roman" w:cs="Times New Roman"/>
                <w:bCs/>
                <w:color w:val="000000"/>
                <w:w w:val="105"/>
                <w:sz w:val="24"/>
                <w:szCs w:val="24"/>
              </w:rPr>
            </w:pPr>
            <w:r w:rsidRPr="00BB2F43">
              <w:rPr>
                <w:rFonts w:ascii="Times New Roman" w:hAnsi="Times New Roman" w:cs="Times New Roman"/>
                <w:sz w:val="24"/>
                <w:szCs w:val="24"/>
              </w:rPr>
              <w:t>Жизнь на поверхности суши: особенности распространения растений и животных  в  лесных  и  безлесных  пространствах. Особенности  жизни  в океане.</w:t>
            </w:r>
          </w:p>
        </w:tc>
        <w:tc>
          <w:tcPr>
            <w:tcW w:w="511" w:type="pct"/>
            <w:tcBorders>
              <w:top w:val="single" w:sz="4" w:space="0" w:color="auto"/>
              <w:left w:val="single" w:sz="4" w:space="0" w:color="auto"/>
              <w:bottom w:val="single" w:sz="4" w:space="0" w:color="auto"/>
              <w:right w:val="single" w:sz="4" w:space="0" w:color="auto"/>
            </w:tcBorders>
            <w:vAlign w:val="center"/>
          </w:tcPr>
          <w:p w:rsidR="00675964" w:rsidRPr="00BB2F43" w:rsidRDefault="00675964" w:rsidP="00BB2F43">
            <w:pPr>
              <w:shd w:val="clear" w:color="auto" w:fill="FFFFFF"/>
              <w:jc w:val="center"/>
              <w:rPr>
                <w:rFonts w:ascii="Times New Roman" w:hAnsi="Times New Roman" w:cs="Times New Roman"/>
                <w:sz w:val="24"/>
                <w:szCs w:val="24"/>
              </w:rPr>
            </w:pPr>
            <w:r w:rsidRPr="00BB2F43">
              <w:rPr>
                <w:rFonts w:ascii="Times New Roman" w:hAnsi="Times New Roman" w:cs="Times New Roman"/>
                <w:sz w:val="24"/>
                <w:szCs w:val="24"/>
              </w:rPr>
              <w:t>1</w:t>
            </w:r>
          </w:p>
        </w:tc>
      </w:tr>
      <w:tr w:rsidR="00675964" w:rsidRPr="00611E24" w:rsidTr="00BB2F43">
        <w:tc>
          <w:tcPr>
            <w:tcW w:w="301" w:type="pct"/>
            <w:tcBorders>
              <w:top w:val="single" w:sz="4" w:space="0" w:color="auto"/>
              <w:left w:val="single" w:sz="4" w:space="0" w:color="auto"/>
              <w:bottom w:val="single" w:sz="4" w:space="0" w:color="auto"/>
              <w:right w:val="single" w:sz="4" w:space="0" w:color="auto"/>
            </w:tcBorders>
            <w:vAlign w:val="center"/>
            <w:hideMark/>
          </w:tcPr>
          <w:p w:rsidR="00675964" w:rsidRPr="00BB2F43" w:rsidRDefault="00675964" w:rsidP="00BB2F43">
            <w:pPr>
              <w:pStyle w:val="af0"/>
              <w:jc w:val="center"/>
              <w:rPr>
                <w:rFonts w:ascii="Times New Roman" w:hAnsi="Times New Roman" w:cs="Times New Roman"/>
                <w:sz w:val="24"/>
                <w:szCs w:val="24"/>
              </w:rPr>
            </w:pPr>
            <w:r w:rsidRPr="00BB2F43">
              <w:rPr>
                <w:rFonts w:ascii="Times New Roman" w:hAnsi="Times New Roman" w:cs="Times New Roman"/>
                <w:sz w:val="24"/>
                <w:szCs w:val="24"/>
              </w:rPr>
              <w:t>28.</w:t>
            </w:r>
          </w:p>
        </w:tc>
        <w:tc>
          <w:tcPr>
            <w:tcW w:w="1497" w:type="pct"/>
            <w:tcBorders>
              <w:top w:val="single" w:sz="4" w:space="0" w:color="auto"/>
              <w:left w:val="single" w:sz="4" w:space="0" w:color="auto"/>
              <w:bottom w:val="single" w:sz="4" w:space="0" w:color="auto"/>
              <w:right w:val="single" w:sz="4" w:space="0" w:color="auto"/>
            </w:tcBorders>
            <w:vAlign w:val="center"/>
            <w:hideMark/>
          </w:tcPr>
          <w:p w:rsidR="00675964" w:rsidRPr="00BB2F43" w:rsidRDefault="00675964" w:rsidP="00BB2F43">
            <w:pPr>
              <w:pStyle w:val="af0"/>
              <w:jc w:val="center"/>
              <w:rPr>
                <w:rFonts w:ascii="Times New Roman" w:hAnsi="Times New Roman" w:cs="Times New Roman"/>
                <w:sz w:val="24"/>
                <w:szCs w:val="24"/>
              </w:rPr>
            </w:pPr>
            <w:r w:rsidRPr="00BB2F43">
              <w:rPr>
                <w:rFonts w:ascii="Times New Roman" w:hAnsi="Times New Roman" w:cs="Times New Roman"/>
                <w:sz w:val="24"/>
                <w:szCs w:val="24"/>
              </w:rPr>
              <w:t>Изменение биосферы человеком</w:t>
            </w:r>
          </w:p>
          <w:p w:rsidR="00675964" w:rsidRPr="00BB2F43" w:rsidRDefault="00675964" w:rsidP="00BB2F43">
            <w:pPr>
              <w:pStyle w:val="af0"/>
              <w:jc w:val="center"/>
              <w:rPr>
                <w:rFonts w:ascii="Times New Roman" w:hAnsi="Times New Roman" w:cs="Times New Roman"/>
                <w:sz w:val="24"/>
                <w:szCs w:val="24"/>
              </w:rPr>
            </w:pPr>
            <w:r w:rsidRPr="00BB2F43">
              <w:rPr>
                <w:rFonts w:ascii="Times New Roman" w:hAnsi="Times New Roman" w:cs="Times New Roman"/>
                <w:sz w:val="24"/>
                <w:szCs w:val="24"/>
              </w:rPr>
              <w:t>(Биосфера – сфера жизни)</w:t>
            </w:r>
          </w:p>
        </w:tc>
        <w:tc>
          <w:tcPr>
            <w:tcW w:w="2691" w:type="pct"/>
            <w:tcBorders>
              <w:top w:val="single" w:sz="4" w:space="0" w:color="auto"/>
              <w:left w:val="single" w:sz="4" w:space="0" w:color="auto"/>
              <w:bottom w:val="single" w:sz="4" w:space="0" w:color="auto"/>
              <w:right w:val="single" w:sz="4" w:space="0" w:color="auto"/>
            </w:tcBorders>
            <w:vAlign w:val="center"/>
          </w:tcPr>
          <w:p w:rsidR="00675964" w:rsidRPr="00BB2F43" w:rsidRDefault="00675964" w:rsidP="00BB2F43">
            <w:pPr>
              <w:ind w:firstLine="34"/>
              <w:jc w:val="center"/>
              <w:rPr>
                <w:rFonts w:ascii="Times New Roman" w:hAnsi="Times New Roman" w:cs="Times New Roman"/>
                <w:sz w:val="24"/>
                <w:szCs w:val="24"/>
              </w:rPr>
            </w:pPr>
            <w:r w:rsidRPr="00BB2F43">
              <w:rPr>
                <w:rFonts w:ascii="Times New Roman" w:hAnsi="Times New Roman" w:cs="Times New Roman"/>
                <w:sz w:val="24"/>
                <w:szCs w:val="24"/>
              </w:rPr>
              <w:t>Воздействие  организмов  на земные оболочки. Воздействие человека на природу. Охрана природы.</w:t>
            </w:r>
          </w:p>
          <w:p w:rsidR="00675964" w:rsidRPr="00BB2F43" w:rsidRDefault="00675964" w:rsidP="00BB2F43">
            <w:pPr>
              <w:pStyle w:val="af0"/>
              <w:jc w:val="center"/>
              <w:rPr>
                <w:rFonts w:ascii="Times New Roman" w:hAnsi="Times New Roman" w:cs="Times New Roman"/>
                <w:sz w:val="24"/>
                <w:szCs w:val="24"/>
              </w:rPr>
            </w:pPr>
          </w:p>
        </w:tc>
        <w:tc>
          <w:tcPr>
            <w:tcW w:w="511" w:type="pct"/>
            <w:tcBorders>
              <w:top w:val="single" w:sz="4" w:space="0" w:color="auto"/>
              <w:left w:val="single" w:sz="4" w:space="0" w:color="auto"/>
              <w:bottom w:val="single" w:sz="4" w:space="0" w:color="auto"/>
              <w:right w:val="single" w:sz="4" w:space="0" w:color="auto"/>
            </w:tcBorders>
            <w:vAlign w:val="center"/>
          </w:tcPr>
          <w:p w:rsidR="00675964" w:rsidRPr="00BB2F43" w:rsidRDefault="00675964" w:rsidP="00BB2F43">
            <w:pPr>
              <w:ind w:firstLine="34"/>
              <w:jc w:val="center"/>
              <w:rPr>
                <w:rFonts w:ascii="Times New Roman" w:hAnsi="Times New Roman" w:cs="Times New Roman"/>
                <w:sz w:val="24"/>
                <w:szCs w:val="24"/>
              </w:rPr>
            </w:pPr>
            <w:r w:rsidRPr="00BB2F43">
              <w:rPr>
                <w:rFonts w:ascii="Times New Roman" w:hAnsi="Times New Roman" w:cs="Times New Roman"/>
                <w:sz w:val="24"/>
                <w:szCs w:val="24"/>
              </w:rPr>
              <w:t>1</w:t>
            </w:r>
          </w:p>
        </w:tc>
      </w:tr>
      <w:tr w:rsidR="00675964" w:rsidRPr="00611E24" w:rsidTr="00BB2F43">
        <w:tc>
          <w:tcPr>
            <w:tcW w:w="30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75964" w:rsidRPr="00BB2F43" w:rsidRDefault="00675964" w:rsidP="00BB2F43">
            <w:pPr>
              <w:pStyle w:val="af0"/>
              <w:jc w:val="center"/>
              <w:rPr>
                <w:rFonts w:ascii="Times New Roman" w:hAnsi="Times New Roman" w:cs="Times New Roman"/>
                <w:sz w:val="24"/>
                <w:szCs w:val="24"/>
              </w:rPr>
            </w:pPr>
          </w:p>
        </w:tc>
        <w:tc>
          <w:tcPr>
            <w:tcW w:w="4188"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75964" w:rsidRPr="00746F37" w:rsidRDefault="00675964" w:rsidP="00BB2F43">
            <w:pPr>
              <w:pStyle w:val="af0"/>
              <w:jc w:val="center"/>
              <w:rPr>
                <w:rFonts w:ascii="Times New Roman" w:hAnsi="Times New Roman" w:cs="Times New Roman"/>
                <w:b/>
                <w:sz w:val="24"/>
                <w:szCs w:val="24"/>
              </w:rPr>
            </w:pPr>
            <w:r w:rsidRPr="00746F37">
              <w:rPr>
                <w:rFonts w:ascii="Times New Roman" w:hAnsi="Times New Roman" w:cs="Times New Roman"/>
                <w:b/>
                <w:sz w:val="24"/>
                <w:szCs w:val="24"/>
              </w:rPr>
              <w:t>Географическая оболочка - 6 часов</w:t>
            </w:r>
          </w:p>
        </w:tc>
        <w:tc>
          <w:tcPr>
            <w:tcW w:w="51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75964" w:rsidRPr="00BB2F43" w:rsidRDefault="00675964" w:rsidP="00BB2F43">
            <w:pPr>
              <w:pStyle w:val="af0"/>
              <w:jc w:val="center"/>
              <w:rPr>
                <w:rFonts w:ascii="Times New Roman" w:hAnsi="Times New Roman" w:cs="Times New Roman"/>
                <w:sz w:val="24"/>
                <w:szCs w:val="24"/>
              </w:rPr>
            </w:pPr>
          </w:p>
        </w:tc>
      </w:tr>
      <w:tr w:rsidR="00675964" w:rsidRPr="00611E24" w:rsidTr="00BB2F43">
        <w:tc>
          <w:tcPr>
            <w:tcW w:w="301" w:type="pct"/>
            <w:tcBorders>
              <w:top w:val="single" w:sz="4" w:space="0" w:color="auto"/>
              <w:left w:val="single" w:sz="4" w:space="0" w:color="auto"/>
              <w:bottom w:val="single" w:sz="4" w:space="0" w:color="auto"/>
              <w:right w:val="single" w:sz="4" w:space="0" w:color="auto"/>
            </w:tcBorders>
            <w:vAlign w:val="center"/>
            <w:hideMark/>
          </w:tcPr>
          <w:p w:rsidR="00675964" w:rsidRPr="00BB2F43" w:rsidRDefault="00675964" w:rsidP="00BB2F43">
            <w:pPr>
              <w:pStyle w:val="af0"/>
              <w:jc w:val="center"/>
              <w:rPr>
                <w:rFonts w:ascii="Times New Roman" w:hAnsi="Times New Roman" w:cs="Times New Roman"/>
                <w:sz w:val="24"/>
                <w:szCs w:val="24"/>
              </w:rPr>
            </w:pPr>
            <w:r w:rsidRPr="00BB2F43">
              <w:rPr>
                <w:rFonts w:ascii="Times New Roman" w:hAnsi="Times New Roman" w:cs="Times New Roman"/>
                <w:sz w:val="24"/>
                <w:szCs w:val="24"/>
              </w:rPr>
              <w:t>29</w:t>
            </w:r>
          </w:p>
        </w:tc>
        <w:tc>
          <w:tcPr>
            <w:tcW w:w="1497" w:type="pct"/>
            <w:tcBorders>
              <w:top w:val="single" w:sz="4" w:space="0" w:color="auto"/>
              <w:left w:val="single" w:sz="4" w:space="0" w:color="auto"/>
              <w:bottom w:val="single" w:sz="4" w:space="0" w:color="auto"/>
              <w:right w:val="single" w:sz="4" w:space="0" w:color="auto"/>
            </w:tcBorders>
            <w:vAlign w:val="center"/>
            <w:hideMark/>
          </w:tcPr>
          <w:p w:rsidR="00675964" w:rsidRPr="00BB2F43" w:rsidRDefault="00675964" w:rsidP="00BB2F43">
            <w:pPr>
              <w:shd w:val="clear" w:color="auto" w:fill="FFFFFF"/>
              <w:jc w:val="center"/>
              <w:rPr>
                <w:rFonts w:ascii="Times New Roman" w:hAnsi="Times New Roman" w:cs="Times New Roman"/>
                <w:sz w:val="24"/>
                <w:szCs w:val="24"/>
              </w:rPr>
            </w:pPr>
            <w:r w:rsidRPr="00BB2F43">
              <w:rPr>
                <w:rFonts w:ascii="Times New Roman" w:hAnsi="Times New Roman" w:cs="Times New Roman"/>
                <w:sz w:val="24"/>
                <w:szCs w:val="24"/>
              </w:rPr>
              <w:t>Географическая оболочка</w:t>
            </w:r>
            <w:r w:rsidR="00655DBE">
              <w:rPr>
                <w:rFonts w:ascii="Times New Roman" w:hAnsi="Times New Roman" w:cs="Times New Roman"/>
                <w:sz w:val="24"/>
                <w:szCs w:val="24"/>
              </w:rPr>
              <w:t xml:space="preserve"> как среда жизни.</w:t>
            </w:r>
          </w:p>
        </w:tc>
        <w:tc>
          <w:tcPr>
            <w:tcW w:w="2691" w:type="pct"/>
            <w:tcBorders>
              <w:top w:val="single" w:sz="4" w:space="0" w:color="auto"/>
              <w:left w:val="single" w:sz="4" w:space="0" w:color="auto"/>
              <w:bottom w:val="single" w:sz="4" w:space="0" w:color="auto"/>
              <w:right w:val="single" w:sz="4" w:space="0" w:color="auto"/>
            </w:tcBorders>
            <w:vAlign w:val="center"/>
            <w:hideMark/>
          </w:tcPr>
          <w:p w:rsidR="00675964" w:rsidRPr="00BB2F43" w:rsidRDefault="00675964" w:rsidP="00655DBE">
            <w:pPr>
              <w:jc w:val="center"/>
              <w:rPr>
                <w:rFonts w:ascii="Times New Roman" w:hAnsi="Times New Roman" w:cs="Times New Roman"/>
                <w:sz w:val="24"/>
                <w:szCs w:val="24"/>
              </w:rPr>
            </w:pPr>
            <w:r w:rsidRPr="00BB2F43">
              <w:rPr>
                <w:rFonts w:ascii="Times New Roman" w:hAnsi="Times New Roman" w:cs="Times New Roman"/>
                <w:sz w:val="24"/>
                <w:szCs w:val="24"/>
              </w:rPr>
              <w:t>Понятие о географической оболочке.  В</w:t>
            </w:r>
            <w:r w:rsidR="00746F37">
              <w:rPr>
                <w:rFonts w:ascii="Times New Roman" w:hAnsi="Times New Roman" w:cs="Times New Roman"/>
                <w:sz w:val="24"/>
                <w:szCs w:val="24"/>
              </w:rPr>
              <w:t xml:space="preserve">заимодействие  оболочек  Земли. Строение географической оболочки. </w:t>
            </w:r>
          </w:p>
        </w:tc>
        <w:tc>
          <w:tcPr>
            <w:tcW w:w="511" w:type="pct"/>
            <w:tcBorders>
              <w:top w:val="single" w:sz="4" w:space="0" w:color="auto"/>
              <w:left w:val="single" w:sz="4" w:space="0" w:color="auto"/>
              <w:bottom w:val="single" w:sz="4" w:space="0" w:color="auto"/>
              <w:right w:val="single" w:sz="4" w:space="0" w:color="auto"/>
            </w:tcBorders>
            <w:vAlign w:val="center"/>
          </w:tcPr>
          <w:p w:rsidR="00675964" w:rsidRPr="00BB2F43" w:rsidRDefault="00675964" w:rsidP="00BB2F43">
            <w:pPr>
              <w:jc w:val="center"/>
              <w:rPr>
                <w:rFonts w:ascii="Times New Roman" w:hAnsi="Times New Roman" w:cs="Times New Roman"/>
                <w:sz w:val="24"/>
                <w:szCs w:val="24"/>
              </w:rPr>
            </w:pPr>
            <w:r w:rsidRPr="00BB2F43">
              <w:rPr>
                <w:rFonts w:ascii="Times New Roman" w:hAnsi="Times New Roman" w:cs="Times New Roman"/>
                <w:sz w:val="24"/>
                <w:szCs w:val="24"/>
              </w:rPr>
              <w:t>1</w:t>
            </w:r>
          </w:p>
        </w:tc>
      </w:tr>
      <w:tr w:rsidR="00675964" w:rsidRPr="00611E24" w:rsidTr="00BB2F43">
        <w:tc>
          <w:tcPr>
            <w:tcW w:w="301" w:type="pct"/>
            <w:tcBorders>
              <w:top w:val="single" w:sz="4" w:space="0" w:color="auto"/>
              <w:left w:val="single" w:sz="4" w:space="0" w:color="auto"/>
              <w:bottom w:val="single" w:sz="4" w:space="0" w:color="auto"/>
              <w:right w:val="single" w:sz="4" w:space="0" w:color="auto"/>
            </w:tcBorders>
            <w:vAlign w:val="center"/>
            <w:hideMark/>
          </w:tcPr>
          <w:p w:rsidR="00675964" w:rsidRPr="00BB2F43" w:rsidRDefault="00675964" w:rsidP="00BB2F43">
            <w:pPr>
              <w:pStyle w:val="af0"/>
              <w:jc w:val="center"/>
              <w:rPr>
                <w:rFonts w:ascii="Times New Roman" w:hAnsi="Times New Roman" w:cs="Times New Roman"/>
                <w:sz w:val="24"/>
                <w:szCs w:val="24"/>
              </w:rPr>
            </w:pPr>
            <w:r w:rsidRPr="00BB2F43">
              <w:rPr>
                <w:rFonts w:ascii="Times New Roman" w:hAnsi="Times New Roman" w:cs="Times New Roman"/>
                <w:sz w:val="24"/>
                <w:szCs w:val="24"/>
              </w:rPr>
              <w:t>30</w:t>
            </w:r>
          </w:p>
        </w:tc>
        <w:tc>
          <w:tcPr>
            <w:tcW w:w="1497" w:type="pct"/>
            <w:tcBorders>
              <w:top w:val="single" w:sz="4" w:space="0" w:color="auto"/>
              <w:left w:val="single" w:sz="4" w:space="0" w:color="auto"/>
              <w:bottom w:val="single" w:sz="4" w:space="0" w:color="auto"/>
              <w:right w:val="single" w:sz="4" w:space="0" w:color="auto"/>
            </w:tcBorders>
            <w:vAlign w:val="center"/>
            <w:hideMark/>
          </w:tcPr>
          <w:p w:rsidR="00675964" w:rsidRPr="00BB2F43" w:rsidRDefault="00675964" w:rsidP="00BB2F43">
            <w:pPr>
              <w:shd w:val="clear" w:color="auto" w:fill="FFFFFF"/>
              <w:jc w:val="center"/>
              <w:rPr>
                <w:rFonts w:ascii="Times New Roman" w:hAnsi="Times New Roman" w:cs="Times New Roman"/>
                <w:sz w:val="24"/>
                <w:szCs w:val="24"/>
              </w:rPr>
            </w:pPr>
            <w:r w:rsidRPr="00BB2F43">
              <w:rPr>
                <w:rFonts w:ascii="Times New Roman" w:hAnsi="Times New Roman" w:cs="Times New Roman"/>
                <w:sz w:val="24"/>
                <w:szCs w:val="24"/>
              </w:rPr>
              <w:t>Природные комплексы</w:t>
            </w:r>
          </w:p>
          <w:p w:rsidR="00675964" w:rsidRPr="00BB2F43" w:rsidRDefault="00675964" w:rsidP="00BB2F43">
            <w:pPr>
              <w:shd w:val="clear" w:color="auto" w:fill="FFFFFF"/>
              <w:jc w:val="center"/>
              <w:rPr>
                <w:rFonts w:ascii="Times New Roman" w:hAnsi="Times New Roman" w:cs="Times New Roman"/>
                <w:sz w:val="24"/>
                <w:szCs w:val="24"/>
              </w:rPr>
            </w:pPr>
          </w:p>
        </w:tc>
        <w:tc>
          <w:tcPr>
            <w:tcW w:w="2691" w:type="pct"/>
            <w:tcBorders>
              <w:top w:val="single" w:sz="4" w:space="0" w:color="auto"/>
              <w:left w:val="single" w:sz="4" w:space="0" w:color="auto"/>
              <w:bottom w:val="single" w:sz="4" w:space="0" w:color="auto"/>
              <w:right w:val="single" w:sz="4" w:space="0" w:color="auto"/>
            </w:tcBorders>
            <w:vAlign w:val="center"/>
          </w:tcPr>
          <w:p w:rsidR="00675964" w:rsidRPr="00BB2F43" w:rsidRDefault="00675964" w:rsidP="00746F37">
            <w:pPr>
              <w:jc w:val="center"/>
              <w:rPr>
                <w:rFonts w:ascii="Times New Roman" w:hAnsi="Times New Roman" w:cs="Times New Roman"/>
                <w:sz w:val="24"/>
                <w:szCs w:val="24"/>
              </w:rPr>
            </w:pPr>
            <w:r w:rsidRPr="00BB2F43">
              <w:rPr>
                <w:rFonts w:ascii="Times New Roman" w:hAnsi="Times New Roman" w:cs="Times New Roman"/>
                <w:sz w:val="24"/>
                <w:szCs w:val="24"/>
              </w:rPr>
              <w:t xml:space="preserve">Понятие о  природном  комплексе. </w:t>
            </w:r>
            <w:r w:rsidR="00746F37">
              <w:rPr>
                <w:rFonts w:ascii="Times New Roman" w:hAnsi="Times New Roman" w:cs="Times New Roman"/>
                <w:sz w:val="24"/>
                <w:szCs w:val="24"/>
              </w:rPr>
              <w:t>Глобальные, региональные и локальные природные комплексы. Природные комплексы своей местности.</w:t>
            </w:r>
          </w:p>
        </w:tc>
        <w:tc>
          <w:tcPr>
            <w:tcW w:w="511" w:type="pct"/>
            <w:tcBorders>
              <w:top w:val="single" w:sz="4" w:space="0" w:color="auto"/>
              <w:left w:val="single" w:sz="4" w:space="0" w:color="auto"/>
              <w:bottom w:val="single" w:sz="4" w:space="0" w:color="auto"/>
              <w:right w:val="single" w:sz="4" w:space="0" w:color="auto"/>
            </w:tcBorders>
            <w:vAlign w:val="center"/>
          </w:tcPr>
          <w:p w:rsidR="00675964" w:rsidRPr="00BB2F43" w:rsidRDefault="00675964" w:rsidP="00BB2F43">
            <w:pPr>
              <w:jc w:val="center"/>
              <w:rPr>
                <w:rFonts w:ascii="Times New Roman" w:hAnsi="Times New Roman" w:cs="Times New Roman"/>
                <w:sz w:val="24"/>
                <w:szCs w:val="24"/>
              </w:rPr>
            </w:pPr>
            <w:r w:rsidRPr="00BB2F43">
              <w:rPr>
                <w:rFonts w:ascii="Times New Roman" w:hAnsi="Times New Roman" w:cs="Times New Roman"/>
                <w:sz w:val="24"/>
                <w:szCs w:val="24"/>
              </w:rPr>
              <w:t>1</w:t>
            </w:r>
          </w:p>
        </w:tc>
      </w:tr>
      <w:tr w:rsidR="00655DBE" w:rsidRPr="00611E24" w:rsidTr="00BB2F43">
        <w:tc>
          <w:tcPr>
            <w:tcW w:w="301" w:type="pct"/>
            <w:tcBorders>
              <w:top w:val="single" w:sz="4" w:space="0" w:color="auto"/>
              <w:left w:val="single" w:sz="4" w:space="0" w:color="auto"/>
              <w:bottom w:val="single" w:sz="4" w:space="0" w:color="auto"/>
              <w:right w:val="single" w:sz="4" w:space="0" w:color="auto"/>
            </w:tcBorders>
            <w:vAlign w:val="center"/>
            <w:hideMark/>
          </w:tcPr>
          <w:p w:rsidR="00655DBE" w:rsidRPr="00BB2F43" w:rsidRDefault="00655DBE" w:rsidP="00BB2F43">
            <w:pPr>
              <w:pStyle w:val="af0"/>
              <w:jc w:val="center"/>
              <w:rPr>
                <w:rFonts w:ascii="Times New Roman" w:hAnsi="Times New Roman" w:cs="Times New Roman"/>
                <w:sz w:val="24"/>
                <w:szCs w:val="24"/>
              </w:rPr>
            </w:pPr>
            <w:r>
              <w:rPr>
                <w:rFonts w:ascii="Times New Roman" w:hAnsi="Times New Roman" w:cs="Times New Roman"/>
                <w:sz w:val="24"/>
                <w:szCs w:val="24"/>
              </w:rPr>
              <w:t>31</w:t>
            </w:r>
          </w:p>
        </w:tc>
        <w:tc>
          <w:tcPr>
            <w:tcW w:w="1497" w:type="pct"/>
            <w:tcBorders>
              <w:top w:val="single" w:sz="4" w:space="0" w:color="auto"/>
              <w:left w:val="single" w:sz="4" w:space="0" w:color="auto"/>
              <w:bottom w:val="single" w:sz="4" w:space="0" w:color="auto"/>
              <w:right w:val="single" w:sz="4" w:space="0" w:color="auto"/>
            </w:tcBorders>
            <w:vAlign w:val="center"/>
            <w:hideMark/>
          </w:tcPr>
          <w:p w:rsidR="00655DBE" w:rsidRPr="00BB2F43" w:rsidRDefault="00655DBE" w:rsidP="00BB2F43">
            <w:pPr>
              <w:shd w:val="clear" w:color="auto" w:fill="FFFFFF"/>
              <w:jc w:val="center"/>
              <w:rPr>
                <w:rFonts w:ascii="Times New Roman" w:hAnsi="Times New Roman" w:cs="Times New Roman"/>
                <w:sz w:val="24"/>
                <w:szCs w:val="24"/>
              </w:rPr>
            </w:pPr>
            <w:r>
              <w:rPr>
                <w:rFonts w:ascii="Times New Roman" w:hAnsi="Times New Roman" w:cs="Times New Roman"/>
                <w:sz w:val="24"/>
                <w:szCs w:val="24"/>
              </w:rPr>
              <w:t>Природные комплексы своей местности.</w:t>
            </w:r>
          </w:p>
        </w:tc>
        <w:tc>
          <w:tcPr>
            <w:tcW w:w="2691" w:type="pct"/>
            <w:tcBorders>
              <w:top w:val="single" w:sz="4" w:space="0" w:color="auto"/>
              <w:left w:val="single" w:sz="4" w:space="0" w:color="auto"/>
              <w:bottom w:val="single" w:sz="4" w:space="0" w:color="auto"/>
              <w:right w:val="single" w:sz="4" w:space="0" w:color="auto"/>
            </w:tcBorders>
            <w:vAlign w:val="center"/>
          </w:tcPr>
          <w:p w:rsidR="00655DBE" w:rsidRPr="00BB2F43" w:rsidRDefault="00655DBE" w:rsidP="00746F37">
            <w:pPr>
              <w:jc w:val="center"/>
              <w:rPr>
                <w:rFonts w:ascii="Times New Roman" w:hAnsi="Times New Roman" w:cs="Times New Roman"/>
                <w:sz w:val="24"/>
                <w:szCs w:val="24"/>
              </w:rPr>
            </w:pPr>
            <w:r>
              <w:rPr>
                <w:rFonts w:ascii="Times New Roman" w:hAnsi="Times New Roman" w:cs="Times New Roman"/>
                <w:sz w:val="24"/>
                <w:szCs w:val="24"/>
              </w:rPr>
              <w:t>Природные комплексы своей местности.</w:t>
            </w:r>
          </w:p>
        </w:tc>
        <w:tc>
          <w:tcPr>
            <w:tcW w:w="511" w:type="pct"/>
            <w:tcBorders>
              <w:top w:val="single" w:sz="4" w:space="0" w:color="auto"/>
              <w:left w:val="single" w:sz="4" w:space="0" w:color="auto"/>
              <w:bottom w:val="single" w:sz="4" w:space="0" w:color="auto"/>
              <w:right w:val="single" w:sz="4" w:space="0" w:color="auto"/>
            </w:tcBorders>
            <w:vAlign w:val="center"/>
          </w:tcPr>
          <w:p w:rsidR="00655DBE" w:rsidRPr="00BB2F43" w:rsidRDefault="00655DBE" w:rsidP="00BB2F43">
            <w:pPr>
              <w:jc w:val="center"/>
              <w:rPr>
                <w:rFonts w:ascii="Times New Roman" w:hAnsi="Times New Roman" w:cs="Times New Roman"/>
                <w:sz w:val="24"/>
                <w:szCs w:val="24"/>
              </w:rPr>
            </w:pPr>
          </w:p>
        </w:tc>
      </w:tr>
      <w:tr w:rsidR="00675964" w:rsidRPr="00611E24" w:rsidTr="00BB2F43">
        <w:tc>
          <w:tcPr>
            <w:tcW w:w="301" w:type="pct"/>
            <w:tcBorders>
              <w:top w:val="single" w:sz="4" w:space="0" w:color="auto"/>
              <w:left w:val="single" w:sz="4" w:space="0" w:color="auto"/>
              <w:bottom w:val="single" w:sz="4" w:space="0" w:color="auto"/>
              <w:right w:val="single" w:sz="4" w:space="0" w:color="auto"/>
            </w:tcBorders>
            <w:vAlign w:val="center"/>
            <w:hideMark/>
          </w:tcPr>
          <w:p w:rsidR="00675964" w:rsidRPr="00BB2F43" w:rsidRDefault="00675964" w:rsidP="00BB2F43">
            <w:pPr>
              <w:pStyle w:val="af0"/>
              <w:jc w:val="center"/>
              <w:rPr>
                <w:rFonts w:ascii="Times New Roman" w:hAnsi="Times New Roman" w:cs="Times New Roman"/>
                <w:sz w:val="24"/>
                <w:szCs w:val="24"/>
              </w:rPr>
            </w:pPr>
            <w:r w:rsidRPr="00BB2F43">
              <w:rPr>
                <w:rFonts w:ascii="Times New Roman" w:hAnsi="Times New Roman" w:cs="Times New Roman"/>
                <w:sz w:val="24"/>
                <w:szCs w:val="24"/>
              </w:rPr>
              <w:t>3</w:t>
            </w:r>
            <w:r w:rsidR="00655DBE">
              <w:rPr>
                <w:rFonts w:ascii="Times New Roman" w:hAnsi="Times New Roman" w:cs="Times New Roman"/>
                <w:sz w:val="24"/>
                <w:szCs w:val="24"/>
              </w:rPr>
              <w:t>2</w:t>
            </w:r>
          </w:p>
        </w:tc>
        <w:tc>
          <w:tcPr>
            <w:tcW w:w="1497" w:type="pct"/>
            <w:tcBorders>
              <w:top w:val="single" w:sz="4" w:space="0" w:color="auto"/>
              <w:left w:val="single" w:sz="4" w:space="0" w:color="auto"/>
              <w:bottom w:val="single" w:sz="4" w:space="0" w:color="auto"/>
              <w:right w:val="single" w:sz="4" w:space="0" w:color="auto"/>
            </w:tcBorders>
            <w:vAlign w:val="center"/>
          </w:tcPr>
          <w:p w:rsidR="00675964" w:rsidRPr="00BB2F43" w:rsidRDefault="00675964" w:rsidP="00BB2F43">
            <w:pPr>
              <w:shd w:val="clear" w:color="auto" w:fill="FFFFFF"/>
              <w:jc w:val="center"/>
              <w:rPr>
                <w:rFonts w:ascii="Times New Roman" w:hAnsi="Times New Roman" w:cs="Times New Roman"/>
                <w:sz w:val="24"/>
                <w:szCs w:val="24"/>
              </w:rPr>
            </w:pPr>
            <w:r w:rsidRPr="00BB2F43">
              <w:rPr>
                <w:rFonts w:ascii="Times New Roman" w:hAnsi="Times New Roman" w:cs="Times New Roman"/>
                <w:sz w:val="24"/>
                <w:szCs w:val="24"/>
              </w:rPr>
              <w:t>Природные зоны</w:t>
            </w:r>
          </w:p>
          <w:p w:rsidR="00675964" w:rsidRPr="00746F37" w:rsidRDefault="00746F37" w:rsidP="00BB2F43">
            <w:pPr>
              <w:shd w:val="clear" w:color="auto" w:fill="FFFFFF"/>
              <w:jc w:val="center"/>
              <w:rPr>
                <w:rFonts w:ascii="Times New Roman" w:hAnsi="Times New Roman" w:cs="Times New Roman"/>
                <w:b/>
                <w:sz w:val="24"/>
                <w:szCs w:val="24"/>
              </w:rPr>
            </w:pPr>
            <w:r w:rsidRPr="00746F37">
              <w:rPr>
                <w:rFonts w:ascii="Times New Roman" w:hAnsi="Times New Roman" w:cs="Times New Roman"/>
                <w:b/>
                <w:sz w:val="24"/>
                <w:szCs w:val="24"/>
              </w:rPr>
              <w:t>Практическая работа</w:t>
            </w:r>
            <w:r w:rsidR="00675964" w:rsidRPr="00746F37">
              <w:rPr>
                <w:rFonts w:ascii="Times New Roman" w:hAnsi="Times New Roman" w:cs="Times New Roman"/>
                <w:b/>
                <w:sz w:val="24"/>
                <w:szCs w:val="24"/>
              </w:rPr>
              <w:t xml:space="preserve"> №3</w:t>
            </w:r>
          </w:p>
          <w:p w:rsidR="00675964" w:rsidRPr="00746F37" w:rsidRDefault="00675964" w:rsidP="00BB2F43">
            <w:pPr>
              <w:shd w:val="clear" w:color="auto" w:fill="FFFFFF"/>
              <w:jc w:val="center"/>
              <w:rPr>
                <w:rFonts w:ascii="Times New Roman" w:hAnsi="Times New Roman" w:cs="Times New Roman"/>
                <w:b/>
                <w:sz w:val="24"/>
                <w:szCs w:val="24"/>
              </w:rPr>
            </w:pPr>
            <w:r w:rsidRPr="00746F37">
              <w:rPr>
                <w:rFonts w:ascii="Times New Roman" w:hAnsi="Times New Roman" w:cs="Times New Roman"/>
                <w:b/>
                <w:sz w:val="24"/>
                <w:szCs w:val="24"/>
              </w:rPr>
              <w:t>"От экватора до полюсов"</w:t>
            </w:r>
          </w:p>
          <w:p w:rsidR="00675964" w:rsidRPr="00BB2F43" w:rsidRDefault="00675964" w:rsidP="00BB2F43">
            <w:pPr>
              <w:shd w:val="clear" w:color="auto" w:fill="FFFFFF"/>
              <w:jc w:val="center"/>
              <w:rPr>
                <w:rFonts w:ascii="Times New Roman" w:hAnsi="Times New Roman" w:cs="Times New Roman"/>
                <w:sz w:val="24"/>
                <w:szCs w:val="24"/>
              </w:rPr>
            </w:pPr>
          </w:p>
        </w:tc>
        <w:tc>
          <w:tcPr>
            <w:tcW w:w="2691" w:type="pct"/>
            <w:tcBorders>
              <w:top w:val="single" w:sz="4" w:space="0" w:color="auto"/>
              <w:left w:val="single" w:sz="4" w:space="0" w:color="auto"/>
              <w:bottom w:val="single" w:sz="4" w:space="0" w:color="auto"/>
              <w:right w:val="single" w:sz="4" w:space="0" w:color="auto"/>
            </w:tcBorders>
            <w:vAlign w:val="center"/>
          </w:tcPr>
          <w:p w:rsidR="00675964" w:rsidRPr="00BB2F43" w:rsidRDefault="00FA2F8A" w:rsidP="00746F37">
            <w:pPr>
              <w:jc w:val="center"/>
              <w:rPr>
                <w:rFonts w:ascii="Times New Roman" w:hAnsi="Times New Roman" w:cs="Times New Roman"/>
                <w:sz w:val="24"/>
                <w:szCs w:val="24"/>
              </w:rPr>
            </w:pPr>
            <w:r>
              <w:rPr>
                <w:rFonts w:ascii="Times New Roman" w:hAnsi="Times New Roman" w:cs="Times New Roman"/>
                <w:sz w:val="24"/>
                <w:szCs w:val="24"/>
              </w:rPr>
              <w:t xml:space="preserve">Географическая зональность. </w:t>
            </w:r>
            <w:r w:rsidR="00675964" w:rsidRPr="00BB2F43">
              <w:rPr>
                <w:rFonts w:ascii="Times New Roman" w:hAnsi="Times New Roman" w:cs="Times New Roman"/>
                <w:sz w:val="24"/>
                <w:szCs w:val="24"/>
              </w:rPr>
              <w:t xml:space="preserve">Природные зоны Земли. </w:t>
            </w:r>
            <w:r w:rsidR="00746F37">
              <w:rPr>
                <w:rFonts w:ascii="Times New Roman" w:hAnsi="Times New Roman" w:cs="Times New Roman"/>
                <w:sz w:val="24"/>
                <w:szCs w:val="24"/>
              </w:rPr>
              <w:t xml:space="preserve"> </w:t>
            </w:r>
            <w:r w:rsidR="00675964" w:rsidRPr="00BB2F43">
              <w:rPr>
                <w:rFonts w:ascii="Times New Roman" w:hAnsi="Times New Roman" w:cs="Times New Roman"/>
                <w:sz w:val="24"/>
                <w:szCs w:val="24"/>
              </w:rPr>
              <w:t>Закономерности  географической оболочки: географическая зональность и высотная поясность.</w:t>
            </w:r>
          </w:p>
          <w:p w:rsidR="00675964" w:rsidRPr="00BB2F43" w:rsidRDefault="00675964" w:rsidP="00BB2F43">
            <w:pPr>
              <w:shd w:val="clear" w:color="auto" w:fill="FFFFFF"/>
              <w:jc w:val="center"/>
              <w:rPr>
                <w:rFonts w:ascii="Times New Roman" w:hAnsi="Times New Roman" w:cs="Times New Roman"/>
                <w:sz w:val="24"/>
                <w:szCs w:val="24"/>
              </w:rPr>
            </w:pPr>
          </w:p>
        </w:tc>
        <w:tc>
          <w:tcPr>
            <w:tcW w:w="511" w:type="pct"/>
            <w:tcBorders>
              <w:top w:val="single" w:sz="4" w:space="0" w:color="auto"/>
              <w:left w:val="single" w:sz="4" w:space="0" w:color="auto"/>
              <w:bottom w:val="single" w:sz="4" w:space="0" w:color="auto"/>
              <w:right w:val="single" w:sz="4" w:space="0" w:color="auto"/>
            </w:tcBorders>
            <w:vAlign w:val="center"/>
          </w:tcPr>
          <w:p w:rsidR="00675964" w:rsidRPr="00BB2F43" w:rsidRDefault="00675964" w:rsidP="00BB2F43">
            <w:pPr>
              <w:jc w:val="center"/>
              <w:rPr>
                <w:rFonts w:ascii="Times New Roman" w:hAnsi="Times New Roman" w:cs="Times New Roman"/>
                <w:sz w:val="24"/>
                <w:szCs w:val="24"/>
              </w:rPr>
            </w:pPr>
            <w:r w:rsidRPr="00BB2F43">
              <w:rPr>
                <w:rFonts w:ascii="Times New Roman" w:hAnsi="Times New Roman" w:cs="Times New Roman"/>
                <w:sz w:val="24"/>
                <w:szCs w:val="24"/>
              </w:rPr>
              <w:t>1</w:t>
            </w:r>
          </w:p>
        </w:tc>
      </w:tr>
      <w:tr w:rsidR="00675964" w:rsidRPr="00611E24" w:rsidTr="00BB2F43">
        <w:tc>
          <w:tcPr>
            <w:tcW w:w="301" w:type="pct"/>
            <w:tcBorders>
              <w:top w:val="single" w:sz="4" w:space="0" w:color="auto"/>
              <w:left w:val="single" w:sz="4" w:space="0" w:color="auto"/>
              <w:bottom w:val="single" w:sz="4" w:space="0" w:color="auto"/>
              <w:right w:val="single" w:sz="4" w:space="0" w:color="auto"/>
            </w:tcBorders>
            <w:vAlign w:val="center"/>
            <w:hideMark/>
          </w:tcPr>
          <w:p w:rsidR="00675964" w:rsidRPr="00BB2F43" w:rsidRDefault="00675964" w:rsidP="00BB2F43">
            <w:pPr>
              <w:pStyle w:val="af0"/>
              <w:jc w:val="center"/>
              <w:rPr>
                <w:rFonts w:ascii="Times New Roman" w:hAnsi="Times New Roman" w:cs="Times New Roman"/>
                <w:sz w:val="24"/>
                <w:szCs w:val="24"/>
              </w:rPr>
            </w:pPr>
            <w:r w:rsidRPr="00BB2F43">
              <w:rPr>
                <w:rFonts w:ascii="Times New Roman" w:hAnsi="Times New Roman" w:cs="Times New Roman"/>
                <w:sz w:val="24"/>
                <w:szCs w:val="24"/>
              </w:rPr>
              <w:lastRenderedPageBreak/>
              <w:t>3</w:t>
            </w:r>
            <w:r w:rsidR="00655DBE">
              <w:rPr>
                <w:rFonts w:ascii="Times New Roman" w:hAnsi="Times New Roman" w:cs="Times New Roman"/>
                <w:sz w:val="24"/>
                <w:szCs w:val="24"/>
              </w:rPr>
              <w:t>3</w:t>
            </w:r>
          </w:p>
        </w:tc>
        <w:tc>
          <w:tcPr>
            <w:tcW w:w="1497" w:type="pct"/>
            <w:tcBorders>
              <w:top w:val="single" w:sz="4" w:space="0" w:color="auto"/>
              <w:left w:val="single" w:sz="4" w:space="0" w:color="auto"/>
              <w:bottom w:val="single" w:sz="4" w:space="0" w:color="auto"/>
              <w:right w:val="single" w:sz="4" w:space="0" w:color="auto"/>
            </w:tcBorders>
            <w:vAlign w:val="center"/>
          </w:tcPr>
          <w:p w:rsidR="00675964" w:rsidRPr="00BB2F43" w:rsidRDefault="00675964" w:rsidP="00BB2F43">
            <w:pPr>
              <w:shd w:val="clear" w:color="auto" w:fill="FFFFFF"/>
              <w:jc w:val="center"/>
              <w:rPr>
                <w:rFonts w:ascii="Times New Roman" w:hAnsi="Times New Roman" w:cs="Times New Roman"/>
                <w:sz w:val="24"/>
                <w:szCs w:val="24"/>
              </w:rPr>
            </w:pPr>
            <w:r w:rsidRPr="00BB2F43">
              <w:rPr>
                <w:rFonts w:ascii="Times New Roman" w:hAnsi="Times New Roman" w:cs="Times New Roman"/>
                <w:sz w:val="24"/>
                <w:szCs w:val="24"/>
              </w:rPr>
              <w:t>Культурные      ландшафты</w:t>
            </w:r>
          </w:p>
          <w:p w:rsidR="00675964" w:rsidRPr="00BB2F43" w:rsidRDefault="00675964" w:rsidP="00BB2F43">
            <w:pPr>
              <w:ind w:right="72"/>
              <w:jc w:val="center"/>
              <w:rPr>
                <w:rFonts w:ascii="Times New Roman" w:hAnsi="Times New Roman" w:cs="Times New Roman"/>
                <w:sz w:val="24"/>
                <w:szCs w:val="24"/>
              </w:rPr>
            </w:pPr>
          </w:p>
        </w:tc>
        <w:tc>
          <w:tcPr>
            <w:tcW w:w="2691" w:type="pct"/>
            <w:tcBorders>
              <w:top w:val="single" w:sz="4" w:space="0" w:color="auto"/>
              <w:left w:val="single" w:sz="4" w:space="0" w:color="auto"/>
              <w:bottom w:val="single" w:sz="4" w:space="0" w:color="auto"/>
              <w:right w:val="single" w:sz="4" w:space="0" w:color="auto"/>
            </w:tcBorders>
            <w:vAlign w:val="center"/>
            <w:hideMark/>
          </w:tcPr>
          <w:p w:rsidR="00675964" w:rsidRPr="00BB2F43" w:rsidRDefault="00675964" w:rsidP="00BB2F43">
            <w:pPr>
              <w:ind w:right="72"/>
              <w:jc w:val="center"/>
              <w:rPr>
                <w:rFonts w:ascii="Times New Roman" w:hAnsi="Times New Roman" w:cs="Times New Roman"/>
                <w:sz w:val="24"/>
                <w:szCs w:val="24"/>
              </w:rPr>
            </w:pPr>
            <w:r w:rsidRPr="00BB2F43">
              <w:rPr>
                <w:rFonts w:ascii="Times New Roman" w:hAnsi="Times New Roman" w:cs="Times New Roman"/>
                <w:sz w:val="24"/>
                <w:szCs w:val="24"/>
              </w:rPr>
              <w:t>Воздействие человека на природу.</w:t>
            </w:r>
          </w:p>
        </w:tc>
        <w:tc>
          <w:tcPr>
            <w:tcW w:w="511" w:type="pct"/>
            <w:tcBorders>
              <w:top w:val="single" w:sz="4" w:space="0" w:color="auto"/>
              <w:left w:val="single" w:sz="4" w:space="0" w:color="auto"/>
              <w:bottom w:val="single" w:sz="4" w:space="0" w:color="auto"/>
              <w:right w:val="single" w:sz="4" w:space="0" w:color="auto"/>
            </w:tcBorders>
            <w:vAlign w:val="center"/>
          </w:tcPr>
          <w:p w:rsidR="00675964" w:rsidRPr="00BB2F43" w:rsidRDefault="00675964" w:rsidP="00BB2F43">
            <w:pPr>
              <w:ind w:right="72"/>
              <w:jc w:val="center"/>
              <w:rPr>
                <w:rFonts w:ascii="Times New Roman" w:hAnsi="Times New Roman" w:cs="Times New Roman"/>
                <w:sz w:val="24"/>
                <w:szCs w:val="24"/>
              </w:rPr>
            </w:pPr>
            <w:r w:rsidRPr="00BB2F43">
              <w:rPr>
                <w:rFonts w:ascii="Times New Roman" w:hAnsi="Times New Roman" w:cs="Times New Roman"/>
                <w:sz w:val="24"/>
                <w:szCs w:val="24"/>
              </w:rPr>
              <w:t>1</w:t>
            </w:r>
          </w:p>
        </w:tc>
      </w:tr>
      <w:tr w:rsidR="00675964" w:rsidRPr="00611E24" w:rsidTr="00746F37">
        <w:tc>
          <w:tcPr>
            <w:tcW w:w="301" w:type="pct"/>
            <w:tcBorders>
              <w:top w:val="single" w:sz="4" w:space="0" w:color="auto"/>
              <w:left w:val="single" w:sz="4" w:space="0" w:color="auto"/>
              <w:bottom w:val="single" w:sz="4" w:space="0" w:color="auto"/>
              <w:right w:val="single" w:sz="4" w:space="0" w:color="auto"/>
            </w:tcBorders>
            <w:vAlign w:val="center"/>
            <w:hideMark/>
          </w:tcPr>
          <w:p w:rsidR="00675964" w:rsidRPr="00BB2F43" w:rsidRDefault="00675964" w:rsidP="00BB2F43">
            <w:pPr>
              <w:pStyle w:val="af0"/>
              <w:jc w:val="center"/>
              <w:rPr>
                <w:rFonts w:ascii="Times New Roman" w:hAnsi="Times New Roman" w:cs="Times New Roman"/>
                <w:sz w:val="24"/>
                <w:szCs w:val="24"/>
              </w:rPr>
            </w:pPr>
            <w:r w:rsidRPr="00BB2F43">
              <w:rPr>
                <w:rFonts w:ascii="Times New Roman" w:hAnsi="Times New Roman" w:cs="Times New Roman"/>
                <w:sz w:val="24"/>
                <w:szCs w:val="24"/>
              </w:rPr>
              <w:t>3</w:t>
            </w:r>
            <w:r w:rsidR="00655DBE">
              <w:rPr>
                <w:rFonts w:ascii="Times New Roman" w:hAnsi="Times New Roman" w:cs="Times New Roman"/>
                <w:sz w:val="24"/>
                <w:szCs w:val="24"/>
              </w:rPr>
              <w:t>4</w:t>
            </w:r>
          </w:p>
        </w:tc>
        <w:tc>
          <w:tcPr>
            <w:tcW w:w="1497" w:type="pct"/>
            <w:tcBorders>
              <w:top w:val="single" w:sz="4" w:space="0" w:color="auto"/>
              <w:left w:val="single" w:sz="4" w:space="0" w:color="auto"/>
              <w:bottom w:val="single" w:sz="4" w:space="0" w:color="auto"/>
              <w:right w:val="single" w:sz="4" w:space="0" w:color="auto"/>
            </w:tcBorders>
            <w:vAlign w:val="center"/>
            <w:hideMark/>
          </w:tcPr>
          <w:p w:rsidR="00675964" w:rsidRPr="00746F37" w:rsidRDefault="00746F37" w:rsidP="00BB2F43">
            <w:pPr>
              <w:pStyle w:val="af0"/>
              <w:jc w:val="center"/>
              <w:rPr>
                <w:rFonts w:ascii="Times New Roman" w:hAnsi="Times New Roman" w:cs="Times New Roman"/>
                <w:b/>
                <w:sz w:val="24"/>
                <w:szCs w:val="24"/>
              </w:rPr>
            </w:pPr>
            <w:r w:rsidRPr="00746F37">
              <w:rPr>
                <w:rFonts w:ascii="Times New Roman" w:hAnsi="Times New Roman" w:cs="Times New Roman"/>
                <w:b/>
                <w:sz w:val="24"/>
                <w:szCs w:val="24"/>
              </w:rPr>
              <w:t>Контрольная работа</w:t>
            </w:r>
            <w:r w:rsidR="00655DBE">
              <w:rPr>
                <w:rFonts w:ascii="Times New Roman" w:hAnsi="Times New Roman" w:cs="Times New Roman"/>
                <w:b/>
                <w:sz w:val="24"/>
                <w:szCs w:val="24"/>
              </w:rPr>
              <w:t xml:space="preserve"> №3 </w:t>
            </w:r>
            <w:r w:rsidR="00655DBE">
              <w:rPr>
                <w:rFonts w:ascii="Times New Roman" w:hAnsi="Times New Roman" w:cs="Times New Roman"/>
                <w:b/>
                <w:sz w:val="24"/>
                <w:szCs w:val="24"/>
              </w:rPr>
              <w:br/>
              <w:t xml:space="preserve">"Биосфера </w:t>
            </w:r>
            <w:r w:rsidR="00675964" w:rsidRPr="00746F37">
              <w:rPr>
                <w:rFonts w:ascii="Times New Roman" w:hAnsi="Times New Roman" w:cs="Times New Roman"/>
                <w:b/>
                <w:sz w:val="24"/>
                <w:szCs w:val="24"/>
              </w:rPr>
              <w:t>"</w:t>
            </w:r>
          </w:p>
        </w:tc>
        <w:tc>
          <w:tcPr>
            <w:tcW w:w="2691" w:type="pct"/>
            <w:tcBorders>
              <w:top w:val="single" w:sz="4" w:space="0" w:color="auto"/>
              <w:left w:val="single" w:sz="4" w:space="0" w:color="auto"/>
              <w:bottom w:val="single" w:sz="4" w:space="0" w:color="auto"/>
              <w:right w:val="single" w:sz="4" w:space="0" w:color="auto"/>
            </w:tcBorders>
            <w:vAlign w:val="center"/>
          </w:tcPr>
          <w:p w:rsidR="00675964" w:rsidRPr="00BB2F43" w:rsidRDefault="00746F37" w:rsidP="00BB2F43">
            <w:pPr>
              <w:shd w:val="clear" w:color="auto" w:fill="FFFFFF"/>
              <w:jc w:val="center"/>
              <w:rPr>
                <w:rFonts w:ascii="Times New Roman" w:hAnsi="Times New Roman" w:cs="Times New Roman"/>
                <w:sz w:val="24"/>
                <w:szCs w:val="24"/>
              </w:rPr>
            </w:pPr>
            <w:r>
              <w:rPr>
                <w:rFonts w:ascii="Times New Roman" w:hAnsi="Times New Roman" w:cs="Times New Roman"/>
                <w:sz w:val="24"/>
                <w:szCs w:val="24"/>
              </w:rPr>
              <w:t>Биосфер</w:t>
            </w:r>
            <w:proofErr w:type="gramStart"/>
            <w:r>
              <w:rPr>
                <w:rFonts w:ascii="Times New Roman" w:hAnsi="Times New Roman" w:cs="Times New Roman"/>
                <w:sz w:val="24"/>
                <w:szCs w:val="24"/>
              </w:rPr>
              <w:t>а</w:t>
            </w:r>
            <w:r w:rsidR="00FA2F8A">
              <w:rPr>
                <w:rFonts w:ascii="Times New Roman" w:hAnsi="Times New Roman" w:cs="Times New Roman"/>
                <w:sz w:val="24"/>
                <w:szCs w:val="24"/>
              </w:rPr>
              <w:t>-</w:t>
            </w:r>
            <w:proofErr w:type="gramEnd"/>
            <w:r w:rsidR="00FA2F8A">
              <w:rPr>
                <w:rFonts w:ascii="Times New Roman" w:hAnsi="Times New Roman" w:cs="Times New Roman"/>
                <w:sz w:val="24"/>
                <w:szCs w:val="24"/>
              </w:rPr>
              <w:t xml:space="preserve"> живая оболочка Земли.</w:t>
            </w:r>
          </w:p>
        </w:tc>
        <w:tc>
          <w:tcPr>
            <w:tcW w:w="511" w:type="pct"/>
            <w:tcBorders>
              <w:top w:val="single" w:sz="4" w:space="0" w:color="auto"/>
              <w:left w:val="single" w:sz="4" w:space="0" w:color="auto"/>
              <w:bottom w:val="single" w:sz="4" w:space="0" w:color="auto"/>
              <w:right w:val="single" w:sz="4" w:space="0" w:color="auto"/>
            </w:tcBorders>
            <w:vAlign w:val="center"/>
          </w:tcPr>
          <w:p w:rsidR="00675964" w:rsidRPr="00BB2F43" w:rsidRDefault="00675964" w:rsidP="00BB2F43">
            <w:pPr>
              <w:shd w:val="clear" w:color="auto" w:fill="FFFFFF"/>
              <w:jc w:val="center"/>
              <w:rPr>
                <w:rFonts w:ascii="Times New Roman" w:hAnsi="Times New Roman" w:cs="Times New Roman"/>
                <w:bCs/>
                <w:color w:val="000000"/>
                <w:w w:val="108"/>
                <w:sz w:val="24"/>
                <w:szCs w:val="24"/>
              </w:rPr>
            </w:pPr>
            <w:r w:rsidRPr="00BB2F43">
              <w:rPr>
                <w:rFonts w:ascii="Times New Roman" w:hAnsi="Times New Roman" w:cs="Times New Roman"/>
                <w:bCs/>
                <w:color w:val="000000"/>
                <w:w w:val="108"/>
                <w:sz w:val="24"/>
                <w:szCs w:val="24"/>
              </w:rPr>
              <w:t>1</w:t>
            </w:r>
          </w:p>
        </w:tc>
      </w:tr>
      <w:tr w:rsidR="00FA2F8A" w:rsidRPr="00611E24" w:rsidTr="00063754">
        <w:trPr>
          <w:trHeight w:val="663"/>
        </w:trPr>
        <w:tc>
          <w:tcPr>
            <w:tcW w:w="301" w:type="pct"/>
            <w:tcBorders>
              <w:top w:val="single" w:sz="4" w:space="0" w:color="auto"/>
              <w:left w:val="single" w:sz="4" w:space="0" w:color="auto"/>
              <w:bottom w:val="single" w:sz="4" w:space="0" w:color="auto"/>
              <w:right w:val="single" w:sz="4" w:space="0" w:color="auto"/>
            </w:tcBorders>
            <w:vAlign w:val="center"/>
            <w:hideMark/>
          </w:tcPr>
          <w:p w:rsidR="00FA2F8A" w:rsidRPr="00BB2F43" w:rsidRDefault="00FA2F8A" w:rsidP="00BB2F43">
            <w:pPr>
              <w:pStyle w:val="af0"/>
              <w:jc w:val="center"/>
              <w:rPr>
                <w:rFonts w:ascii="Times New Roman" w:hAnsi="Times New Roman" w:cs="Times New Roman"/>
                <w:sz w:val="24"/>
                <w:szCs w:val="24"/>
              </w:rPr>
            </w:pPr>
            <w:r w:rsidRPr="00BB2F43">
              <w:rPr>
                <w:rFonts w:ascii="Times New Roman" w:hAnsi="Times New Roman" w:cs="Times New Roman"/>
                <w:sz w:val="24"/>
                <w:szCs w:val="24"/>
              </w:rPr>
              <w:t>3</w:t>
            </w:r>
            <w:r w:rsidR="00655DBE">
              <w:rPr>
                <w:rFonts w:ascii="Times New Roman" w:hAnsi="Times New Roman" w:cs="Times New Roman"/>
                <w:sz w:val="24"/>
                <w:szCs w:val="24"/>
              </w:rPr>
              <w:t>5</w:t>
            </w:r>
          </w:p>
        </w:tc>
        <w:tc>
          <w:tcPr>
            <w:tcW w:w="1497" w:type="pct"/>
            <w:tcBorders>
              <w:top w:val="single" w:sz="4" w:space="0" w:color="auto"/>
              <w:left w:val="single" w:sz="4" w:space="0" w:color="auto"/>
              <w:bottom w:val="single" w:sz="4" w:space="0" w:color="auto"/>
              <w:right w:val="single" w:sz="4" w:space="0" w:color="auto"/>
            </w:tcBorders>
            <w:vAlign w:val="center"/>
            <w:hideMark/>
          </w:tcPr>
          <w:p w:rsidR="00FA2F8A" w:rsidRPr="00655DBE" w:rsidRDefault="00655DBE" w:rsidP="00BB2F43">
            <w:pPr>
              <w:pStyle w:val="af0"/>
              <w:jc w:val="center"/>
              <w:rPr>
                <w:rFonts w:ascii="Times New Roman" w:hAnsi="Times New Roman" w:cs="Times New Roman"/>
                <w:b/>
                <w:sz w:val="24"/>
                <w:szCs w:val="24"/>
              </w:rPr>
            </w:pPr>
            <w:r w:rsidRPr="00655DBE">
              <w:rPr>
                <w:rFonts w:ascii="Times New Roman" w:hAnsi="Times New Roman" w:cs="Times New Roman"/>
                <w:b/>
                <w:sz w:val="24"/>
                <w:szCs w:val="24"/>
              </w:rPr>
              <w:t>Обобщающий урок по теме «</w:t>
            </w:r>
            <w:r w:rsidR="00FA2F8A" w:rsidRPr="00655DBE">
              <w:rPr>
                <w:rFonts w:ascii="Times New Roman" w:hAnsi="Times New Roman" w:cs="Times New Roman"/>
                <w:b/>
                <w:sz w:val="24"/>
                <w:szCs w:val="24"/>
              </w:rPr>
              <w:t>Мир географии</w:t>
            </w:r>
            <w:r w:rsidRPr="00655DBE">
              <w:rPr>
                <w:rFonts w:ascii="Times New Roman" w:hAnsi="Times New Roman" w:cs="Times New Roman"/>
                <w:b/>
                <w:sz w:val="24"/>
                <w:szCs w:val="24"/>
              </w:rPr>
              <w:t>»</w:t>
            </w:r>
          </w:p>
        </w:tc>
        <w:tc>
          <w:tcPr>
            <w:tcW w:w="2691" w:type="pct"/>
            <w:tcBorders>
              <w:top w:val="single" w:sz="4" w:space="0" w:color="auto"/>
              <w:left w:val="single" w:sz="4" w:space="0" w:color="auto"/>
              <w:right w:val="single" w:sz="4" w:space="0" w:color="auto"/>
            </w:tcBorders>
            <w:vAlign w:val="center"/>
          </w:tcPr>
          <w:p w:rsidR="00FA2F8A" w:rsidRPr="00BB2F43" w:rsidRDefault="00FA2F8A" w:rsidP="00BB2F43">
            <w:pPr>
              <w:shd w:val="clear" w:color="auto" w:fill="FFFFFF"/>
              <w:jc w:val="center"/>
              <w:rPr>
                <w:rFonts w:ascii="Times New Roman" w:hAnsi="Times New Roman" w:cs="Times New Roman"/>
                <w:bCs/>
                <w:color w:val="000000"/>
                <w:w w:val="108"/>
                <w:sz w:val="24"/>
                <w:szCs w:val="24"/>
              </w:rPr>
            </w:pPr>
            <w:r>
              <w:rPr>
                <w:rFonts w:ascii="Times New Roman" w:hAnsi="Times New Roman" w:cs="Times New Roman"/>
                <w:sz w:val="24"/>
                <w:szCs w:val="24"/>
              </w:rPr>
              <w:t>Развитие географических знаний о Земле</w:t>
            </w:r>
          </w:p>
        </w:tc>
        <w:tc>
          <w:tcPr>
            <w:tcW w:w="511" w:type="pct"/>
            <w:tcBorders>
              <w:top w:val="single" w:sz="4" w:space="0" w:color="auto"/>
              <w:left w:val="single" w:sz="4" w:space="0" w:color="auto"/>
              <w:bottom w:val="single" w:sz="4" w:space="0" w:color="auto"/>
              <w:right w:val="single" w:sz="4" w:space="0" w:color="auto"/>
            </w:tcBorders>
            <w:vAlign w:val="center"/>
          </w:tcPr>
          <w:p w:rsidR="00FA2F8A" w:rsidRPr="00BB2F43" w:rsidRDefault="00FA2F8A" w:rsidP="00BB2F43">
            <w:pPr>
              <w:shd w:val="clear" w:color="auto" w:fill="FFFFFF"/>
              <w:jc w:val="center"/>
              <w:rPr>
                <w:rFonts w:ascii="Times New Roman" w:hAnsi="Times New Roman" w:cs="Times New Roman"/>
                <w:bCs/>
                <w:color w:val="000000"/>
                <w:w w:val="108"/>
                <w:sz w:val="24"/>
                <w:szCs w:val="24"/>
              </w:rPr>
            </w:pPr>
            <w:r w:rsidRPr="00BB2F43">
              <w:rPr>
                <w:rFonts w:ascii="Times New Roman" w:hAnsi="Times New Roman" w:cs="Times New Roman"/>
                <w:bCs/>
                <w:color w:val="000000"/>
                <w:w w:val="108"/>
                <w:sz w:val="24"/>
                <w:szCs w:val="24"/>
              </w:rPr>
              <w:t>1</w:t>
            </w:r>
          </w:p>
        </w:tc>
      </w:tr>
    </w:tbl>
    <w:p w:rsidR="00FA2F8A" w:rsidRDefault="00FA2F8A" w:rsidP="00FA2F8A">
      <w:pPr>
        <w:spacing w:after="0" w:line="240" w:lineRule="auto"/>
        <w:jc w:val="center"/>
        <w:rPr>
          <w:rFonts w:ascii="Times New Roman" w:hAnsi="Times New Roman" w:cs="Times New Roman"/>
          <w:b/>
          <w:sz w:val="24"/>
          <w:szCs w:val="24"/>
        </w:rPr>
      </w:pPr>
    </w:p>
    <w:p w:rsidR="00FA2F8A" w:rsidRDefault="00FA2F8A" w:rsidP="00FA2F8A">
      <w:pPr>
        <w:spacing w:after="0" w:line="240" w:lineRule="auto"/>
        <w:jc w:val="center"/>
        <w:rPr>
          <w:rFonts w:ascii="Times New Roman" w:hAnsi="Times New Roman" w:cs="Times New Roman"/>
          <w:b/>
          <w:sz w:val="24"/>
          <w:szCs w:val="24"/>
        </w:rPr>
      </w:pPr>
    </w:p>
    <w:p w:rsidR="00FA2F8A" w:rsidRDefault="00FA2F8A" w:rsidP="00FA2F8A">
      <w:pPr>
        <w:spacing w:after="0" w:line="240" w:lineRule="auto"/>
        <w:jc w:val="center"/>
        <w:rPr>
          <w:rFonts w:ascii="Times New Roman" w:hAnsi="Times New Roman" w:cs="Times New Roman"/>
          <w:b/>
          <w:sz w:val="24"/>
          <w:szCs w:val="24"/>
        </w:rPr>
      </w:pPr>
    </w:p>
    <w:p w:rsidR="00FA2F8A" w:rsidRDefault="00FA2F8A" w:rsidP="00FA2F8A">
      <w:pPr>
        <w:spacing w:after="0" w:line="240" w:lineRule="auto"/>
        <w:jc w:val="center"/>
        <w:rPr>
          <w:rFonts w:ascii="Times New Roman" w:hAnsi="Times New Roman" w:cs="Times New Roman"/>
          <w:b/>
          <w:sz w:val="24"/>
          <w:szCs w:val="24"/>
        </w:rPr>
      </w:pPr>
    </w:p>
    <w:p w:rsidR="00FA2F8A" w:rsidRDefault="00FA2F8A" w:rsidP="00FA2F8A">
      <w:pPr>
        <w:spacing w:after="0" w:line="240" w:lineRule="auto"/>
        <w:jc w:val="center"/>
        <w:rPr>
          <w:rFonts w:ascii="Times New Roman" w:hAnsi="Times New Roman" w:cs="Times New Roman"/>
          <w:b/>
          <w:sz w:val="24"/>
          <w:szCs w:val="24"/>
        </w:rPr>
      </w:pPr>
    </w:p>
    <w:p w:rsidR="00FA2F8A" w:rsidRDefault="00FA2F8A" w:rsidP="00FA2F8A">
      <w:pPr>
        <w:spacing w:after="0" w:line="240" w:lineRule="auto"/>
        <w:jc w:val="center"/>
        <w:rPr>
          <w:rFonts w:ascii="Times New Roman" w:hAnsi="Times New Roman" w:cs="Times New Roman"/>
          <w:b/>
          <w:sz w:val="24"/>
          <w:szCs w:val="24"/>
        </w:rPr>
      </w:pPr>
    </w:p>
    <w:p w:rsidR="00FA2F8A" w:rsidRDefault="00FA2F8A" w:rsidP="00FA2F8A">
      <w:pPr>
        <w:spacing w:after="0" w:line="240" w:lineRule="auto"/>
        <w:jc w:val="center"/>
        <w:rPr>
          <w:rFonts w:ascii="Times New Roman" w:hAnsi="Times New Roman" w:cs="Times New Roman"/>
          <w:b/>
          <w:sz w:val="24"/>
          <w:szCs w:val="24"/>
        </w:rPr>
      </w:pPr>
    </w:p>
    <w:p w:rsidR="00655DBE" w:rsidRDefault="00655DBE" w:rsidP="00FA2F8A">
      <w:pPr>
        <w:spacing w:after="0" w:line="240" w:lineRule="auto"/>
        <w:jc w:val="center"/>
        <w:rPr>
          <w:rFonts w:ascii="Times New Roman" w:hAnsi="Times New Roman" w:cs="Times New Roman"/>
          <w:b/>
          <w:sz w:val="24"/>
          <w:szCs w:val="24"/>
        </w:rPr>
      </w:pPr>
    </w:p>
    <w:p w:rsidR="00655DBE" w:rsidRDefault="00655DBE" w:rsidP="00FA2F8A">
      <w:pPr>
        <w:spacing w:after="0" w:line="240" w:lineRule="auto"/>
        <w:jc w:val="center"/>
        <w:rPr>
          <w:rFonts w:ascii="Times New Roman" w:hAnsi="Times New Roman" w:cs="Times New Roman"/>
          <w:b/>
          <w:sz w:val="24"/>
          <w:szCs w:val="24"/>
        </w:rPr>
      </w:pPr>
    </w:p>
    <w:p w:rsidR="00655DBE" w:rsidRDefault="00655DBE" w:rsidP="00FA2F8A">
      <w:pPr>
        <w:spacing w:after="0" w:line="240" w:lineRule="auto"/>
        <w:jc w:val="center"/>
        <w:rPr>
          <w:rFonts w:ascii="Times New Roman" w:hAnsi="Times New Roman" w:cs="Times New Roman"/>
          <w:b/>
          <w:sz w:val="24"/>
          <w:szCs w:val="24"/>
        </w:rPr>
      </w:pPr>
    </w:p>
    <w:p w:rsidR="00655DBE" w:rsidRDefault="00655DBE" w:rsidP="00FA2F8A">
      <w:pPr>
        <w:spacing w:after="0" w:line="240" w:lineRule="auto"/>
        <w:jc w:val="center"/>
        <w:rPr>
          <w:rFonts w:ascii="Times New Roman" w:hAnsi="Times New Roman" w:cs="Times New Roman"/>
          <w:b/>
          <w:sz w:val="24"/>
          <w:szCs w:val="24"/>
        </w:rPr>
      </w:pPr>
    </w:p>
    <w:p w:rsidR="00655DBE" w:rsidRDefault="00655DBE" w:rsidP="00FA2F8A">
      <w:pPr>
        <w:spacing w:after="0" w:line="240" w:lineRule="auto"/>
        <w:jc w:val="center"/>
        <w:rPr>
          <w:rFonts w:ascii="Times New Roman" w:hAnsi="Times New Roman" w:cs="Times New Roman"/>
          <w:b/>
          <w:sz w:val="24"/>
          <w:szCs w:val="24"/>
        </w:rPr>
      </w:pPr>
    </w:p>
    <w:p w:rsidR="00655DBE" w:rsidRDefault="00655DBE" w:rsidP="00FA2F8A">
      <w:pPr>
        <w:spacing w:after="0" w:line="240" w:lineRule="auto"/>
        <w:jc w:val="center"/>
        <w:rPr>
          <w:rFonts w:ascii="Times New Roman" w:hAnsi="Times New Roman" w:cs="Times New Roman"/>
          <w:b/>
          <w:sz w:val="24"/>
          <w:szCs w:val="24"/>
        </w:rPr>
      </w:pPr>
    </w:p>
    <w:p w:rsidR="00655DBE" w:rsidRDefault="00655DBE" w:rsidP="00FA2F8A">
      <w:pPr>
        <w:spacing w:after="0" w:line="240" w:lineRule="auto"/>
        <w:jc w:val="center"/>
        <w:rPr>
          <w:rFonts w:ascii="Times New Roman" w:hAnsi="Times New Roman" w:cs="Times New Roman"/>
          <w:b/>
          <w:sz w:val="24"/>
          <w:szCs w:val="24"/>
        </w:rPr>
      </w:pPr>
    </w:p>
    <w:p w:rsidR="00655DBE" w:rsidRDefault="00655DBE" w:rsidP="00FA2F8A">
      <w:pPr>
        <w:spacing w:after="0" w:line="240" w:lineRule="auto"/>
        <w:jc w:val="center"/>
        <w:rPr>
          <w:rFonts w:ascii="Times New Roman" w:hAnsi="Times New Roman" w:cs="Times New Roman"/>
          <w:b/>
          <w:sz w:val="24"/>
          <w:szCs w:val="24"/>
        </w:rPr>
      </w:pPr>
    </w:p>
    <w:p w:rsidR="00655DBE" w:rsidRDefault="00655DBE" w:rsidP="00FA2F8A">
      <w:pPr>
        <w:spacing w:after="0" w:line="240" w:lineRule="auto"/>
        <w:jc w:val="center"/>
        <w:rPr>
          <w:rFonts w:ascii="Times New Roman" w:hAnsi="Times New Roman" w:cs="Times New Roman"/>
          <w:b/>
          <w:sz w:val="24"/>
          <w:szCs w:val="24"/>
        </w:rPr>
      </w:pPr>
    </w:p>
    <w:p w:rsidR="00655DBE" w:rsidRDefault="00655DBE" w:rsidP="00FA2F8A">
      <w:pPr>
        <w:spacing w:after="0" w:line="240" w:lineRule="auto"/>
        <w:jc w:val="center"/>
        <w:rPr>
          <w:rFonts w:ascii="Times New Roman" w:hAnsi="Times New Roman" w:cs="Times New Roman"/>
          <w:b/>
          <w:sz w:val="24"/>
          <w:szCs w:val="24"/>
        </w:rPr>
      </w:pPr>
    </w:p>
    <w:p w:rsidR="00655DBE" w:rsidRDefault="00655DBE" w:rsidP="00FA2F8A">
      <w:pPr>
        <w:spacing w:after="0" w:line="240" w:lineRule="auto"/>
        <w:jc w:val="center"/>
        <w:rPr>
          <w:rFonts w:ascii="Times New Roman" w:hAnsi="Times New Roman" w:cs="Times New Roman"/>
          <w:b/>
          <w:sz w:val="24"/>
          <w:szCs w:val="24"/>
        </w:rPr>
      </w:pPr>
    </w:p>
    <w:p w:rsidR="00655DBE" w:rsidRDefault="00655DBE" w:rsidP="00FA2F8A">
      <w:pPr>
        <w:spacing w:after="0" w:line="240" w:lineRule="auto"/>
        <w:jc w:val="center"/>
        <w:rPr>
          <w:rFonts w:ascii="Times New Roman" w:hAnsi="Times New Roman" w:cs="Times New Roman"/>
          <w:b/>
          <w:sz w:val="24"/>
          <w:szCs w:val="24"/>
        </w:rPr>
      </w:pPr>
    </w:p>
    <w:p w:rsidR="00655DBE" w:rsidRDefault="00655DBE" w:rsidP="00FA2F8A">
      <w:pPr>
        <w:spacing w:after="0" w:line="240" w:lineRule="auto"/>
        <w:jc w:val="center"/>
        <w:rPr>
          <w:rFonts w:ascii="Times New Roman" w:hAnsi="Times New Roman" w:cs="Times New Roman"/>
          <w:b/>
          <w:sz w:val="24"/>
          <w:szCs w:val="24"/>
        </w:rPr>
      </w:pPr>
    </w:p>
    <w:p w:rsidR="00655DBE" w:rsidRDefault="00655DBE" w:rsidP="00FA2F8A">
      <w:pPr>
        <w:spacing w:after="0" w:line="240" w:lineRule="auto"/>
        <w:jc w:val="center"/>
        <w:rPr>
          <w:rFonts w:ascii="Times New Roman" w:hAnsi="Times New Roman" w:cs="Times New Roman"/>
          <w:b/>
          <w:sz w:val="24"/>
          <w:szCs w:val="24"/>
        </w:rPr>
      </w:pPr>
    </w:p>
    <w:p w:rsidR="00655DBE" w:rsidRDefault="00655DBE" w:rsidP="00FA2F8A">
      <w:pPr>
        <w:spacing w:after="0" w:line="240" w:lineRule="auto"/>
        <w:jc w:val="center"/>
        <w:rPr>
          <w:rFonts w:ascii="Times New Roman" w:hAnsi="Times New Roman" w:cs="Times New Roman"/>
          <w:b/>
          <w:sz w:val="24"/>
          <w:szCs w:val="24"/>
        </w:rPr>
      </w:pPr>
    </w:p>
    <w:p w:rsidR="00655DBE" w:rsidRDefault="00655DBE" w:rsidP="00FA2F8A">
      <w:pPr>
        <w:spacing w:after="0" w:line="240" w:lineRule="auto"/>
        <w:jc w:val="center"/>
        <w:rPr>
          <w:rFonts w:ascii="Times New Roman" w:hAnsi="Times New Roman" w:cs="Times New Roman"/>
          <w:b/>
          <w:sz w:val="24"/>
          <w:szCs w:val="24"/>
        </w:rPr>
      </w:pPr>
    </w:p>
    <w:p w:rsidR="00655DBE" w:rsidRDefault="00655DBE" w:rsidP="00FA2F8A">
      <w:pPr>
        <w:spacing w:after="0" w:line="240" w:lineRule="auto"/>
        <w:jc w:val="center"/>
        <w:rPr>
          <w:rFonts w:ascii="Times New Roman" w:hAnsi="Times New Roman" w:cs="Times New Roman"/>
          <w:b/>
          <w:sz w:val="24"/>
          <w:szCs w:val="24"/>
        </w:rPr>
      </w:pPr>
    </w:p>
    <w:p w:rsidR="00655DBE" w:rsidRDefault="00655DBE" w:rsidP="00FA2F8A">
      <w:pPr>
        <w:spacing w:after="0" w:line="240" w:lineRule="auto"/>
        <w:jc w:val="center"/>
        <w:rPr>
          <w:rFonts w:ascii="Times New Roman" w:hAnsi="Times New Roman" w:cs="Times New Roman"/>
          <w:b/>
          <w:sz w:val="24"/>
          <w:szCs w:val="24"/>
        </w:rPr>
      </w:pPr>
    </w:p>
    <w:p w:rsidR="00655DBE" w:rsidRDefault="00655DBE" w:rsidP="00FA2F8A">
      <w:pPr>
        <w:spacing w:after="0" w:line="240" w:lineRule="auto"/>
        <w:jc w:val="center"/>
        <w:rPr>
          <w:rFonts w:ascii="Times New Roman" w:hAnsi="Times New Roman" w:cs="Times New Roman"/>
          <w:b/>
          <w:sz w:val="24"/>
          <w:szCs w:val="24"/>
        </w:rPr>
      </w:pPr>
    </w:p>
    <w:p w:rsidR="00655DBE" w:rsidRDefault="00655DBE" w:rsidP="00FA2F8A">
      <w:pPr>
        <w:spacing w:after="0" w:line="240" w:lineRule="auto"/>
        <w:jc w:val="center"/>
        <w:rPr>
          <w:rFonts w:ascii="Times New Roman" w:hAnsi="Times New Roman" w:cs="Times New Roman"/>
          <w:b/>
          <w:sz w:val="24"/>
          <w:szCs w:val="24"/>
        </w:rPr>
      </w:pPr>
    </w:p>
    <w:p w:rsidR="00655DBE" w:rsidRDefault="00655DBE" w:rsidP="00FA2F8A">
      <w:pPr>
        <w:spacing w:after="0" w:line="240" w:lineRule="auto"/>
        <w:jc w:val="center"/>
        <w:rPr>
          <w:rFonts w:ascii="Times New Roman" w:hAnsi="Times New Roman" w:cs="Times New Roman"/>
          <w:b/>
          <w:sz w:val="24"/>
          <w:szCs w:val="24"/>
        </w:rPr>
      </w:pPr>
    </w:p>
    <w:p w:rsidR="00655DBE" w:rsidRDefault="00655DBE" w:rsidP="00FA2F8A">
      <w:pPr>
        <w:spacing w:after="0" w:line="240" w:lineRule="auto"/>
        <w:jc w:val="center"/>
        <w:rPr>
          <w:rFonts w:ascii="Times New Roman" w:hAnsi="Times New Roman" w:cs="Times New Roman"/>
          <w:b/>
          <w:sz w:val="24"/>
          <w:szCs w:val="24"/>
        </w:rPr>
      </w:pPr>
    </w:p>
    <w:p w:rsidR="00655DBE" w:rsidRDefault="00655DBE" w:rsidP="00FA2F8A">
      <w:pPr>
        <w:spacing w:after="0" w:line="240" w:lineRule="auto"/>
        <w:jc w:val="center"/>
        <w:rPr>
          <w:rFonts w:ascii="Times New Roman" w:hAnsi="Times New Roman" w:cs="Times New Roman"/>
          <w:b/>
          <w:sz w:val="24"/>
          <w:szCs w:val="24"/>
        </w:rPr>
      </w:pPr>
    </w:p>
    <w:p w:rsidR="00655DBE" w:rsidRDefault="00655DBE" w:rsidP="00FA2F8A">
      <w:pPr>
        <w:spacing w:after="0" w:line="240" w:lineRule="auto"/>
        <w:jc w:val="center"/>
        <w:rPr>
          <w:rFonts w:ascii="Times New Roman" w:hAnsi="Times New Roman" w:cs="Times New Roman"/>
          <w:b/>
          <w:sz w:val="24"/>
          <w:szCs w:val="24"/>
        </w:rPr>
      </w:pPr>
    </w:p>
    <w:p w:rsidR="00655DBE" w:rsidRDefault="003F6733" w:rsidP="00FA2F8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Тематическое планирование по географии </w:t>
      </w:r>
    </w:p>
    <w:p w:rsidR="003F6733" w:rsidRDefault="003F6733" w:rsidP="00FA2F8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7 класс (70 часов)</w:t>
      </w:r>
    </w:p>
    <w:tbl>
      <w:tblPr>
        <w:tblStyle w:val="af3"/>
        <w:tblpPr w:leftFromText="180" w:rightFromText="180" w:vertAnchor="page" w:horzAnchor="margin" w:tblpXSpec="center" w:tblpY="10292"/>
        <w:tblW w:w="5341" w:type="pct"/>
        <w:tblLook w:val="04A0"/>
      </w:tblPr>
      <w:tblGrid>
        <w:gridCol w:w="850"/>
        <w:gridCol w:w="3070"/>
        <w:gridCol w:w="10032"/>
        <w:gridCol w:w="1842"/>
      </w:tblGrid>
      <w:tr w:rsidR="003F6733" w:rsidRPr="00FA2F8A" w:rsidTr="003F6733">
        <w:trPr>
          <w:trHeight w:val="1946"/>
        </w:trPr>
        <w:tc>
          <w:tcPr>
            <w:tcW w:w="269" w:type="pct"/>
            <w:vAlign w:val="center"/>
          </w:tcPr>
          <w:p w:rsidR="003F6733" w:rsidRPr="00FA2F8A" w:rsidRDefault="003F6733" w:rsidP="003F6733">
            <w:pPr>
              <w:jc w:val="center"/>
              <w:rPr>
                <w:rFonts w:ascii="Times New Roman" w:hAnsi="Times New Roman" w:cs="Times New Roman"/>
                <w:sz w:val="24"/>
                <w:szCs w:val="24"/>
              </w:rPr>
            </w:pPr>
            <w:r w:rsidRPr="00FA2F8A">
              <w:rPr>
                <w:rFonts w:ascii="Times New Roman" w:hAnsi="Times New Roman" w:cs="Times New Roman"/>
                <w:b/>
                <w:sz w:val="24"/>
                <w:szCs w:val="24"/>
              </w:rPr>
              <w:t>№ урока</w:t>
            </w:r>
          </w:p>
        </w:tc>
        <w:tc>
          <w:tcPr>
            <w:tcW w:w="972" w:type="pct"/>
            <w:vAlign w:val="center"/>
          </w:tcPr>
          <w:p w:rsidR="003F6733" w:rsidRPr="00FA2F8A" w:rsidRDefault="003F6733" w:rsidP="003F6733">
            <w:pPr>
              <w:jc w:val="center"/>
              <w:rPr>
                <w:rFonts w:ascii="Times New Roman" w:hAnsi="Times New Roman" w:cs="Times New Roman"/>
                <w:b/>
                <w:sz w:val="24"/>
                <w:szCs w:val="24"/>
              </w:rPr>
            </w:pPr>
            <w:r w:rsidRPr="00FA2F8A">
              <w:rPr>
                <w:rFonts w:ascii="Times New Roman" w:hAnsi="Times New Roman" w:cs="Times New Roman"/>
                <w:b/>
                <w:sz w:val="24"/>
                <w:szCs w:val="24"/>
              </w:rPr>
              <w:t>Тема</w:t>
            </w:r>
          </w:p>
        </w:tc>
        <w:tc>
          <w:tcPr>
            <w:tcW w:w="3176" w:type="pct"/>
            <w:vAlign w:val="center"/>
          </w:tcPr>
          <w:p w:rsidR="003F6733" w:rsidRPr="00FA2F8A" w:rsidRDefault="003F6733" w:rsidP="003F6733">
            <w:pPr>
              <w:jc w:val="center"/>
              <w:rPr>
                <w:rFonts w:ascii="Times New Roman" w:hAnsi="Times New Roman" w:cs="Times New Roman"/>
                <w:sz w:val="24"/>
                <w:szCs w:val="24"/>
              </w:rPr>
            </w:pPr>
            <w:r w:rsidRPr="00FA2F8A">
              <w:rPr>
                <w:rFonts w:ascii="Times New Roman" w:eastAsia="Times New Roman" w:hAnsi="Times New Roman" w:cs="Times New Roman"/>
                <w:b/>
                <w:sz w:val="24"/>
                <w:szCs w:val="24"/>
              </w:rPr>
              <w:t xml:space="preserve">Элементы содержания </w:t>
            </w:r>
            <w:r w:rsidRPr="00FA2F8A">
              <w:rPr>
                <w:rFonts w:ascii="Times New Roman" w:hAnsi="Times New Roman" w:cs="Times New Roman"/>
                <w:b/>
                <w:sz w:val="24"/>
                <w:szCs w:val="24"/>
              </w:rPr>
              <w:t>учебного предмета</w:t>
            </w:r>
          </w:p>
        </w:tc>
        <w:tc>
          <w:tcPr>
            <w:tcW w:w="583" w:type="pct"/>
            <w:vAlign w:val="center"/>
          </w:tcPr>
          <w:p w:rsidR="003F6733" w:rsidRPr="00FA2F8A" w:rsidRDefault="003F6733" w:rsidP="003F6733">
            <w:pPr>
              <w:jc w:val="center"/>
              <w:rPr>
                <w:rFonts w:ascii="Times New Roman" w:eastAsia="Times New Roman" w:hAnsi="Times New Roman" w:cs="Times New Roman"/>
                <w:b/>
                <w:sz w:val="24"/>
                <w:szCs w:val="24"/>
                <w:highlight w:val="yellow"/>
              </w:rPr>
            </w:pPr>
            <w:r w:rsidRPr="00FA2F8A">
              <w:rPr>
                <w:rFonts w:ascii="Times New Roman" w:eastAsia="Times New Roman" w:hAnsi="Times New Roman" w:cs="Times New Roman"/>
                <w:b/>
                <w:sz w:val="24"/>
                <w:szCs w:val="24"/>
              </w:rPr>
              <w:t>Количество часов</w:t>
            </w:r>
          </w:p>
        </w:tc>
      </w:tr>
      <w:tr w:rsidR="003F6733" w:rsidRPr="00FA2F8A" w:rsidTr="003F6733">
        <w:trPr>
          <w:trHeight w:val="642"/>
        </w:trPr>
        <w:tc>
          <w:tcPr>
            <w:tcW w:w="269" w:type="pct"/>
            <w:vAlign w:val="center"/>
          </w:tcPr>
          <w:p w:rsidR="003F6733" w:rsidRPr="00FA2F8A" w:rsidRDefault="003F6733" w:rsidP="003F6733">
            <w:pPr>
              <w:jc w:val="center"/>
              <w:rPr>
                <w:rFonts w:ascii="Times New Roman" w:hAnsi="Times New Roman" w:cs="Times New Roman"/>
                <w:sz w:val="24"/>
                <w:szCs w:val="24"/>
              </w:rPr>
            </w:pPr>
            <w:r w:rsidRPr="00FA2F8A">
              <w:rPr>
                <w:rFonts w:ascii="Times New Roman" w:hAnsi="Times New Roman" w:cs="Times New Roman"/>
                <w:sz w:val="24"/>
                <w:szCs w:val="24"/>
              </w:rPr>
              <w:t>1</w:t>
            </w:r>
          </w:p>
        </w:tc>
        <w:tc>
          <w:tcPr>
            <w:tcW w:w="972" w:type="pct"/>
            <w:vAlign w:val="center"/>
          </w:tcPr>
          <w:p w:rsidR="003F6733" w:rsidRPr="00FA2F8A" w:rsidRDefault="003F6733" w:rsidP="003F6733">
            <w:pPr>
              <w:jc w:val="center"/>
              <w:rPr>
                <w:rFonts w:ascii="Times New Roman" w:hAnsi="Times New Roman" w:cs="Times New Roman"/>
                <w:sz w:val="24"/>
                <w:szCs w:val="24"/>
              </w:rPr>
            </w:pPr>
            <w:r>
              <w:rPr>
                <w:rFonts w:ascii="Times New Roman" w:hAnsi="Times New Roman" w:cs="Times New Roman"/>
                <w:sz w:val="24"/>
                <w:szCs w:val="24"/>
              </w:rPr>
              <w:t xml:space="preserve">Вводный инструктаж по охране труда в учебном кабинете. </w:t>
            </w:r>
            <w:r w:rsidRPr="00FA2F8A">
              <w:rPr>
                <w:rFonts w:ascii="Times New Roman" w:hAnsi="Times New Roman" w:cs="Times New Roman"/>
                <w:sz w:val="24"/>
                <w:szCs w:val="24"/>
              </w:rPr>
              <w:t>Как мы будем изучать географию в 7 классе</w:t>
            </w:r>
          </w:p>
        </w:tc>
        <w:tc>
          <w:tcPr>
            <w:tcW w:w="3176" w:type="pct"/>
            <w:vAlign w:val="center"/>
          </w:tcPr>
          <w:p w:rsidR="003F6733" w:rsidRPr="00FA2F8A" w:rsidRDefault="003F6733" w:rsidP="003F6733">
            <w:pPr>
              <w:jc w:val="center"/>
              <w:rPr>
                <w:rFonts w:ascii="Times New Roman" w:hAnsi="Times New Roman" w:cs="Times New Roman"/>
                <w:sz w:val="24"/>
                <w:szCs w:val="24"/>
              </w:rPr>
            </w:pPr>
            <w:r w:rsidRPr="00063754">
              <w:rPr>
                <w:rFonts w:ascii="Times New Roman" w:hAnsi="Times New Roman" w:cs="Times New Roman"/>
                <w:sz w:val="24"/>
                <w:szCs w:val="24"/>
              </w:rPr>
              <w:t>Что изучают в курсе географии материков и океанов?</w:t>
            </w:r>
          </w:p>
        </w:tc>
        <w:tc>
          <w:tcPr>
            <w:tcW w:w="583" w:type="pct"/>
            <w:vAlign w:val="center"/>
          </w:tcPr>
          <w:p w:rsidR="003F6733" w:rsidRPr="00FA2F8A" w:rsidRDefault="003F6733" w:rsidP="003F6733">
            <w:pPr>
              <w:jc w:val="center"/>
              <w:rPr>
                <w:rFonts w:ascii="Times New Roman" w:hAnsi="Times New Roman" w:cs="Times New Roman"/>
                <w:sz w:val="24"/>
                <w:szCs w:val="24"/>
              </w:rPr>
            </w:pPr>
            <w:r w:rsidRPr="00FA2F8A">
              <w:rPr>
                <w:rFonts w:ascii="Times New Roman" w:hAnsi="Times New Roman" w:cs="Times New Roman"/>
                <w:sz w:val="24"/>
                <w:szCs w:val="24"/>
              </w:rPr>
              <w:t>1</w:t>
            </w:r>
          </w:p>
        </w:tc>
      </w:tr>
      <w:tr w:rsidR="003F6733" w:rsidRPr="00FA2F8A" w:rsidTr="003F6733">
        <w:trPr>
          <w:trHeight w:val="553"/>
        </w:trPr>
        <w:tc>
          <w:tcPr>
            <w:tcW w:w="269" w:type="pct"/>
            <w:vAlign w:val="center"/>
          </w:tcPr>
          <w:p w:rsidR="003F6733" w:rsidRPr="00FA2F8A" w:rsidRDefault="003F6733" w:rsidP="003F6733">
            <w:pPr>
              <w:jc w:val="center"/>
              <w:rPr>
                <w:rFonts w:ascii="Times New Roman" w:hAnsi="Times New Roman" w:cs="Times New Roman"/>
                <w:sz w:val="24"/>
                <w:szCs w:val="24"/>
              </w:rPr>
            </w:pPr>
            <w:r w:rsidRPr="00FA2F8A">
              <w:rPr>
                <w:rFonts w:ascii="Times New Roman" w:hAnsi="Times New Roman" w:cs="Times New Roman"/>
                <w:sz w:val="24"/>
                <w:szCs w:val="24"/>
              </w:rPr>
              <w:t>2</w:t>
            </w:r>
          </w:p>
        </w:tc>
        <w:tc>
          <w:tcPr>
            <w:tcW w:w="972" w:type="pct"/>
            <w:vAlign w:val="center"/>
          </w:tcPr>
          <w:p w:rsidR="003F6733" w:rsidRPr="00FA2F8A" w:rsidRDefault="003F6733" w:rsidP="003F6733">
            <w:pPr>
              <w:jc w:val="center"/>
              <w:rPr>
                <w:rFonts w:ascii="Times New Roman" w:hAnsi="Times New Roman" w:cs="Times New Roman"/>
                <w:sz w:val="24"/>
                <w:szCs w:val="24"/>
              </w:rPr>
            </w:pPr>
            <w:r w:rsidRPr="00FA2F8A">
              <w:rPr>
                <w:rFonts w:ascii="Times New Roman" w:hAnsi="Times New Roman" w:cs="Times New Roman"/>
                <w:sz w:val="24"/>
                <w:szCs w:val="24"/>
              </w:rPr>
              <w:t>Учимся с «Полярной звездой»</w:t>
            </w:r>
          </w:p>
        </w:tc>
        <w:tc>
          <w:tcPr>
            <w:tcW w:w="3176" w:type="pct"/>
            <w:vAlign w:val="center"/>
          </w:tcPr>
          <w:p w:rsidR="003F6733" w:rsidRPr="00FA2F8A" w:rsidRDefault="003F6733" w:rsidP="003F6733">
            <w:pPr>
              <w:jc w:val="center"/>
              <w:rPr>
                <w:rFonts w:ascii="Times New Roman" w:hAnsi="Times New Roman" w:cs="Times New Roman"/>
                <w:sz w:val="24"/>
                <w:szCs w:val="24"/>
              </w:rPr>
            </w:pPr>
            <w:r w:rsidRPr="00063754">
              <w:rPr>
                <w:rFonts w:ascii="Times New Roman" w:hAnsi="Times New Roman" w:cs="Times New Roman"/>
                <w:sz w:val="24"/>
                <w:szCs w:val="24"/>
              </w:rPr>
              <w:t>Методы географических исследований и источники географической информации.</w:t>
            </w:r>
          </w:p>
        </w:tc>
        <w:tc>
          <w:tcPr>
            <w:tcW w:w="583" w:type="pct"/>
            <w:vAlign w:val="center"/>
          </w:tcPr>
          <w:p w:rsidR="003F6733" w:rsidRPr="00FA2F8A" w:rsidRDefault="003F6733" w:rsidP="003F6733">
            <w:pPr>
              <w:jc w:val="center"/>
              <w:rPr>
                <w:rFonts w:ascii="Times New Roman" w:hAnsi="Times New Roman" w:cs="Times New Roman"/>
                <w:sz w:val="24"/>
                <w:szCs w:val="24"/>
              </w:rPr>
            </w:pPr>
            <w:r w:rsidRPr="00FA2F8A">
              <w:rPr>
                <w:rFonts w:ascii="Times New Roman" w:hAnsi="Times New Roman" w:cs="Times New Roman"/>
                <w:sz w:val="24"/>
                <w:szCs w:val="24"/>
              </w:rPr>
              <w:t>1</w:t>
            </w:r>
          </w:p>
        </w:tc>
      </w:tr>
      <w:tr w:rsidR="003F6733" w:rsidRPr="00FA2F8A" w:rsidTr="003F6733">
        <w:trPr>
          <w:trHeight w:val="689"/>
        </w:trPr>
        <w:tc>
          <w:tcPr>
            <w:tcW w:w="269" w:type="pct"/>
            <w:vAlign w:val="center"/>
          </w:tcPr>
          <w:p w:rsidR="003F6733" w:rsidRPr="00FA2F8A" w:rsidRDefault="003F6733" w:rsidP="003F6733">
            <w:pPr>
              <w:jc w:val="center"/>
              <w:rPr>
                <w:rFonts w:ascii="Times New Roman" w:hAnsi="Times New Roman" w:cs="Times New Roman"/>
                <w:sz w:val="24"/>
                <w:szCs w:val="24"/>
              </w:rPr>
            </w:pPr>
            <w:r w:rsidRPr="00FA2F8A">
              <w:rPr>
                <w:rFonts w:ascii="Times New Roman" w:hAnsi="Times New Roman" w:cs="Times New Roman"/>
                <w:sz w:val="24"/>
                <w:szCs w:val="24"/>
              </w:rPr>
              <w:t>3</w:t>
            </w:r>
          </w:p>
        </w:tc>
        <w:tc>
          <w:tcPr>
            <w:tcW w:w="972" w:type="pct"/>
            <w:vAlign w:val="center"/>
          </w:tcPr>
          <w:p w:rsidR="003F6733" w:rsidRPr="00FA2F8A" w:rsidRDefault="003F6733" w:rsidP="003F6733">
            <w:pPr>
              <w:jc w:val="center"/>
              <w:rPr>
                <w:rFonts w:ascii="Times New Roman" w:hAnsi="Times New Roman" w:cs="Times New Roman"/>
                <w:sz w:val="24"/>
                <w:szCs w:val="24"/>
              </w:rPr>
            </w:pPr>
            <w:r w:rsidRPr="00FA2F8A">
              <w:rPr>
                <w:rFonts w:ascii="Times New Roman" w:hAnsi="Times New Roman" w:cs="Times New Roman"/>
                <w:sz w:val="24"/>
                <w:szCs w:val="24"/>
              </w:rPr>
              <w:t>Географические карты</w:t>
            </w:r>
          </w:p>
        </w:tc>
        <w:tc>
          <w:tcPr>
            <w:tcW w:w="3176" w:type="pct"/>
            <w:vAlign w:val="center"/>
          </w:tcPr>
          <w:p w:rsidR="003F6733" w:rsidRPr="00FA2F8A" w:rsidRDefault="003F6733" w:rsidP="003F6733">
            <w:pPr>
              <w:jc w:val="center"/>
              <w:rPr>
                <w:rFonts w:ascii="Times New Roman" w:hAnsi="Times New Roman" w:cs="Times New Roman"/>
                <w:sz w:val="24"/>
                <w:szCs w:val="24"/>
              </w:rPr>
            </w:pPr>
            <w:r w:rsidRPr="00FA2F8A">
              <w:rPr>
                <w:rFonts w:ascii="Times New Roman" w:hAnsi="Times New Roman" w:cs="Times New Roman"/>
                <w:sz w:val="24"/>
                <w:szCs w:val="24"/>
              </w:rPr>
              <w:t>.</w:t>
            </w:r>
            <w:r w:rsidRPr="00063754">
              <w:rPr>
                <w:rFonts w:ascii="Times New Roman" w:hAnsi="Times New Roman" w:cs="Times New Roman"/>
                <w:sz w:val="24"/>
                <w:szCs w:val="24"/>
              </w:rPr>
              <w:t xml:space="preserve"> Разнообразие современных карт.</w:t>
            </w:r>
            <w:r>
              <w:rPr>
                <w:rFonts w:ascii="Times New Roman" w:hAnsi="Times New Roman" w:cs="Times New Roman"/>
                <w:sz w:val="24"/>
                <w:szCs w:val="24"/>
              </w:rPr>
              <w:t xml:space="preserve"> Описание и нанесение на контурную карту географических объектов одного из изученных маршрутов.</w:t>
            </w:r>
          </w:p>
        </w:tc>
        <w:tc>
          <w:tcPr>
            <w:tcW w:w="583" w:type="pct"/>
            <w:vAlign w:val="center"/>
          </w:tcPr>
          <w:p w:rsidR="003F6733" w:rsidRPr="00FA2F8A" w:rsidRDefault="003F6733" w:rsidP="003F6733">
            <w:pPr>
              <w:jc w:val="center"/>
              <w:rPr>
                <w:rFonts w:ascii="Times New Roman" w:hAnsi="Times New Roman" w:cs="Times New Roman"/>
                <w:sz w:val="24"/>
                <w:szCs w:val="24"/>
              </w:rPr>
            </w:pPr>
            <w:r w:rsidRPr="00FA2F8A">
              <w:rPr>
                <w:rFonts w:ascii="Times New Roman" w:hAnsi="Times New Roman" w:cs="Times New Roman"/>
                <w:sz w:val="24"/>
                <w:szCs w:val="24"/>
              </w:rPr>
              <w:t>1</w:t>
            </w:r>
          </w:p>
        </w:tc>
      </w:tr>
      <w:tr w:rsidR="003F6733" w:rsidRPr="00FA2F8A" w:rsidTr="003F6733">
        <w:trPr>
          <w:trHeight w:val="1071"/>
        </w:trPr>
        <w:tc>
          <w:tcPr>
            <w:tcW w:w="269" w:type="pct"/>
            <w:vAlign w:val="center"/>
          </w:tcPr>
          <w:p w:rsidR="003F6733" w:rsidRPr="00FA2F8A" w:rsidRDefault="003F6733" w:rsidP="003F6733">
            <w:pPr>
              <w:jc w:val="center"/>
              <w:rPr>
                <w:rFonts w:ascii="Times New Roman" w:hAnsi="Times New Roman" w:cs="Times New Roman"/>
                <w:sz w:val="24"/>
                <w:szCs w:val="24"/>
              </w:rPr>
            </w:pPr>
            <w:r w:rsidRPr="00FA2F8A">
              <w:rPr>
                <w:rFonts w:ascii="Times New Roman" w:hAnsi="Times New Roman" w:cs="Times New Roman"/>
                <w:sz w:val="24"/>
                <w:szCs w:val="24"/>
              </w:rPr>
              <w:t>4</w:t>
            </w:r>
          </w:p>
        </w:tc>
        <w:tc>
          <w:tcPr>
            <w:tcW w:w="972" w:type="pct"/>
            <w:vAlign w:val="center"/>
          </w:tcPr>
          <w:p w:rsidR="003F6733" w:rsidRPr="00FA2F8A" w:rsidRDefault="003F6733" w:rsidP="003F6733">
            <w:pPr>
              <w:jc w:val="center"/>
              <w:rPr>
                <w:rFonts w:ascii="Times New Roman" w:hAnsi="Times New Roman" w:cs="Times New Roman"/>
                <w:sz w:val="24"/>
                <w:szCs w:val="24"/>
              </w:rPr>
            </w:pPr>
            <w:r w:rsidRPr="00FA2F8A">
              <w:rPr>
                <w:rFonts w:ascii="Times New Roman" w:hAnsi="Times New Roman" w:cs="Times New Roman"/>
                <w:sz w:val="24"/>
                <w:szCs w:val="24"/>
              </w:rPr>
              <w:t>Народы, языки и религии</w:t>
            </w:r>
          </w:p>
        </w:tc>
        <w:tc>
          <w:tcPr>
            <w:tcW w:w="3176" w:type="pct"/>
            <w:vAlign w:val="center"/>
          </w:tcPr>
          <w:p w:rsidR="003F6733" w:rsidRPr="00FA2F8A" w:rsidRDefault="003F6733" w:rsidP="003F6733">
            <w:pPr>
              <w:jc w:val="center"/>
              <w:rPr>
                <w:rFonts w:ascii="Times New Roman" w:hAnsi="Times New Roman" w:cs="Times New Roman"/>
                <w:sz w:val="24"/>
                <w:szCs w:val="24"/>
              </w:rPr>
            </w:pPr>
            <w:r w:rsidRPr="00063754">
              <w:rPr>
                <w:rFonts w:ascii="Times New Roman" w:hAnsi="Times New Roman" w:cs="Times New Roman"/>
                <w:sz w:val="24"/>
                <w:szCs w:val="24"/>
              </w:rPr>
              <w:t>Расовый состав. Нации и народы планеты.</w:t>
            </w:r>
          </w:p>
        </w:tc>
        <w:tc>
          <w:tcPr>
            <w:tcW w:w="583" w:type="pct"/>
            <w:vAlign w:val="center"/>
          </w:tcPr>
          <w:p w:rsidR="003F6733" w:rsidRPr="00FA2F8A" w:rsidRDefault="003F6733" w:rsidP="003F6733">
            <w:pPr>
              <w:jc w:val="center"/>
              <w:rPr>
                <w:rFonts w:ascii="Times New Roman" w:hAnsi="Times New Roman" w:cs="Times New Roman"/>
                <w:sz w:val="24"/>
                <w:szCs w:val="24"/>
              </w:rPr>
            </w:pPr>
            <w:r w:rsidRPr="00FA2F8A">
              <w:rPr>
                <w:rFonts w:ascii="Times New Roman" w:hAnsi="Times New Roman" w:cs="Times New Roman"/>
                <w:sz w:val="24"/>
                <w:szCs w:val="24"/>
              </w:rPr>
              <w:t>1</w:t>
            </w:r>
          </w:p>
        </w:tc>
      </w:tr>
      <w:tr w:rsidR="003F6733" w:rsidRPr="00FA2F8A" w:rsidTr="003F6733">
        <w:trPr>
          <w:trHeight w:val="1071"/>
        </w:trPr>
        <w:tc>
          <w:tcPr>
            <w:tcW w:w="269" w:type="pct"/>
            <w:vAlign w:val="center"/>
          </w:tcPr>
          <w:p w:rsidR="003F6733" w:rsidRPr="00FA2F8A" w:rsidRDefault="003F6733" w:rsidP="003F6733">
            <w:pPr>
              <w:jc w:val="center"/>
              <w:rPr>
                <w:rFonts w:ascii="Times New Roman" w:hAnsi="Times New Roman" w:cs="Times New Roman"/>
                <w:sz w:val="24"/>
                <w:szCs w:val="24"/>
              </w:rPr>
            </w:pPr>
            <w:r w:rsidRPr="00FA2F8A">
              <w:rPr>
                <w:rFonts w:ascii="Times New Roman" w:hAnsi="Times New Roman" w:cs="Times New Roman"/>
                <w:sz w:val="24"/>
                <w:szCs w:val="24"/>
              </w:rPr>
              <w:t>5</w:t>
            </w:r>
          </w:p>
        </w:tc>
        <w:tc>
          <w:tcPr>
            <w:tcW w:w="972" w:type="pct"/>
            <w:vAlign w:val="center"/>
          </w:tcPr>
          <w:p w:rsidR="003F6733" w:rsidRPr="00FA2F8A" w:rsidRDefault="003F6733" w:rsidP="003F6733">
            <w:pPr>
              <w:jc w:val="center"/>
              <w:rPr>
                <w:rFonts w:ascii="Times New Roman" w:hAnsi="Times New Roman" w:cs="Times New Roman"/>
                <w:sz w:val="24"/>
                <w:szCs w:val="24"/>
              </w:rPr>
            </w:pPr>
            <w:r w:rsidRPr="00FA2F8A">
              <w:rPr>
                <w:rFonts w:ascii="Times New Roman" w:hAnsi="Times New Roman" w:cs="Times New Roman"/>
                <w:sz w:val="24"/>
                <w:szCs w:val="24"/>
              </w:rPr>
              <w:t>Города и сельские поселения</w:t>
            </w:r>
          </w:p>
        </w:tc>
        <w:tc>
          <w:tcPr>
            <w:tcW w:w="3176" w:type="pct"/>
            <w:vAlign w:val="center"/>
          </w:tcPr>
          <w:p w:rsidR="003F6733" w:rsidRPr="00FA2F8A" w:rsidRDefault="003F6733" w:rsidP="003F6733">
            <w:pPr>
              <w:jc w:val="center"/>
              <w:rPr>
                <w:rFonts w:ascii="Times New Roman" w:hAnsi="Times New Roman" w:cs="Times New Roman"/>
                <w:sz w:val="24"/>
                <w:szCs w:val="24"/>
              </w:rPr>
            </w:pPr>
            <w:r w:rsidRPr="00FA2F8A">
              <w:rPr>
                <w:rFonts w:ascii="Times New Roman" w:hAnsi="Times New Roman" w:cs="Times New Roman"/>
                <w:sz w:val="24"/>
                <w:szCs w:val="24"/>
              </w:rPr>
              <w:t>Города и сельские поселения. Ведущая роль городов в хозяйственной и культурной жизни людей. Крупнейшие города и городские агломерации мира. Типы и функции городов и сельских поселений.</w:t>
            </w:r>
          </w:p>
        </w:tc>
        <w:tc>
          <w:tcPr>
            <w:tcW w:w="583" w:type="pct"/>
            <w:vAlign w:val="center"/>
          </w:tcPr>
          <w:p w:rsidR="003F6733" w:rsidRPr="00FA2F8A" w:rsidRDefault="003F6733" w:rsidP="003F6733">
            <w:pPr>
              <w:jc w:val="center"/>
              <w:rPr>
                <w:rFonts w:ascii="Times New Roman" w:hAnsi="Times New Roman" w:cs="Times New Roman"/>
                <w:sz w:val="24"/>
                <w:szCs w:val="24"/>
              </w:rPr>
            </w:pPr>
            <w:r w:rsidRPr="00FA2F8A">
              <w:rPr>
                <w:rFonts w:ascii="Times New Roman" w:hAnsi="Times New Roman" w:cs="Times New Roman"/>
                <w:sz w:val="24"/>
                <w:szCs w:val="24"/>
              </w:rPr>
              <w:t>1</w:t>
            </w:r>
          </w:p>
        </w:tc>
      </w:tr>
      <w:tr w:rsidR="003F6733" w:rsidRPr="00FA2F8A" w:rsidTr="003F6733">
        <w:trPr>
          <w:trHeight w:val="673"/>
        </w:trPr>
        <w:tc>
          <w:tcPr>
            <w:tcW w:w="269" w:type="pct"/>
            <w:vAlign w:val="center"/>
          </w:tcPr>
          <w:p w:rsidR="003F6733" w:rsidRPr="00FA2F8A" w:rsidRDefault="003F6733" w:rsidP="003F6733">
            <w:pPr>
              <w:jc w:val="center"/>
              <w:rPr>
                <w:rFonts w:ascii="Times New Roman" w:hAnsi="Times New Roman" w:cs="Times New Roman"/>
                <w:sz w:val="24"/>
                <w:szCs w:val="24"/>
              </w:rPr>
            </w:pPr>
            <w:r w:rsidRPr="00FA2F8A">
              <w:rPr>
                <w:rFonts w:ascii="Times New Roman" w:hAnsi="Times New Roman" w:cs="Times New Roman"/>
                <w:sz w:val="24"/>
                <w:szCs w:val="24"/>
              </w:rPr>
              <w:t>6</w:t>
            </w:r>
          </w:p>
        </w:tc>
        <w:tc>
          <w:tcPr>
            <w:tcW w:w="972" w:type="pct"/>
            <w:vAlign w:val="center"/>
          </w:tcPr>
          <w:p w:rsidR="003F6733" w:rsidRPr="00FA2F8A" w:rsidRDefault="003F6733" w:rsidP="003F6733">
            <w:pPr>
              <w:jc w:val="center"/>
              <w:rPr>
                <w:rFonts w:ascii="Times New Roman" w:hAnsi="Times New Roman" w:cs="Times New Roman"/>
                <w:sz w:val="24"/>
                <w:szCs w:val="24"/>
              </w:rPr>
            </w:pPr>
            <w:r w:rsidRPr="00063754">
              <w:rPr>
                <w:rFonts w:ascii="Times New Roman" w:hAnsi="Times New Roman" w:cs="Times New Roman"/>
                <w:sz w:val="24"/>
                <w:szCs w:val="24"/>
              </w:rPr>
              <w:t>Численность населения Земли.</w:t>
            </w:r>
          </w:p>
        </w:tc>
        <w:tc>
          <w:tcPr>
            <w:tcW w:w="3176" w:type="pct"/>
            <w:vAlign w:val="center"/>
          </w:tcPr>
          <w:p w:rsidR="003F6733" w:rsidRPr="00FA2F8A" w:rsidRDefault="003F6733" w:rsidP="003F6733">
            <w:pPr>
              <w:jc w:val="center"/>
              <w:rPr>
                <w:rFonts w:ascii="Times New Roman" w:hAnsi="Times New Roman" w:cs="Times New Roman"/>
                <w:sz w:val="24"/>
                <w:szCs w:val="24"/>
              </w:rPr>
            </w:pPr>
            <w:r w:rsidRPr="00FA2F8A">
              <w:rPr>
                <w:rFonts w:ascii="Times New Roman" w:hAnsi="Times New Roman" w:cs="Times New Roman"/>
                <w:sz w:val="24"/>
                <w:szCs w:val="24"/>
              </w:rPr>
              <w:t>Размещение и плотность населения, средняя плотность населения мира, численность населения мира и её изменение во времени</w:t>
            </w:r>
            <w:r w:rsidRPr="00063754">
              <w:rPr>
                <w:rFonts w:ascii="Times New Roman" w:hAnsi="Times New Roman" w:cs="Times New Roman"/>
                <w:sz w:val="24"/>
                <w:szCs w:val="24"/>
              </w:rPr>
              <w:t xml:space="preserve"> </w:t>
            </w:r>
          </w:p>
        </w:tc>
        <w:tc>
          <w:tcPr>
            <w:tcW w:w="583" w:type="pct"/>
            <w:vAlign w:val="center"/>
          </w:tcPr>
          <w:p w:rsidR="003F6733" w:rsidRPr="00FA2F8A" w:rsidRDefault="003F6733" w:rsidP="003F6733">
            <w:pPr>
              <w:jc w:val="center"/>
              <w:rPr>
                <w:rFonts w:ascii="Times New Roman" w:hAnsi="Times New Roman" w:cs="Times New Roman"/>
                <w:sz w:val="24"/>
                <w:szCs w:val="24"/>
              </w:rPr>
            </w:pPr>
            <w:r w:rsidRPr="00FA2F8A">
              <w:rPr>
                <w:rFonts w:ascii="Times New Roman" w:hAnsi="Times New Roman" w:cs="Times New Roman"/>
                <w:sz w:val="24"/>
                <w:szCs w:val="24"/>
              </w:rPr>
              <w:t>1</w:t>
            </w:r>
          </w:p>
        </w:tc>
      </w:tr>
      <w:tr w:rsidR="003F6733" w:rsidRPr="00FA2F8A" w:rsidTr="003F6733">
        <w:trPr>
          <w:trHeight w:val="838"/>
        </w:trPr>
        <w:tc>
          <w:tcPr>
            <w:tcW w:w="269" w:type="pct"/>
            <w:vAlign w:val="center"/>
          </w:tcPr>
          <w:p w:rsidR="003F6733" w:rsidRPr="00FA2F8A" w:rsidRDefault="003F6733" w:rsidP="003F6733">
            <w:pPr>
              <w:jc w:val="center"/>
              <w:rPr>
                <w:rFonts w:ascii="Times New Roman" w:hAnsi="Times New Roman" w:cs="Times New Roman"/>
                <w:sz w:val="24"/>
                <w:szCs w:val="24"/>
              </w:rPr>
            </w:pPr>
            <w:r w:rsidRPr="00FA2F8A">
              <w:rPr>
                <w:rFonts w:ascii="Times New Roman" w:hAnsi="Times New Roman" w:cs="Times New Roman"/>
                <w:sz w:val="24"/>
                <w:szCs w:val="24"/>
              </w:rPr>
              <w:t>7</w:t>
            </w:r>
          </w:p>
          <w:p w:rsidR="003F6733" w:rsidRPr="00FA2F8A" w:rsidRDefault="003F6733" w:rsidP="003F6733">
            <w:pPr>
              <w:jc w:val="center"/>
              <w:rPr>
                <w:rFonts w:ascii="Times New Roman" w:hAnsi="Times New Roman" w:cs="Times New Roman"/>
                <w:sz w:val="24"/>
                <w:szCs w:val="24"/>
              </w:rPr>
            </w:pPr>
          </w:p>
        </w:tc>
        <w:tc>
          <w:tcPr>
            <w:tcW w:w="972" w:type="pct"/>
            <w:vAlign w:val="center"/>
          </w:tcPr>
          <w:p w:rsidR="003F6733" w:rsidRPr="00FA2F8A" w:rsidRDefault="003F6733" w:rsidP="003F6733">
            <w:pPr>
              <w:jc w:val="center"/>
              <w:rPr>
                <w:rFonts w:ascii="Times New Roman" w:hAnsi="Times New Roman" w:cs="Times New Roman"/>
                <w:sz w:val="24"/>
                <w:szCs w:val="24"/>
              </w:rPr>
            </w:pPr>
            <w:r w:rsidRPr="00FA2F8A">
              <w:rPr>
                <w:rFonts w:ascii="Times New Roman" w:hAnsi="Times New Roman" w:cs="Times New Roman"/>
                <w:sz w:val="24"/>
                <w:szCs w:val="24"/>
              </w:rPr>
              <w:t>Страны мира</w:t>
            </w:r>
          </w:p>
        </w:tc>
        <w:tc>
          <w:tcPr>
            <w:tcW w:w="3176" w:type="pct"/>
            <w:vMerge w:val="restart"/>
            <w:vAlign w:val="center"/>
          </w:tcPr>
          <w:p w:rsidR="003F6733" w:rsidRPr="00FA2F8A" w:rsidRDefault="003F6733" w:rsidP="003F6733">
            <w:pPr>
              <w:jc w:val="center"/>
              <w:rPr>
                <w:rFonts w:ascii="Times New Roman" w:hAnsi="Times New Roman" w:cs="Times New Roman"/>
                <w:sz w:val="24"/>
                <w:szCs w:val="24"/>
              </w:rPr>
            </w:pPr>
            <w:r w:rsidRPr="00063754">
              <w:rPr>
                <w:rFonts w:ascii="Times New Roman" w:hAnsi="Times New Roman" w:cs="Times New Roman"/>
                <w:sz w:val="24"/>
                <w:szCs w:val="24"/>
              </w:rPr>
              <w:t>Страны на карте мира.</w:t>
            </w:r>
          </w:p>
        </w:tc>
        <w:tc>
          <w:tcPr>
            <w:tcW w:w="583" w:type="pct"/>
            <w:vAlign w:val="center"/>
          </w:tcPr>
          <w:p w:rsidR="003F6733" w:rsidRPr="00FA2F8A" w:rsidRDefault="003F6733" w:rsidP="003F6733">
            <w:pPr>
              <w:jc w:val="center"/>
              <w:rPr>
                <w:rFonts w:ascii="Times New Roman" w:hAnsi="Times New Roman" w:cs="Times New Roman"/>
                <w:sz w:val="24"/>
                <w:szCs w:val="24"/>
              </w:rPr>
            </w:pPr>
            <w:r w:rsidRPr="00FA2F8A">
              <w:rPr>
                <w:rFonts w:ascii="Times New Roman" w:hAnsi="Times New Roman" w:cs="Times New Roman"/>
                <w:sz w:val="24"/>
                <w:szCs w:val="24"/>
              </w:rPr>
              <w:t>1</w:t>
            </w:r>
          </w:p>
        </w:tc>
      </w:tr>
      <w:tr w:rsidR="003F6733" w:rsidRPr="00FA2F8A" w:rsidTr="003F6733">
        <w:trPr>
          <w:trHeight w:val="838"/>
        </w:trPr>
        <w:tc>
          <w:tcPr>
            <w:tcW w:w="269" w:type="pct"/>
            <w:vAlign w:val="center"/>
          </w:tcPr>
          <w:p w:rsidR="003F6733" w:rsidRPr="00FA2F8A" w:rsidRDefault="003F6733" w:rsidP="003F6733">
            <w:pPr>
              <w:jc w:val="center"/>
              <w:rPr>
                <w:rFonts w:ascii="Times New Roman" w:hAnsi="Times New Roman" w:cs="Times New Roman"/>
                <w:sz w:val="24"/>
                <w:szCs w:val="24"/>
              </w:rPr>
            </w:pPr>
            <w:r w:rsidRPr="00FA2F8A">
              <w:rPr>
                <w:rFonts w:ascii="Times New Roman" w:hAnsi="Times New Roman" w:cs="Times New Roman"/>
                <w:sz w:val="24"/>
                <w:szCs w:val="24"/>
              </w:rPr>
              <w:t>8</w:t>
            </w:r>
          </w:p>
        </w:tc>
        <w:tc>
          <w:tcPr>
            <w:tcW w:w="972" w:type="pct"/>
            <w:vAlign w:val="center"/>
          </w:tcPr>
          <w:p w:rsidR="003F6733" w:rsidRPr="00FA2F8A" w:rsidRDefault="003F6733" w:rsidP="003F6733">
            <w:pPr>
              <w:jc w:val="center"/>
              <w:rPr>
                <w:rFonts w:ascii="Times New Roman" w:hAnsi="Times New Roman" w:cs="Times New Roman"/>
                <w:sz w:val="24"/>
                <w:szCs w:val="24"/>
              </w:rPr>
            </w:pPr>
            <w:r w:rsidRPr="00FA2F8A">
              <w:rPr>
                <w:rFonts w:ascii="Times New Roman" w:hAnsi="Times New Roman" w:cs="Times New Roman"/>
                <w:sz w:val="24"/>
                <w:szCs w:val="24"/>
              </w:rPr>
              <w:t>Республики и монархии</w:t>
            </w:r>
          </w:p>
        </w:tc>
        <w:tc>
          <w:tcPr>
            <w:tcW w:w="3176" w:type="pct"/>
            <w:vMerge/>
            <w:vAlign w:val="center"/>
          </w:tcPr>
          <w:p w:rsidR="003F6733" w:rsidRPr="00FA2F8A" w:rsidRDefault="003F6733" w:rsidP="003F6733">
            <w:pPr>
              <w:jc w:val="center"/>
              <w:rPr>
                <w:rFonts w:ascii="Times New Roman" w:hAnsi="Times New Roman" w:cs="Times New Roman"/>
                <w:sz w:val="24"/>
                <w:szCs w:val="24"/>
              </w:rPr>
            </w:pPr>
          </w:p>
        </w:tc>
        <w:tc>
          <w:tcPr>
            <w:tcW w:w="583" w:type="pct"/>
            <w:vAlign w:val="center"/>
          </w:tcPr>
          <w:p w:rsidR="003F6733" w:rsidRPr="00FA2F8A" w:rsidRDefault="003F6733" w:rsidP="003F6733">
            <w:pPr>
              <w:jc w:val="center"/>
              <w:rPr>
                <w:rFonts w:ascii="Times New Roman" w:hAnsi="Times New Roman" w:cs="Times New Roman"/>
                <w:sz w:val="24"/>
                <w:szCs w:val="24"/>
              </w:rPr>
            </w:pPr>
            <w:r w:rsidRPr="00FA2F8A">
              <w:rPr>
                <w:rFonts w:ascii="Times New Roman" w:hAnsi="Times New Roman" w:cs="Times New Roman"/>
                <w:sz w:val="24"/>
                <w:szCs w:val="24"/>
              </w:rPr>
              <w:t>1</w:t>
            </w:r>
          </w:p>
        </w:tc>
      </w:tr>
      <w:tr w:rsidR="003F6733" w:rsidRPr="00FA2F8A" w:rsidTr="003F6733">
        <w:trPr>
          <w:trHeight w:val="567"/>
        </w:trPr>
        <w:tc>
          <w:tcPr>
            <w:tcW w:w="269" w:type="pct"/>
            <w:vAlign w:val="center"/>
          </w:tcPr>
          <w:p w:rsidR="003F6733" w:rsidRPr="00FA2F8A" w:rsidRDefault="003F6733" w:rsidP="003F6733">
            <w:pPr>
              <w:jc w:val="center"/>
              <w:rPr>
                <w:rFonts w:ascii="Times New Roman" w:hAnsi="Times New Roman" w:cs="Times New Roman"/>
                <w:sz w:val="24"/>
                <w:szCs w:val="24"/>
              </w:rPr>
            </w:pPr>
            <w:r w:rsidRPr="00FA2F8A">
              <w:rPr>
                <w:rFonts w:ascii="Times New Roman" w:hAnsi="Times New Roman" w:cs="Times New Roman"/>
                <w:sz w:val="24"/>
                <w:szCs w:val="24"/>
              </w:rPr>
              <w:lastRenderedPageBreak/>
              <w:t>9</w:t>
            </w:r>
          </w:p>
        </w:tc>
        <w:tc>
          <w:tcPr>
            <w:tcW w:w="972" w:type="pct"/>
            <w:vAlign w:val="center"/>
          </w:tcPr>
          <w:p w:rsidR="003F6733" w:rsidRPr="005A65D6" w:rsidRDefault="003F6733" w:rsidP="003F6733">
            <w:pPr>
              <w:jc w:val="center"/>
              <w:rPr>
                <w:rFonts w:ascii="Times New Roman" w:hAnsi="Times New Roman" w:cs="Times New Roman"/>
                <w:b/>
                <w:sz w:val="24"/>
                <w:szCs w:val="24"/>
              </w:rPr>
            </w:pPr>
            <w:r w:rsidRPr="005A65D6">
              <w:rPr>
                <w:rFonts w:ascii="Times New Roman" w:hAnsi="Times New Roman" w:cs="Times New Roman"/>
                <w:b/>
                <w:sz w:val="24"/>
                <w:szCs w:val="24"/>
              </w:rPr>
              <w:t>Обобщающий урок  по теме «Население Земли»</w:t>
            </w:r>
          </w:p>
        </w:tc>
        <w:tc>
          <w:tcPr>
            <w:tcW w:w="3176" w:type="pct"/>
            <w:vAlign w:val="center"/>
          </w:tcPr>
          <w:p w:rsidR="003F6733" w:rsidRPr="00FA2F8A" w:rsidRDefault="003F6733" w:rsidP="003F6733">
            <w:pPr>
              <w:jc w:val="center"/>
              <w:rPr>
                <w:rFonts w:ascii="Times New Roman" w:hAnsi="Times New Roman" w:cs="Times New Roman"/>
                <w:sz w:val="24"/>
                <w:szCs w:val="24"/>
              </w:rPr>
            </w:pPr>
            <w:r>
              <w:rPr>
                <w:rFonts w:ascii="Times New Roman" w:hAnsi="Times New Roman" w:cs="Times New Roman"/>
                <w:sz w:val="24"/>
                <w:szCs w:val="24"/>
              </w:rPr>
              <w:t>Нации и народы планеты.</w:t>
            </w:r>
          </w:p>
        </w:tc>
        <w:tc>
          <w:tcPr>
            <w:tcW w:w="583" w:type="pct"/>
            <w:vAlign w:val="center"/>
          </w:tcPr>
          <w:p w:rsidR="003F6733" w:rsidRPr="00FA2F8A" w:rsidRDefault="003F6733" w:rsidP="003F6733">
            <w:pPr>
              <w:jc w:val="center"/>
              <w:rPr>
                <w:rFonts w:ascii="Times New Roman" w:hAnsi="Times New Roman" w:cs="Times New Roman"/>
                <w:sz w:val="24"/>
                <w:szCs w:val="24"/>
              </w:rPr>
            </w:pPr>
            <w:r w:rsidRPr="00FA2F8A">
              <w:rPr>
                <w:rFonts w:ascii="Times New Roman" w:hAnsi="Times New Roman" w:cs="Times New Roman"/>
                <w:sz w:val="24"/>
                <w:szCs w:val="24"/>
              </w:rPr>
              <w:t>1</w:t>
            </w:r>
          </w:p>
        </w:tc>
      </w:tr>
      <w:tr w:rsidR="003F6733" w:rsidRPr="00FA2F8A" w:rsidTr="003F6733">
        <w:trPr>
          <w:trHeight w:val="688"/>
        </w:trPr>
        <w:tc>
          <w:tcPr>
            <w:tcW w:w="269" w:type="pct"/>
          </w:tcPr>
          <w:p w:rsidR="003F6733" w:rsidRPr="00FA2F8A" w:rsidRDefault="003F6733" w:rsidP="003F6733">
            <w:pPr>
              <w:jc w:val="center"/>
              <w:rPr>
                <w:rFonts w:ascii="Times New Roman" w:hAnsi="Times New Roman" w:cs="Times New Roman"/>
                <w:sz w:val="24"/>
                <w:szCs w:val="24"/>
              </w:rPr>
            </w:pPr>
            <w:r w:rsidRPr="00FA2F8A">
              <w:rPr>
                <w:rFonts w:ascii="Times New Roman" w:hAnsi="Times New Roman" w:cs="Times New Roman"/>
                <w:sz w:val="24"/>
                <w:szCs w:val="24"/>
              </w:rPr>
              <w:t>10</w:t>
            </w:r>
          </w:p>
        </w:tc>
        <w:tc>
          <w:tcPr>
            <w:tcW w:w="972" w:type="pct"/>
          </w:tcPr>
          <w:p w:rsidR="003F6733" w:rsidRPr="00FA2F8A" w:rsidRDefault="003F6733" w:rsidP="003F6733">
            <w:pPr>
              <w:jc w:val="center"/>
              <w:rPr>
                <w:rFonts w:ascii="Times New Roman" w:hAnsi="Times New Roman" w:cs="Times New Roman"/>
                <w:sz w:val="24"/>
                <w:szCs w:val="24"/>
              </w:rPr>
            </w:pPr>
            <w:r w:rsidRPr="00FA2F8A">
              <w:rPr>
                <w:rFonts w:ascii="Times New Roman" w:hAnsi="Times New Roman" w:cs="Times New Roman"/>
                <w:sz w:val="24"/>
                <w:szCs w:val="24"/>
              </w:rPr>
              <w:t>Развитие земной коры</w:t>
            </w:r>
          </w:p>
        </w:tc>
        <w:tc>
          <w:tcPr>
            <w:tcW w:w="3176" w:type="pct"/>
          </w:tcPr>
          <w:p w:rsidR="003F6733" w:rsidRPr="00FA2F8A" w:rsidRDefault="003F6733" w:rsidP="003F6733">
            <w:pPr>
              <w:jc w:val="center"/>
              <w:rPr>
                <w:rFonts w:ascii="Times New Roman" w:hAnsi="Times New Roman" w:cs="Times New Roman"/>
                <w:sz w:val="24"/>
                <w:szCs w:val="24"/>
              </w:rPr>
            </w:pPr>
            <w:r w:rsidRPr="00E9113C">
              <w:rPr>
                <w:rFonts w:ascii="Times New Roman" w:hAnsi="Times New Roman" w:cs="Times New Roman"/>
                <w:sz w:val="24"/>
                <w:szCs w:val="24"/>
              </w:rPr>
              <w:t>История Земли как планеты. Литосферные плиты. Сейсмические пояса Земли.</w:t>
            </w:r>
            <w:r>
              <w:rPr>
                <w:rFonts w:ascii="Times New Roman" w:hAnsi="Times New Roman" w:cs="Times New Roman"/>
                <w:sz w:val="24"/>
                <w:szCs w:val="24"/>
              </w:rPr>
              <w:t xml:space="preserve"> </w:t>
            </w:r>
            <w:r w:rsidRPr="00063754">
              <w:rPr>
                <w:rFonts w:ascii="Times New Roman" w:hAnsi="Times New Roman" w:cs="Times New Roman"/>
                <w:sz w:val="24"/>
                <w:szCs w:val="24"/>
              </w:rPr>
              <w:t xml:space="preserve">Строение земной коры. Типы земной коры, их отличия. </w:t>
            </w:r>
          </w:p>
        </w:tc>
        <w:tc>
          <w:tcPr>
            <w:tcW w:w="583" w:type="pct"/>
          </w:tcPr>
          <w:p w:rsidR="003F6733" w:rsidRPr="00FA2F8A" w:rsidRDefault="003F6733" w:rsidP="003F6733">
            <w:pPr>
              <w:jc w:val="center"/>
              <w:rPr>
                <w:rFonts w:ascii="Times New Roman" w:hAnsi="Times New Roman" w:cs="Times New Roman"/>
                <w:sz w:val="24"/>
                <w:szCs w:val="24"/>
              </w:rPr>
            </w:pPr>
            <w:r w:rsidRPr="00FA2F8A">
              <w:rPr>
                <w:rFonts w:ascii="Times New Roman" w:hAnsi="Times New Roman" w:cs="Times New Roman"/>
                <w:sz w:val="24"/>
                <w:szCs w:val="24"/>
              </w:rPr>
              <w:t>1</w:t>
            </w:r>
          </w:p>
        </w:tc>
      </w:tr>
      <w:tr w:rsidR="003F6733" w:rsidRPr="00FA2F8A" w:rsidTr="003F6733">
        <w:trPr>
          <w:trHeight w:val="1030"/>
        </w:trPr>
        <w:tc>
          <w:tcPr>
            <w:tcW w:w="269" w:type="pct"/>
          </w:tcPr>
          <w:p w:rsidR="003F6733" w:rsidRPr="00FA2F8A" w:rsidRDefault="003F6733" w:rsidP="003F6733">
            <w:pPr>
              <w:jc w:val="center"/>
              <w:rPr>
                <w:rFonts w:ascii="Times New Roman" w:hAnsi="Times New Roman" w:cs="Times New Roman"/>
                <w:sz w:val="24"/>
                <w:szCs w:val="24"/>
              </w:rPr>
            </w:pPr>
            <w:r w:rsidRPr="00FA2F8A">
              <w:rPr>
                <w:rFonts w:ascii="Times New Roman" w:hAnsi="Times New Roman" w:cs="Times New Roman"/>
                <w:sz w:val="24"/>
                <w:szCs w:val="24"/>
              </w:rPr>
              <w:t>11</w:t>
            </w:r>
          </w:p>
          <w:p w:rsidR="003F6733" w:rsidRPr="00FA2F8A" w:rsidRDefault="003F6733" w:rsidP="003F6733">
            <w:pPr>
              <w:jc w:val="center"/>
              <w:rPr>
                <w:rFonts w:ascii="Times New Roman" w:hAnsi="Times New Roman" w:cs="Times New Roman"/>
                <w:sz w:val="24"/>
                <w:szCs w:val="24"/>
              </w:rPr>
            </w:pPr>
          </w:p>
          <w:p w:rsidR="003F6733" w:rsidRPr="00FA2F8A" w:rsidRDefault="003F6733" w:rsidP="003F6733">
            <w:pPr>
              <w:jc w:val="center"/>
              <w:rPr>
                <w:rFonts w:ascii="Times New Roman" w:hAnsi="Times New Roman" w:cs="Times New Roman"/>
                <w:sz w:val="24"/>
                <w:szCs w:val="24"/>
              </w:rPr>
            </w:pPr>
          </w:p>
        </w:tc>
        <w:tc>
          <w:tcPr>
            <w:tcW w:w="972" w:type="pct"/>
          </w:tcPr>
          <w:p w:rsidR="003F6733" w:rsidRPr="00FA2F8A" w:rsidRDefault="003F6733" w:rsidP="003F6733">
            <w:pPr>
              <w:jc w:val="center"/>
              <w:rPr>
                <w:rFonts w:ascii="Times New Roman" w:hAnsi="Times New Roman" w:cs="Times New Roman"/>
                <w:sz w:val="24"/>
                <w:szCs w:val="24"/>
              </w:rPr>
            </w:pPr>
            <w:r w:rsidRPr="00FA2F8A">
              <w:rPr>
                <w:rFonts w:ascii="Times New Roman" w:hAnsi="Times New Roman" w:cs="Times New Roman"/>
                <w:sz w:val="24"/>
                <w:szCs w:val="24"/>
              </w:rPr>
              <w:t>Земная кора на карте</w:t>
            </w:r>
          </w:p>
        </w:tc>
        <w:tc>
          <w:tcPr>
            <w:tcW w:w="3176" w:type="pct"/>
          </w:tcPr>
          <w:p w:rsidR="003F6733" w:rsidRPr="00FA2F8A" w:rsidRDefault="003F6733" w:rsidP="003F6733">
            <w:pPr>
              <w:jc w:val="center"/>
              <w:rPr>
                <w:rFonts w:ascii="Times New Roman" w:hAnsi="Times New Roman" w:cs="Times New Roman"/>
                <w:sz w:val="24"/>
                <w:szCs w:val="24"/>
              </w:rPr>
            </w:pPr>
            <w:r w:rsidRPr="00063754">
              <w:rPr>
                <w:rFonts w:ascii="Times New Roman" w:hAnsi="Times New Roman" w:cs="Times New Roman"/>
                <w:sz w:val="24"/>
                <w:szCs w:val="24"/>
              </w:rPr>
              <w:t>Формирование</w:t>
            </w:r>
            <w:r>
              <w:rPr>
                <w:rFonts w:ascii="Times New Roman" w:hAnsi="Times New Roman" w:cs="Times New Roman"/>
                <w:sz w:val="24"/>
                <w:szCs w:val="24"/>
              </w:rPr>
              <w:t xml:space="preserve"> </w:t>
            </w:r>
            <w:r w:rsidRPr="00063754">
              <w:rPr>
                <w:rFonts w:ascii="Times New Roman" w:hAnsi="Times New Roman" w:cs="Times New Roman"/>
                <w:sz w:val="24"/>
                <w:szCs w:val="24"/>
              </w:rPr>
              <w:t>современного</w:t>
            </w:r>
            <w:r>
              <w:rPr>
                <w:rFonts w:ascii="Times New Roman" w:hAnsi="Times New Roman" w:cs="Times New Roman"/>
                <w:sz w:val="24"/>
                <w:szCs w:val="24"/>
              </w:rPr>
              <w:t xml:space="preserve"> </w:t>
            </w:r>
            <w:r w:rsidRPr="00063754">
              <w:rPr>
                <w:rFonts w:ascii="Times New Roman" w:hAnsi="Times New Roman" w:cs="Times New Roman"/>
                <w:sz w:val="24"/>
                <w:szCs w:val="24"/>
              </w:rPr>
              <w:t>рельефа</w:t>
            </w:r>
            <w:r>
              <w:rPr>
                <w:rFonts w:ascii="Times New Roman" w:hAnsi="Times New Roman" w:cs="Times New Roman"/>
                <w:sz w:val="24"/>
                <w:szCs w:val="24"/>
              </w:rPr>
              <w:t xml:space="preserve"> Земли.</w:t>
            </w:r>
          </w:p>
        </w:tc>
        <w:tc>
          <w:tcPr>
            <w:tcW w:w="583" w:type="pct"/>
          </w:tcPr>
          <w:p w:rsidR="003F6733" w:rsidRPr="00FA2F8A" w:rsidRDefault="003F6733" w:rsidP="003F6733">
            <w:pPr>
              <w:jc w:val="center"/>
              <w:rPr>
                <w:rFonts w:ascii="Times New Roman" w:hAnsi="Times New Roman" w:cs="Times New Roman"/>
                <w:sz w:val="24"/>
                <w:szCs w:val="24"/>
              </w:rPr>
            </w:pPr>
            <w:r w:rsidRPr="00FA2F8A">
              <w:rPr>
                <w:rFonts w:ascii="Times New Roman" w:hAnsi="Times New Roman" w:cs="Times New Roman"/>
                <w:sz w:val="24"/>
                <w:szCs w:val="24"/>
              </w:rPr>
              <w:t>1</w:t>
            </w:r>
          </w:p>
        </w:tc>
      </w:tr>
      <w:tr w:rsidR="003F6733" w:rsidRPr="00FA2F8A" w:rsidTr="003F6733">
        <w:trPr>
          <w:trHeight w:val="1010"/>
        </w:trPr>
        <w:tc>
          <w:tcPr>
            <w:tcW w:w="269" w:type="pct"/>
          </w:tcPr>
          <w:p w:rsidR="003F6733" w:rsidRPr="00FA2F8A" w:rsidRDefault="003F6733" w:rsidP="003F6733">
            <w:pPr>
              <w:jc w:val="center"/>
              <w:rPr>
                <w:rFonts w:ascii="Times New Roman" w:hAnsi="Times New Roman" w:cs="Times New Roman"/>
                <w:sz w:val="24"/>
                <w:szCs w:val="24"/>
              </w:rPr>
            </w:pPr>
            <w:r w:rsidRPr="00FA2F8A">
              <w:rPr>
                <w:rFonts w:ascii="Times New Roman" w:hAnsi="Times New Roman" w:cs="Times New Roman"/>
                <w:sz w:val="24"/>
                <w:szCs w:val="24"/>
              </w:rPr>
              <w:t>12</w:t>
            </w:r>
          </w:p>
        </w:tc>
        <w:tc>
          <w:tcPr>
            <w:tcW w:w="972" w:type="pct"/>
          </w:tcPr>
          <w:p w:rsidR="003F6733" w:rsidRPr="00FA2F8A" w:rsidRDefault="003F6733" w:rsidP="003F6733">
            <w:pPr>
              <w:jc w:val="center"/>
              <w:rPr>
                <w:rFonts w:ascii="Times New Roman" w:hAnsi="Times New Roman" w:cs="Times New Roman"/>
                <w:sz w:val="24"/>
                <w:szCs w:val="24"/>
              </w:rPr>
            </w:pPr>
            <w:r w:rsidRPr="00FA2F8A">
              <w:rPr>
                <w:rFonts w:ascii="Times New Roman" w:hAnsi="Times New Roman" w:cs="Times New Roman"/>
                <w:sz w:val="24"/>
                <w:szCs w:val="24"/>
              </w:rPr>
              <w:t>Природные ресурсы земной коры</w:t>
            </w:r>
          </w:p>
        </w:tc>
        <w:tc>
          <w:tcPr>
            <w:tcW w:w="3176" w:type="pct"/>
          </w:tcPr>
          <w:p w:rsidR="003F6733" w:rsidRPr="00FA2F8A" w:rsidRDefault="003F6733" w:rsidP="003F6733">
            <w:pPr>
              <w:jc w:val="center"/>
              <w:rPr>
                <w:rFonts w:ascii="Times New Roman" w:hAnsi="Times New Roman" w:cs="Times New Roman"/>
                <w:sz w:val="24"/>
                <w:szCs w:val="24"/>
              </w:rPr>
            </w:pPr>
            <w:r w:rsidRPr="00E9113C">
              <w:rPr>
                <w:rFonts w:ascii="Times New Roman" w:hAnsi="Times New Roman" w:cs="Times New Roman"/>
                <w:sz w:val="24"/>
                <w:szCs w:val="24"/>
              </w:rPr>
              <w:t>Полезные ископаемые и их значение в жизни современного общества.</w:t>
            </w:r>
          </w:p>
        </w:tc>
        <w:tc>
          <w:tcPr>
            <w:tcW w:w="583" w:type="pct"/>
          </w:tcPr>
          <w:p w:rsidR="003F6733" w:rsidRPr="00FA2F8A" w:rsidRDefault="003F6733" w:rsidP="003F6733">
            <w:pPr>
              <w:jc w:val="center"/>
              <w:rPr>
                <w:rFonts w:ascii="Times New Roman" w:hAnsi="Times New Roman" w:cs="Times New Roman"/>
                <w:sz w:val="24"/>
                <w:szCs w:val="24"/>
              </w:rPr>
            </w:pPr>
            <w:r w:rsidRPr="00FA2F8A">
              <w:rPr>
                <w:rFonts w:ascii="Times New Roman" w:hAnsi="Times New Roman" w:cs="Times New Roman"/>
                <w:sz w:val="24"/>
                <w:szCs w:val="24"/>
              </w:rPr>
              <w:t>1</w:t>
            </w:r>
          </w:p>
        </w:tc>
      </w:tr>
      <w:tr w:rsidR="003F6733" w:rsidRPr="00FA2F8A" w:rsidTr="003F6733">
        <w:trPr>
          <w:trHeight w:val="809"/>
        </w:trPr>
        <w:tc>
          <w:tcPr>
            <w:tcW w:w="269" w:type="pct"/>
            <w:vAlign w:val="center"/>
          </w:tcPr>
          <w:p w:rsidR="003F6733" w:rsidRPr="00FA2F8A" w:rsidRDefault="003F6733" w:rsidP="003F6733">
            <w:pPr>
              <w:jc w:val="center"/>
              <w:rPr>
                <w:rFonts w:ascii="Times New Roman" w:hAnsi="Times New Roman" w:cs="Times New Roman"/>
                <w:sz w:val="24"/>
                <w:szCs w:val="24"/>
              </w:rPr>
            </w:pPr>
            <w:r w:rsidRPr="00FA2F8A">
              <w:rPr>
                <w:rFonts w:ascii="Times New Roman" w:hAnsi="Times New Roman" w:cs="Times New Roman"/>
                <w:sz w:val="24"/>
                <w:szCs w:val="24"/>
              </w:rPr>
              <w:t>13</w:t>
            </w:r>
          </w:p>
          <w:p w:rsidR="003F6733" w:rsidRPr="00FA2F8A" w:rsidRDefault="003F6733" w:rsidP="003F6733">
            <w:pPr>
              <w:jc w:val="center"/>
              <w:rPr>
                <w:rFonts w:ascii="Times New Roman" w:hAnsi="Times New Roman" w:cs="Times New Roman"/>
                <w:sz w:val="24"/>
                <w:szCs w:val="24"/>
              </w:rPr>
            </w:pPr>
          </w:p>
        </w:tc>
        <w:tc>
          <w:tcPr>
            <w:tcW w:w="972" w:type="pct"/>
            <w:vAlign w:val="center"/>
          </w:tcPr>
          <w:p w:rsidR="003F6733" w:rsidRPr="00FA2F8A" w:rsidRDefault="003F6733" w:rsidP="003F6733">
            <w:pPr>
              <w:jc w:val="center"/>
              <w:rPr>
                <w:rFonts w:ascii="Times New Roman" w:hAnsi="Times New Roman" w:cs="Times New Roman"/>
                <w:sz w:val="24"/>
                <w:szCs w:val="24"/>
              </w:rPr>
            </w:pPr>
            <w:r w:rsidRPr="00FA2F8A">
              <w:rPr>
                <w:rFonts w:ascii="Times New Roman" w:hAnsi="Times New Roman" w:cs="Times New Roman"/>
                <w:sz w:val="24"/>
                <w:szCs w:val="24"/>
              </w:rPr>
              <w:t>Температура воздуха на разных широтах</w:t>
            </w:r>
          </w:p>
        </w:tc>
        <w:tc>
          <w:tcPr>
            <w:tcW w:w="3176" w:type="pct"/>
            <w:vMerge w:val="restart"/>
            <w:vAlign w:val="center"/>
          </w:tcPr>
          <w:p w:rsidR="003F6733" w:rsidRPr="00FA2F8A" w:rsidRDefault="003F6733" w:rsidP="003F6733">
            <w:pPr>
              <w:jc w:val="center"/>
              <w:rPr>
                <w:rFonts w:ascii="Times New Roman" w:hAnsi="Times New Roman" w:cs="Times New Roman"/>
                <w:sz w:val="24"/>
                <w:szCs w:val="24"/>
              </w:rPr>
            </w:pPr>
            <w:r w:rsidRPr="00E9113C">
              <w:rPr>
                <w:rFonts w:ascii="Times New Roman" w:hAnsi="Times New Roman" w:cs="Times New Roman"/>
                <w:sz w:val="24"/>
                <w:szCs w:val="24"/>
              </w:rPr>
              <w:t>Атмосфера</w:t>
            </w:r>
            <w:r w:rsidRPr="00E9113C">
              <w:rPr>
                <w:rFonts w:ascii="Times New Roman" w:hAnsi="Times New Roman" w:cs="Times New Roman"/>
                <w:sz w:val="24"/>
                <w:szCs w:val="24"/>
              </w:rPr>
              <w:tab/>
              <w:t>и климаты</w:t>
            </w:r>
            <w:r w:rsidRPr="00E9113C">
              <w:rPr>
                <w:rFonts w:ascii="Times New Roman" w:hAnsi="Times New Roman" w:cs="Times New Roman"/>
                <w:sz w:val="24"/>
                <w:szCs w:val="24"/>
              </w:rPr>
              <w:tab/>
              <w:t>Земли.</w:t>
            </w:r>
            <w:r w:rsidRPr="00E9113C">
              <w:rPr>
                <w:rFonts w:ascii="Times New Roman" w:hAnsi="Times New Roman" w:cs="Times New Roman"/>
                <w:sz w:val="24"/>
                <w:szCs w:val="24"/>
              </w:rPr>
              <w:tab/>
              <w:t>Распределение</w:t>
            </w:r>
            <w:r w:rsidRPr="00E9113C">
              <w:rPr>
                <w:rFonts w:ascii="Times New Roman" w:hAnsi="Times New Roman" w:cs="Times New Roman"/>
                <w:sz w:val="24"/>
                <w:szCs w:val="24"/>
              </w:rPr>
              <w:tab/>
              <w:t>температуры, осадков, поясов атмосферного давления на Земле и их отражение на климатических картах.</w:t>
            </w:r>
          </w:p>
        </w:tc>
        <w:tc>
          <w:tcPr>
            <w:tcW w:w="583" w:type="pct"/>
            <w:vAlign w:val="center"/>
          </w:tcPr>
          <w:p w:rsidR="003F6733" w:rsidRPr="00FA2F8A" w:rsidRDefault="003F6733" w:rsidP="003F6733">
            <w:pPr>
              <w:jc w:val="center"/>
              <w:rPr>
                <w:rFonts w:ascii="Times New Roman" w:hAnsi="Times New Roman" w:cs="Times New Roman"/>
                <w:sz w:val="24"/>
                <w:szCs w:val="24"/>
              </w:rPr>
            </w:pPr>
            <w:r w:rsidRPr="00FA2F8A">
              <w:rPr>
                <w:rFonts w:ascii="Times New Roman" w:hAnsi="Times New Roman" w:cs="Times New Roman"/>
                <w:sz w:val="24"/>
                <w:szCs w:val="24"/>
              </w:rPr>
              <w:t>1</w:t>
            </w:r>
          </w:p>
        </w:tc>
      </w:tr>
      <w:tr w:rsidR="003F6733" w:rsidRPr="00FA2F8A" w:rsidTr="003F6733">
        <w:trPr>
          <w:trHeight w:val="359"/>
        </w:trPr>
        <w:tc>
          <w:tcPr>
            <w:tcW w:w="269" w:type="pct"/>
            <w:vAlign w:val="center"/>
          </w:tcPr>
          <w:p w:rsidR="003F6733" w:rsidRPr="00FA2F8A" w:rsidRDefault="003F6733" w:rsidP="003F6733">
            <w:pPr>
              <w:jc w:val="center"/>
              <w:rPr>
                <w:rFonts w:ascii="Times New Roman" w:hAnsi="Times New Roman" w:cs="Times New Roman"/>
                <w:sz w:val="24"/>
                <w:szCs w:val="24"/>
              </w:rPr>
            </w:pPr>
            <w:r w:rsidRPr="00FA2F8A">
              <w:rPr>
                <w:rFonts w:ascii="Times New Roman" w:hAnsi="Times New Roman" w:cs="Times New Roman"/>
                <w:sz w:val="24"/>
                <w:szCs w:val="24"/>
              </w:rPr>
              <w:t>14</w:t>
            </w:r>
          </w:p>
        </w:tc>
        <w:tc>
          <w:tcPr>
            <w:tcW w:w="972" w:type="pct"/>
            <w:vAlign w:val="center"/>
          </w:tcPr>
          <w:p w:rsidR="003F6733" w:rsidRPr="00FA2F8A" w:rsidRDefault="003F6733" w:rsidP="003F6733">
            <w:pPr>
              <w:jc w:val="center"/>
              <w:rPr>
                <w:rFonts w:ascii="Times New Roman" w:hAnsi="Times New Roman" w:cs="Times New Roman"/>
                <w:sz w:val="24"/>
                <w:szCs w:val="24"/>
              </w:rPr>
            </w:pPr>
            <w:r w:rsidRPr="00FA2F8A">
              <w:rPr>
                <w:rFonts w:ascii="Times New Roman" w:hAnsi="Times New Roman" w:cs="Times New Roman"/>
                <w:sz w:val="24"/>
                <w:szCs w:val="24"/>
              </w:rPr>
              <w:t>Давление воздуха и осадки на разных широтах</w:t>
            </w:r>
          </w:p>
        </w:tc>
        <w:tc>
          <w:tcPr>
            <w:tcW w:w="3176" w:type="pct"/>
            <w:vMerge/>
            <w:vAlign w:val="center"/>
          </w:tcPr>
          <w:p w:rsidR="003F6733" w:rsidRPr="00FA2F8A" w:rsidRDefault="003F6733" w:rsidP="003F6733">
            <w:pPr>
              <w:jc w:val="center"/>
              <w:rPr>
                <w:rFonts w:ascii="Times New Roman" w:hAnsi="Times New Roman" w:cs="Times New Roman"/>
                <w:sz w:val="24"/>
                <w:szCs w:val="24"/>
              </w:rPr>
            </w:pPr>
          </w:p>
        </w:tc>
        <w:tc>
          <w:tcPr>
            <w:tcW w:w="583" w:type="pct"/>
            <w:vAlign w:val="center"/>
          </w:tcPr>
          <w:p w:rsidR="003F6733" w:rsidRPr="00FA2F8A" w:rsidRDefault="003F6733" w:rsidP="003F6733">
            <w:pPr>
              <w:jc w:val="center"/>
              <w:rPr>
                <w:rFonts w:ascii="Times New Roman" w:hAnsi="Times New Roman" w:cs="Times New Roman"/>
                <w:sz w:val="24"/>
                <w:szCs w:val="24"/>
              </w:rPr>
            </w:pPr>
            <w:r w:rsidRPr="00FA2F8A">
              <w:rPr>
                <w:rFonts w:ascii="Times New Roman" w:hAnsi="Times New Roman" w:cs="Times New Roman"/>
                <w:sz w:val="24"/>
                <w:szCs w:val="24"/>
              </w:rPr>
              <w:t>1</w:t>
            </w:r>
          </w:p>
        </w:tc>
      </w:tr>
      <w:tr w:rsidR="003F6733" w:rsidRPr="00FA2F8A" w:rsidTr="003F6733">
        <w:trPr>
          <w:trHeight w:val="549"/>
        </w:trPr>
        <w:tc>
          <w:tcPr>
            <w:tcW w:w="269" w:type="pct"/>
          </w:tcPr>
          <w:p w:rsidR="003F6733" w:rsidRPr="00FA2F8A" w:rsidRDefault="003F6733" w:rsidP="003F6733">
            <w:pPr>
              <w:jc w:val="center"/>
              <w:rPr>
                <w:rFonts w:ascii="Times New Roman" w:hAnsi="Times New Roman" w:cs="Times New Roman"/>
                <w:sz w:val="24"/>
                <w:szCs w:val="24"/>
              </w:rPr>
            </w:pPr>
            <w:r w:rsidRPr="00FA2F8A">
              <w:rPr>
                <w:rFonts w:ascii="Times New Roman" w:hAnsi="Times New Roman" w:cs="Times New Roman"/>
                <w:sz w:val="24"/>
                <w:szCs w:val="24"/>
              </w:rPr>
              <w:t>15</w:t>
            </w:r>
          </w:p>
        </w:tc>
        <w:tc>
          <w:tcPr>
            <w:tcW w:w="972" w:type="pct"/>
          </w:tcPr>
          <w:p w:rsidR="003F6733" w:rsidRPr="00FA2F8A" w:rsidRDefault="003F6733" w:rsidP="003F6733">
            <w:pPr>
              <w:jc w:val="center"/>
              <w:rPr>
                <w:rFonts w:ascii="Times New Roman" w:hAnsi="Times New Roman" w:cs="Times New Roman"/>
                <w:sz w:val="24"/>
                <w:szCs w:val="24"/>
              </w:rPr>
            </w:pPr>
            <w:r>
              <w:rPr>
                <w:rFonts w:ascii="Times New Roman" w:hAnsi="Times New Roman" w:cs="Times New Roman"/>
                <w:sz w:val="24"/>
                <w:szCs w:val="24"/>
              </w:rPr>
              <w:t>Общая циркуляция атмосферы</w:t>
            </w:r>
          </w:p>
        </w:tc>
        <w:tc>
          <w:tcPr>
            <w:tcW w:w="3176" w:type="pct"/>
          </w:tcPr>
          <w:p w:rsidR="003F6733" w:rsidRPr="00FA2F8A" w:rsidRDefault="003F6733" w:rsidP="003F6733">
            <w:pPr>
              <w:jc w:val="center"/>
              <w:rPr>
                <w:rFonts w:ascii="Times New Roman" w:hAnsi="Times New Roman" w:cs="Times New Roman"/>
                <w:sz w:val="24"/>
                <w:szCs w:val="24"/>
              </w:rPr>
            </w:pPr>
            <w:r w:rsidRPr="00E9113C">
              <w:rPr>
                <w:rFonts w:ascii="Times New Roman" w:hAnsi="Times New Roman" w:cs="Times New Roman"/>
                <w:sz w:val="24"/>
                <w:szCs w:val="24"/>
              </w:rPr>
              <w:t>Разнообразие климата на Земле. Климатообразующие факторы. Характеристика воздушных масс Земли.</w:t>
            </w:r>
            <w:r>
              <w:rPr>
                <w:rFonts w:ascii="Times New Roman" w:hAnsi="Times New Roman" w:cs="Times New Roman"/>
                <w:sz w:val="24"/>
                <w:szCs w:val="24"/>
              </w:rPr>
              <w:t xml:space="preserve"> Циркуляция атмосферы.</w:t>
            </w:r>
          </w:p>
        </w:tc>
        <w:tc>
          <w:tcPr>
            <w:tcW w:w="583" w:type="pct"/>
          </w:tcPr>
          <w:p w:rsidR="003F6733" w:rsidRPr="00FA2F8A" w:rsidRDefault="003F6733" w:rsidP="003F6733">
            <w:pPr>
              <w:jc w:val="center"/>
              <w:rPr>
                <w:rFonts w:ascii="Times New Roman" w:hAnsi="Times New Roman" w:cs="Times New Roman"/>
                <w:sz w:val="24"/>
                <w:szCs w:val="24"/>
              </w:rPr>
            </w:pPr>
            <w:r w:rsidRPr="00FA2F8A">
              <w:rPr>
                <w:rFonts w:ascii="Times New Roman" w:hAnsi="Times New Roman" w:cs="Times New Roman"/>
                <w:sz w:val="24"/>
                <w:szCs w:val="24"/>
              </w:rPr>
              <w:t>1</w:t>
            </w:r>
          </w:p>
        </w:tc>
      </w:tr>
      <w:tr w:rsidR="003F6733" w:rsidRPr="00FA2F8A" w:rsidTr="003F6733">
        <w:trPr>
          <w:trHeight w:val="861"/>
        </w:trPr>
        <w:tc>
          <w:tcPr>
            <w:tcW w:w="269" w:type="pct"/>
            <w:vAlign w:val="center"/>
          </w:tcPr>
          <w:p w:rsidR="003F6733" w:rsidRPr="00FA2F8A" w:rsidRDefault="003F6733" w:rsidP="003F6733">
            <w:pPr>
              <w:jc w:val="center"/>
              <w:rPr>
                <w:rFonts w:ascii="Times New Roman" w:hAnsi="Times New Roman" w:cs="Times New Roman"/>
                <w:sz w:val="24"/>
                <w:szCs w:val="24"/>
              </w:rPr>
            </w:pPr>
            <w:r w:rsidRPr="00FA2F8A">
              <w:rPr>
                <w:rFonts w:ascii="Times New Roman" w:hAnsi="Times New Roman" w:cs="Times New Roman"/>
                <w:sz w:val="24"/>
                <w:szCs w:val="24"/>
              </w:rPr>
              <w:t>16</w:t>
            </w:r>
          </w:p>
        </w:tc>
        <w:tc>
          <w:tcPr>
            <w:tcW w:w="972" w:type="pct"/>
            <w:vAlign w:val="center"/>
          </w:tcPr>
          <w:p w:rsidR="003F6733" w:rsidRPr="00FA2F8A" w:rsidRDefault="003F6733" w:rsidP="003F6733">
            <w:pPr>
              <w:jc w:val="center"/>
              <w:rPr>
                <w:rFonts w:ascii="Times New Roman" w:hAnsi="Times New Roman" w:cs="Times New Roman"/>
                <w:sz w:val="24"/>
                <w:szCs w:val="24"/>
              </w:rPr>
            </w:pPr>
            <w:r w:rsidRPr="00FA2F8A">
              <w:rPr>
                <w:rFonts w:ascii="Times New Roman" w:hAnsi="Times New Roman" w:cs="Times New Roman"/>
                <w:sz w:val="24"/>
                <w:szCs w:val="24"/>
              </w:rPr>
              <w:t>Климатические пояса и области Земли</w:t>
            </w:r>
          </w:p>
        </w:tc>
        <w:tc>
          <w:tcPr>
            <w:tcW w:w="3176" w:type="pct"/>
            <w:vAlign w:val="center"/>
          </w:tcPr>
          <w:p w:rsidR="003F6733" w:rsidRPr="00FA2F8A" w:rsidRDefault="003F6733" w:rsidP="003F6733">
            <w:pPr>
              <w:jc w:val="center"/>
              <w:rPr>
                <w:rFonts w:ascii="Times New Roman" w:hAnsi="Times New Roman" w:cs="Times New Roman"/>
                <w:sz w:val="24"/>
                <w:szCs w:val="24"/>
              </w:rPr>
            </w:pPr>
            <w:r w:rsidRPr="00E9113C">
              <w:rPr>
                <w:rFonts w:ascii="Times New Roman" w:hAnsi="Times New Roman" w:cs="Times New Roman"/>
                <w:sz w:val="24"/>
                <w:szCs w:val="24"/>
              </w:rPr>
              <w:t>Характеристика</w:t>
            </w:r>
            <w:r w:rsidRPr="00E9113C">
              <w:rPr>
                <w:rFonts w:ascii="Times New Roman" w:hAnsi="Times New Roman" w:cs="Times New Roman"/>
                <w:sz w:val="24"/>
                <w:szCs w:val="24"/>
              </w:rPr>
              <w:tab/>
              <w:t>основных</w:t>
            </w:r>
            <w:r w:rsidRPr="00E9113C">
              <w:rPr>
                <w:rFonts w:ascii="Times New Roman" w:hAnsi="Times New Roman" w:cs="Times New Roman"/>
                <w:sz w:val="24"/>
                <w:szCs w:val="24"/>
              </w:rPr>
              <w:tab/>
              <w:t xml:space="preserve"> и переходных</w:t>
            </w:r>
            <w:r w:rsidRPr="00E9113C">
              <w:rPr>
                <w:rFonts w:ascii="Times New Roman" w:hAnsi="Times New Roman" w:cs="Times New Roman"/>
                <w:sz w:val="24"/>
                <w:szCs w:val="24"/>
              </w:rPr>
              <w:tab/>
              <w:t>климатических</w:t>
            </w:r>
            <w:r w:rsidRPr="00E9113C">
              <w:rPr>
                <w:rFonts w:ascii="Times New Roman" w:hAnsi="Times New Roman" w:cs="Times New Roman"/>
                <w:sz w:val="24"/>
                <w:szCs w:val="24"/>
              </w:rPr>
              <w:tab/>
              <w:t>поясов</w:t>
            </w:r>
            <w:r w:rsidRPr="00E9113C">
              <w:rPr>
                <w:rFonts w:ascii="Times New Roman" w:hAnsi="Times New Roman" w:cs="Times New Roman"/>
                <w:sz w:val="24"/>
                <w:szCs w:val="24"/>
              </w:rPr>
              <w:tab/>
              <w:t>Земли.</w:t>
            </w:r>
            <w:r w:rsidRPr="00E9113C">
              <w:rPr>
                <w:rFonts w:ascii="Times New Roman" w:hAnsi="Times New Roman" w:cs="Times New Roman"/>
                <w:sz w:val="24"/>
                <w:szCs w:val="24"/>
              </w:rPr>
              <w:tab/>
              <w:t>Влияние климатических условий на жизнь людей. Влияние современной хозяйственной деятельности людей</w:t>
            </w:r>
            <w:r w:rsidRPr="00E9113C">
              <w:rPr>
                <w:rFonts w:ascii="Times New Roman" w:hAnsi="Times New Roman" w:cs="Times New Roman"/>
                <w:sz w:val="24"/>
                <w:szCs w:val="24"/>
              </w:rPr>
              <w:tab/>
              <w:t>на</w:t>
            </w:r>
            <w:r w:rsidRPr="00E9113C">
              <w:rPr>
                <w:rFonts w:ascii="Times New Roman" w:hAnsi="Times New Roman" w:cs="Times New Roman"/>
                <w:sz w:val="24"/>
                <w:szCs w:val="24"/>
              </w:rPr>
              <w:tab/>
              <w:t>климат Земли.</w:t>
            </w:r>
            <w:r w:rsidRPr="00E9113C">
              <w:rPr>
                <w:rFonts w:ascii="Times New Roman" w:hAnsi="Times New Roman" w:cs="Times New Roman"/>
                <w:sz w:val="24"/>
                <w:szCs w:val="24"/>
              </w:rPr>
              <w:tab/>
              <w:t>Расчет</w:t>
            </w:r>
            <w:r>
              <w:rPr>
                <w:rFonts w:ascii="Times New Roman" w:hAnsi="Times New Roman" w:cs="Times New Roman"/>
                <w:sz w:val="24"/>
                <w:szCs w:val="24"/>
              </w:rPr>
              <w:t xml:space="preserve"> </w:t>
            </w:r>
            <w:r w:rsidRPr="00E9113C">
              <w:rPr>
                <w:rFonts w:ascii="Times New Roman" w:hAnsi="Times New Roman" w:cs="Times New Roman"/>
                <w:sz w:val="24"/>
                <w:szCs w:val="24"/>
              </w:rPr>
              <w:tab/>
              <w:t>угла</w:t>
            </w:r>
            <w:r w:rsidRPr="00E9113C">
              <w:rPr>
                <w:rFonts w:ascii="Times New Roman" w:hAnsi="Times New Roman" w:cs="Times New Roman"/>
                <w:sz w:val="24"/>
                <w:szCs w:val="24"/>
              </w:rPr>
              <w:tab/>
              <w:t>падения</w:t>
            </w:r>
            <w:r w:rsidRPr="00E9113C">
              <w:rPr>
                <w:rFonts w:ascii="Times New Roman" w:hAnsi="Times New Roman" w:cs="Times New Roman"/>
                <w:sz w:val="24"/>
                <w:szCs w:val="24"/>
              </w:rPr>
              <w:tab/>
            </w:r>
            <w:r>
              <w:rPr>
                <w:rFonts w:ascii="Times New Roman" w:hAnsi="Times New Roman" w:cs="Times New Roman"/>
                <w:sz w:val="24"/>
                <w:szCs w:val="24"/>
              </w:rPr>
              <w:tab/>
              <w:t>солнечных</w:t>
            </w:r>
            <w:r>
              <w:rPr>
                <w:rFonts w:ascii="Times New Roman" w:hAnsi="Times New Roman" w:cs="Times New Roman"/>
                <w:sz w:val="24"/>
                <w:szCs w:val="24"/>
              </w:rPr>
              <w:tab/>
              <w:t>лучей</w:t>
            </w:r>
            <w:r>
              <w:rPr>
                <w:rFonts w:ascii="Times New Roman" w:hAnsi="Times New Roman" w:cs="Times New Roman"/>
                <w:sz w:val="24"/>
                <w:szCs w:val="24"/>
              </w:rPr>
              <w:tab/>
            </w:r>
            <w:r>
              <w:rPr>
                <w:rFonts w:ascii="Times New Roman" w:hAnsi="Times New Roman" w:cs="Times New Roman"/>
                <w:sz w:val="24"/>
                <w:szCs w:val="24"/>
              </w:rPr>
              <w:tab/>
              <w:t xml:space="preserve">в зависимости </w:t>
            </w:r>
            <w:r w:rsidRPr="00E9113C">
              <w:rPr>
                <w:rFonts w:ascii="Times New Roman" w:hAnsi="Times New Roman" w:cs="Times New Roman"/>
                <w:sz w:val="24"/>
                <w:szCs w:val="24"/>
              </w:rPr>
              <w:t>от</w:t>
            </w:r>
            <w:r>
              <w:rPr>
                <w:rFonts w:ascii="Times New Roman" w:hAnsi="Times New Roman" w:cs="Times New Roman"/>
                <w:sz w:val="24"/>
                <w:szCs w:val="24"/>
              </w:rPr>
              <w:t xml:space="preserve"> </w:t>
            </w:r>
            <w:r w:rsidRPr="00E9113C">
              <w:rPr>
                <w:rFonts w:ascii="Times New Roman" w:hAnsi="Times New Roman" w:cs="Times New Roman"/>
                <w:sz w:val="24"/>
                <w:szCs w:val="24"/>
              </w:rPr>
              <w:t>географической</w:t>
            </w:r>
            <w:r>
              <w:rPr>
                <w:rFonts w:ascii="Times New Roman" w:hAnsi="Times New Roman" w:cs="Times New Roman"/>
                <w:sz w:val="24"/>
                <w:szCs w:val="24"/>
              </w:rPr>
              <w:t xml:space="preserve"> </w:t>
            </w:r>
            <w:r w:rsidRPr="00E9113C">
              <w:rPr>
                <w:rFonts w:ascii="Times New Roman" w:hAnsi="Times New Roman" w:cs="Times New Roman"/>
                <w:sz w:val="24"/>
                <w:szCs w:val="24"/>
              </w:rPr>
              <w:t>широты,</w:t>
            </w:r>
            <w:r>
              <w:rPr>
                <w:rFonts w:ascii="Times New Roman" w:hAnsi="Times New Roman" w:cs="Times New Roman"/>
                <w:sz w:val="24"/>
                <w:szCs w:val="24"/>
              </w:rPr>
              <w:t xml:space="preserve"> </w:t>
            </w:r>
            <w:r w:rsidRPr="00E9113C">
              <w:rPr>
                <w:rFonts w:ascii="Times New Roman" w:hAnsi="Times New Roman" w:cs="Times New Roman"/>
                <w:sz w:val="24"/>
                <w:szCs w:val="24"/>
              </w:rPr>
              <w:t>абсолютной</w:t>
            </w:r>
            <w:r>
              <w:rPr>
                <w:rFonts w:ascii="Times New Roman" w:hAnsi="Times New Roman" w:cs="Times New Roman"/>
                <w:sz w:val="24"/>
                <w:szCs w:val="24"/>
              </w:rPr>
              <w:t xml:space="preserve"> </w:t>
            </w:r>
            <w:r w:rsidRPr="00E9113C">
              <w:rPr>
                <w:rFonts w:ascii="Times New Roman" w:hAnsi="Times New Roman" w:cs="Times New Roman"/>
                <w:sz w:val="24"/>
                <w:szCs w:val="24"/>
              </w:rPr>
              <w:t>высоты</w:t>
            </w:r>
            <w:r>
              <w:rPr>
                <w:rFonts w:ascii="Times New Roman" w:hAnsi="Times New Roman" w:cs="Times New Roman"/>
                <w:sz w:val="24"/>
                <w:szCs w:val="24"/>
              </w:rPr>
              <w:t xml:space="preserve"> </w:t>
            </w:r>
            <w:r w:rsidRPr="00E9113C">
              <w:rPr>
                <w:rFonts w:ascii="Times New Roman" w:hAnsi="Times New Roman" w:cs="Times New Roman"/>
                <w:sz w:val="24"/>
                <w:szCs w:val="24"/>
              </w:rPr>
              <w:t>местности</w:t>
            </w:r>
            <w:r>
              <w:rPr>
                <w:rFonts w:ascii="Times New Roman" w:hAnsi="Times New Roman" w:cs="Times New Roman"/>
                <w:sz w:val="24"/>
                <w:szCs w:val="24"/>
              </w:rPr>
              <w:t xml:space="preserve"> </w:t>
            </w:r>
            <w:r w:rsidRPr="00E9113C">
              <w:rPr>
                <w:rFonts w:ascii="Times New Roman" w:hAnsi="Times New Roman" w:cs="Times New Roman"/>
                <w:sz w:val="24"/>
                <w:szCs w:val="24"/>
              </w:rPr>
              <w:t>по</w:t>
            </w:r>
            <w:r>
              <w:rPr>
                <w:rFonts w:ascii="Times New Roman" w:hAnsi="Times New Roman" w:cs="Times New Roman"/>
                <w:sz w:val="24"/>
                <w:szCs w:val="24"/>
              </w:rPr>
              <w:t xml:space="preserve"> </w:t>
            </w:r>
            <w:r w:rsidRPr="00E9113C">
              <w:rPr>
                <w:rFonts w:ascii="Times New Roman" w:hAnsi="Times New Roman" w:cs="Times New Roman"/>
                <w:sz w:val="24"/>
                <w:szCs w:val="24"/>
              </w:rPr>
              <w:t>разности</w:t>
            </w:r>
            <w:r>
              <w:rPr>
                <w:rFonts w:ascii="Times New Roman" w:hAnsi="Times New Roman" w:cs="Times New Roman"/>
                <w:sz w:val="24"/>
                <w:szCs w:val="24"/>
              </w:rPr>
              <w:t xml:space="preserve"> атмосферного </w:t>
            </w:r>
            <w:r w:rsidRPr="00E9113C">
              <w:rPr>
                <w:rFonts w:ascii="Times New Roman" w:hAnsi="Times New Roman" w:cs="Times New Roman"/>
                <w:sz w:val="24"/>
                <w:szCs w:val="24"/>
              </w:rPr>
              <w:t>давления,</w:t>
            </w:r>
            <w:r>
              <w:rPr>
                <w:rFonts w:ascii="Times New Roman" w:hAnsi="Times New Roman" w:cs="Times New Roman"/>
                <w:sz w:val="24"/>
                <w:szCs w:val="24"/>
              </w:rPr>
              <w:t xml:space="preserve"> </w:t>
            </w:r>
            <w:r w:rsidRPr="00E9113C">
              <w:rPr>
                <w:rFonts w:ascii="Times New Roman" w:hAnsi="Times New Roman" w:cs="Times New Roman"/>
                <w:sz w:val="24"/>
                <w:szCs w:val="24"/>
              </w:rPr>
              <w:t>расчеттемпературывоздухатропосферыназаданнойвысоте</w:t>
            </w:r>
            <w:proofErr w:type="gramStart"/>
            <w:r w:rsidRPr="00E9113C">
              <w:rPr>
                <w:rFonts w:ascii="Times New Roman" w:hAnsi="Times New Roman" w:cs="Times New Roman"/>
                <w:sz w:val="24"/>
                <w:szCs w:val="24"/>
              </w:rPr>
              <w:t>,р</w:t>
            </w:r>
            <w:proofErr w:type="gramEnd"/>
            <w:r w:rsidRPr="00E9113C">
              <w:rPr>
                <w:rFonts w:ascii="Times New Roman" w:hAnsi="Times New Roman" w:cs="Times New Roman"/>
                <w:sz w:val="24"/>
                <w:szCs w:val="24"/>
              </w:rPr>
              <w:t>асчетсреднихзначений (температуры воздуха, амплитуды и др. показателей).</w:t>
            </w:r>
          </w:p>
        </w:tc>
        <w:tc>
          <w:tcPr>
            <w:tcW w:w="583" w:type="pct"/>
            <w:vAlign w:val="center"/>
          </w:tcPr>
          <w:p w:rsidR="003F6733" w:rsidRPr="00FA2F8A" w:rsidRDefault="003F6733" w:rsidP="003F6733">
            <w:pPr>
              <w:jc w:val="center"/>
              <w:rPr>
                <w:rFonts w:ascii="Times New Roman" w:hAnsi="Times New Roman" w:cs="Times New Roman"/>
                <w:sz w:val="24"/>
                <w:szCs w:val="24"/>
              </w:rPr>
            </w:pPr>
            <w:r w:rsidRPr="00FA2F8A">
              <w:rPr>
                <w:rFonts w:ascii="Times New Roman" w:hAnsi="Times New Roman" w:cs="Times New Roman"/>
                <w:sz w:val="24"/>
                <w:szCs w:val="24"/>
              </w:rPr>
              <w:t>1</w:t>
            </w:r>
          </w:p>
        </w:tc>
      </w:tr>
      <w:tr w:rsidR="003F6733" w:rsidRPr="00FA2F8A" w:rsidTr="003F6733">
        <w:trPr>
          <w:trHeight w:val="698"/>
        </w:trPr>
        <w:tc>
          <w:tcPr>
            <w:tcW w:w="269" w:type="pct"/>
          </w:tcPr>
          <w:p w:rsidR="003F6733" w:rsidRPr="00FA2F8A" w:rsidRDefault="003F6733" w:rsidP="003F6733">
            <w:pPr>
              <w:jc w:val="center"/>
              <w:rPr>
                <w:rFonts w:ascii="Times New Roman" w:hAnsi="Times New Roman" w:cs="Times New Roman"/>
                <w:sz w:val="24"/>
                <w:szCs w:val="24"/>
              </w:rPr>
            </w:pPr>
            <w:r w:rsidRPr="00FA2F8A">
              <w:rPr>
                <w:rFonts w:ascii="Times New Roman" w:hAnsi="Times New Roman" w:cs="Times New Roman"/>
                <w:sz w:val="24"/>
                <w:szCs w:val="24"/>
              </w:rPr>
              <w:t>17</w:t>
            </w:r>
          </w:p>
        </w:tc>
        <w:tc>
          <w:tcPr>
            <w:tcW w:w="972" w:type="pct"/>
          </w:tcPr>
          <w:p w:rsidR="003F6733" w:rsidRPr="00FA2F8A" w:rsidRDefault="003F6733" w:rsidP="003F6733">
            <w:pPr>
              <w:jc w:val="center"/>
              <w:rPr>
                <w:rFonts w:ascii="Times New Roman" w:hAnsi="Times New Roman" w:cs="Times New Roman"/>
                <w:sz w:val="24"/>
                <w:szCs w:val="24"/>
              </w:rPr>
            </w:pPr>
            <w:r w:rsidRPr="00FA2F8A">
              <w:rPr>
                <w:rFonts w:ascii="Times New Roman" w:hAnsi="Times New Roman" w:cs="Times New Roman"/>
                <w:sz w:val="24"/>
                <w:szCs w:val="24"/>
              </w:rPr>
              <w:t>Океанические течения</w:t>
            </w:r>
          </w:p>
        </w:tc>
        <w:tc>
          <w:tcPr>
            <w:tcW w:w="3176" w:type="pct"/>
          </w:tcPr>
          <w:p w:rsidR="003F6733" w:rsidRPr="00FA2F8A" w:rsidRDefault="003F6733" w:rsidP="003F6733">
            <w:pPr>
              <w:jc w:val="center"/>
              <w:rPr>
                <w:rFonts w:ascii="Times New Roman" w:hAnsi="Times New Roman" w:cs="Times New Roman"/>
                <w:sz w:val="24"/>
                <w:szCs w:val="24"/>
              </w:rPr>
            </w:pPr>
            <w:r>
              <w:rPr>
                <w:rFonts w:ascii="Times New Roman" w:hAnsi="Times New Roman" w:cs="Times New Roman"/>
                <w:sz w:val="24"/>
                <w:szCs w:val="24"/>
              </w:rPr>
              <w:t>Мировой океан – основная часть гидросферы.</w:t>
            </w:r>
            <w:r w:rsidRPr="00E9113C">
              <w:rPr>
                <w:rFonts w:ascii="Times New Roman" w:hAnsi="Times New Roman" w:cs="Times New Roman"/>
                <w:sz w:val="24"/>
                <w:szCs w:val="24"/>
              </w:rPr>
              <w:t xml:space="preserve"> Океанические течения. Система океанических течений.</w:t>
            </w:r>
          </w:p>
        </w:tc>
        <w:tc>
          <w:tcPr>
            <w:tcW w:w="583" w:type="pct"/>
          </w:tcPr>
          <w:p w:rsidR="003F6733" w:rsidRPr="00FA2F8A" w:rsidRDefault="003F6733" w:rsidP="003F6733">
            <w:pPr>
              <w:jc w:val="center"/>
              <w:rPr>
                <w:rFonts w:ascii="Times New Roman" w:hAnsi="Times New Roman" w:cs="Times New Roman"/>
                <w:sz w:val="24"/>
                <w:szCs w:val="24"/>
              </w:rPr>
            </w:pPr>
            <w:r w:rsidRPr="00FA2F8A">
              <w:rPr>
                <w:rFonts w:ascii="Times New Roman" w:hAnsi="Times New Roman" w:cs="Times New Roman"/>
                <w:sz w:val="24"/>
                <w:szCs w:val="24"/>
              </w:rPr>
              <w:t>1</w:t>
            </w:r>
          </w:p>
        </w:tc>
      </w:tr>
      <w:tr w:rsidR="003F6733" w:rsidRPr="00FA2F8A" w:rsidTr="003F6733">
        <w:trPr>
          <w:trHeight w:val="454"/>
        </w:trPr>
        <w:tc>
          <w:tcPr>
            <w:tcW w:w="269" w:type="pct"/>
          </w:tcPr>
          <w:p w:rsidR="003F6733" w:rsidRPr="00FA2F8A" w:rsidRDefault="003F6733" w:rsidP="003F6733">
            <w:pPr>
              <w:jc w:val="center"/>
              <w:rPr>
                <w:rFonts w:ascii="Times New Roman" w:hAnsi="Times New Roman" w:cs="Times New Roman"/>
                <w:sz w:val="24"/>
                <w:szCs w:val="24"/>
              </w:rPr>
            </w:pPr>
          </w:p>
          <w:p w:rsidR="003F6733" w:rsidRPr="00FA2F8A" w:rsidRDefault="003F6733" w:rsidP="003F6733">
            <w:pPr>
              <w:jc w:val="center"/>
              <w:rPr>
                <w:rFonts w:ascii="Times New Roman" w:hAnsi="Times New Roman" w:cs="Times New Roman"/>
                <w:sz w:val="24"/>
                <w:szCs w:val="24"/>
              </w:rPr>
            </w:pPr>
            <w:r w:rsidRPr="00FA2F8A">
              <w:rPr>
                <w:rFonts w:ascii="Times New Roman" w:hAnsi="Times New Roman" w:cs="Times New Roman"/>
                <w:sz w:val="24"/>
                <w:szCs w:val="24"/>
              </w:rPr>
              <w:t>18</w:t>
            </w:r>
          </w:p>
        </w:tc>
        <w:tc>
          <w:tcPr>
            <w:tcW w:w="972" w:type="pct"/>
          </w:tcPr>
          <w:p w:rsidR="003F6733" w:rsidRPr="00FA2F8A" w:rsidRDefault="003F6733" w:rsidP="003F6733">
            <w:pPr>
              <w:jc w:val="center"/>
              <w:rPr>
                <w:rFonts w:ascii="Times New Roman" w:hAnsi="Times New Roman" w:cs="Times New Roman"/>
                <w:sz w:val="24"/>
                <w:szCs w:val="24"/>
              </w:rPr>
            </w:pPr>
            <w:r w:rsidRPr="00FA2F8A">
              <w:rPr>
                <w:rFonts w:ascii="Times New Roman" w:hAnsi="Times New Roman" w:cs="Times New Roman"/>
                <w:sz w:val="24"/>
                <w:szCs w:val="24"/>
              </w:rPr>
              <w:t>Реки и озёра Земли</w:t>
            </w:r>
          </w:p>
        </w:tc>
        <w:tc>
          <w:tcPr>
            <w:tcW w:w="3176" w:type="pct"/>
          </w:tcPr>
          <w:p w:rsidR="003F6733" w:rsidRPr="00FA2F8A" w:rsidRDefault="003F6733" w:rsidP="003F6733">
            <w:pPr>
              <w:jc w:val="center"/>
              <w:rPr>
                <w:rFonts w:ascii="Times New Roman" w:hAnsi="Times New Roman" w:cs="Times New Roman"/>
                <w:sz w:val="24"/>
                <w:szCs w:val="24"/>
              </w:rPr>
            </w:pPr>
            <w:r w:rsidRPr="00E9113C">
              <w:rPr>
                <w:rFonts w:ascii="Times New Roman" w:hAnsi="Times New Roman" w:cs="Times New Roman"/>
                <w:sz w:val="24"/>
                <w:szCs w:val="24"/>
              </w:rPr>
              <w:t xml:space="preserve">Реки на географической карте и в природе: основные  части  речной  системы, </w:t>
            </w:r>
            <w:r>
              <w:rPr>
                <w:rFonts w:ascii="Times New Roman" w:hAnsi="Times New Roman" w:cs="Times New Roman"/>
                <w:sz w:val="24"/>
                <w:szCs w:val="24"/>
              </w:rPr>
              <w:t xml:space="preserve">характер, питание и режим рек.  </w:t>
            </w:r>
            <w:r w:rsidRPr="00E9113C">
              <w:rPr>
                <w:rFonts w:ascii="Times New Roman" w:hAnsi="Times New Roman" w:cs="Times New Roman"/>
                <w:sz w:val="24"/>
                <w:szCs w:val="24"/>
              </w:rPr>
              <w:t xml:space="preserve">Озера и  их происхождение. </w:t>
            </w:r>
          </w:p>
        </w:tc>
        <w:tc>
          <w:tcPr>
            <w:tcW w:w="583" w:type="pct"/>
          </w:tcPr>
          <w:p w:rsidR="003F6733" w:rsidRPr="00FA2F8A" w:rsidRDefault="003F6733" w:rsidP="003F6733">
            <w:pPr>
              <w:jc w:val="center"/>
              <w:rPr>
                <w:rFonts w:ascii="Times New Roman" w:hAnsi="Times New Roman" w:cs="Times New Roman"/>
                <w:sz w:val="24"/>
                <w:szCs w:val="24"/>
              </w:rPr>
            </w:pPr>
            <w:r w:rsidRPr="00FA2F8A">
              <w:rPr>
                <w:rFonts w:ascii="Times New Roman" w:hAnsi="Times New Roman" w:cs="Times New Roman"/>
                <w:sz w:val="24"/>
                <w:szCs w:val="24"/>
              </w:rPr>
              <w:t>1</w:t>
            </w:r>
          </w:p>
        </w:tc>
      </w:tr>
      <w:tr w:rsidR="003F6733" w:rsidRPr="00FA2F8A" w:rsidTr="003F6733">
        <w:trPr>
          <w:trHeight w:val="556"/>
        </w:trPr>
        <w:tc>
          <w:tcPr>
            <w:tcW w:w="269" w:type="pct"/>
            <w:vAlign w:val="center"/>
          </w:tcPr>
          <w:p w:rsidR="003F6733" w:rsidRPr="00FA2F8A" w:rsidRDefault="003F6733" w:rsidP="003F6733">
            <w:pPr>
              <w:jc w:val="center"/>
              <w:rPr>
                <w:rFonts w:ascii="Times New Roman" w:hAnsi="Times New Roman" w:cs="Times New Roman"/>
                <w:sz w:val="24"/>
                <w:szCs w:val="24"/>
              </w:rPr>
            </w:pPr>
            <w:r w:rsidRPr="00FA2F8A">
              <w:rPr>
                <w:rFonts w:ascii="Times New Roman" w:hAnsi="Times New Roman" w:cs="Times New Roman"/>
                <w:sz w:val="24"/>
                <w:szCs w:val="24"/>
              </w:rPr>
              <w:t>19</w:t>
            </w:r>
          </w:p>
        </w:tc>
        <w:tc>
          <w:tcPr>
            <w:tcW w:w="972" w:type="pct"/>
            <w:vAlign w:val="center"/>
          </w:tcPr>
          <w:p w:rsidR="003F6733" w:rsidRPr="00FA2F8A" w:rsidRDefault="003F6733" w:rsidP="003F6733">
            <w:pPr>
              <w:jc w:val="center"/>
              <w:rPr>
                <w:rFonts w:ascii="Times New Roman" w:hAnsi="Times New Roman" w:cs="Times New Roman"/>
                <w:sz w:val="24"/>
                <w:szCs w:val="24"/>
              </w:rPr>
            </w:pPr>
            <w:r>
              <w:rPr>
                <w:rFonts w:ascii="Times New Roman" w:hAnsi="Times New Roman" w:cs="Times New Roman"/>
                <w:sz w:val="24"/>
                <w:szCs w:val="24"/>
              </w:rPr>
              <w:t>Растительный мир Земли</w:t>
            </w:r>
          </w:p>
        </w:tc>
        <w:tc>
          <w:tcPr>
            <w:tcW w:w="3176" w:type="pct"/>
            <w:vMerge w:val="restart"/>
            <w:vAlign w:val="center"/>
          </w:tcPr>
          <w:p w:rsidR="003F6733" w:rsidRPr="00FA2F8A" w:rsidRDefault="003F6733" w:rsidP="003F6733">
            <w:pPr>
              <w:jc w:val="center"/>
              <w:rPr>
                <w:rFonts w:ascii="Times New Roman" w:hAnsi="Times New Roman" w:cs="Times New Roman"/>
                <w:sz w:val="24"/>
                <w:szCs w:val="24"/>
              </w:rPr>
            </w:pPr>
            <w:r w:rsidRPr="00E9113C">
              <w:rPr>
                <w:rFonts w:ascii="Times New Roman" w:hAnsi="Times New Roman" w:cs="Times New Roman"/>
                <w:sz w:val="24"/>
                <w:szCs w:val="24"/>
              </w:rPr>
              <w:t>Жизнь на поверхности суши: особенности распространения растений и животных в лесных и безлесных пространствах.</w:t>
            </w:r>
            <w:r>
              <w:rPr>
                <w:rFonts w:ascii="Times New Roman" w:hAnsi="Times New Roman" w:cs="Times New Roman"/>
                <w:sz w:val="24"/>
                <w:szCs w:val="24"/>
              </w:rPr>
              <w:t xml:space="preserve"> Охрана природы.</w:t>
            </w:r>
          </w:p>
        </w:tc>
        <w:tc>
          <w:tcPr>
            <w:tcW w:w="583" w:type="pct"/>
            <w:vAlign w:val="center"/>
          </w:tcPr>
          <w:p w:rsidR="003F6733" w:rsidRPr="00FA2F8A" w:rsidRDefault="003F6733" w:rsidP="003F6733">
            <w:pPr>
              <w:jc w:val="center"/>
              <w:rPr>
                <w:rFonts w:ascii="Times New Roman" w:hAnsi="Times New Roman" w:cs="Times New Roman"/>
                <w:sz w:val="24"/>
                <w:szCs w:val="24"/>
              </w:rPr>
            </w:pPr>
            <w:r w:rsidRPr="00FA2F8A">
              <w:rPr>
                <w:rFonts w:ascii="Times New Roman" w:hAnsi="Times New Roman" w:cs="Times New Roman"/>
                <w:sz w:val="24"/>
                <w:szCs w:val="24"/>
              </w:rPr>
              <w:t>1</w:t>
            </w:r>
          </w:p>
        </w:tc>
      </w:tr>
      <w:tr w:rsidR="003F6733" w:rsidRPr="00FA2F8A" w:rsidTr="003F6733">
        <w:trPr>
          <w:trHeight w:val="556"/>
        </w:trPr>
        <w:tc>
          <w:tcPr>
            <w:tcW w:w="269" w:type="pct"/>
            <w:vAlign w:val="center"/>
          </w:tcPr>
          <w:p w:rsidR="003F6733" w:rsidRPr="00FA2F8A" w:rsidRDefault="003F6733" w:rsidP="003F6733">
            <w:pPr>
              <w:jc w:val="center"/>
              <w:rPr>
                <w:rFonts w:ascii="Times New Roman" w:hAnsi="Times New Roman" w:cs="Times New Roman"/>
                <w:sz w:val="24"/>
                <w:szCs w:val="24"/>
              </w:rPr>
            </w:pPr>
            <w:r w:rsidRPr="00FA2F8A">
              <w:rPr>
                <w:rFonts w:ascii="Times New Roman" w:hAnsi="Times New Roman" w:cs="Times New Roman"/>
                <w:sz w:val="24"/>
                <w:szCs w:val="24"/>
              </w:rPr>
              <w:t>20</w:t>
            </w:r>
          </w:p>
        </w:tc>
        <w:tc>
          <w:tcPr>
            <w:tcW w:w="972" w:type="pct"/>
            <w:vAlign w:val="center"/>
          </w:tcPr>
          <w:p w:rsidR="003F6733" w:rsidRPr="00FA2F8A" w:rsidRDefault="003F6733" w:rsidP="003F6733">
            <w:pPr>
              <w:jc w:val="center"/>
              <w:rPr>
                <w:rFonts w:ascii="Times New Roman" w:hAnsi="Times New Roman" w:cs="Times New Roman"/>
                <w:sz w:val="24"/>
                <w:szCs w:val="24"/>
              </w:rPr>
            </w:pPr>
            <w:r>
              <w:rPr>
                <w:rFonts w:ascii="Times New Roman" w:hAnsi="Times New Roman" w:cs="Times New Roman"/>
                <w:sz w:val="24"/>
                <w:szCs w:val="24"/>
              </w:rPr>
              <w:t>Ж</w:t>
            </w:r>
            <w:r w:rsidRPr="00FA2F8A">
              <w:rPr>
                <w:rFonts w:ascii="Times New Roman" w:hAnsi="Times New Roman" w:cs="Times New Roman"/>
                <w:sz w:val="24"/>
                <w:szCs w:val="24"/>
              </w:rPr>
              <w:t>ивотный мир Земли</w:t>
            </w:r>
          </w:p>
        </w:tc>
        <w:tc>
          <w:tcPr>
            <w:tcW w:w="3176" w:type="pct"/>
            <w:vMerge/>
            <w:vAlign w:val="center"/>
          </w:tcPr>
          <w:p w:rsidR="003F6733" w:rsidRPr="00FA2F8A" w:rsidRDefault="003F6733" w:rsidP="003F6733">
            <w:pPr>
              <w:jc w:val="center"/>
              <w:rPr>
                <w:rFonts w:ascii="Times New Roman" w:hAnsi="Times New Roman" w:cs="Times New Roman"/>
                <w:sz w:val="24"/>
                <w:szCs w:val="24"/>
              </w:rPr>
            </w:pPr>
          </w:p>
        </w:tc>
        <w:tc>
          <w:tcPr>
            <w:tcW w:w="583" w:type="pct"/>
            <w:vAlign w:val="center"/>
          </w:tcPr>
          <w:p w:rsidR="003F6733" w:rsidRPr="00FA2F8A" w:rsidRDefault="003F6733" w:rsidP="003F6733">
            <w:pPr>
              <w:jc w:val="center"/>
              <w:rPr>
                <w:rFonts w:ascii="Times New Roman" w:hAnsi="Times New Roman" w:cs="Times New Roman"/>
                <w:sz w:val="24"/>
                <w:szCs w:val="24"/>
              </w:rPr>
            </w:pPr>
            <w:r w:rsidRPr="00FA2F8A">
              <w:rPr>
                <w:rFonts w:ascii="Times New Roman" w:hAnsi="Times New Roman" w:cs="Times New Roman"/>
                <w:sz w:val="24"/>
                <w:szCs w:val="24"/>
              </w:rPr>
              <w:t>1</w:t>
            </w:r>
          </w:p>
        </w:tc>
      </w:tr>
      <w:tr w:rsidR="003F6733" w:rsidRPr="00FA2F8A" w:rsidTr="003F6733">
        <w:trPr>
          <w:trHeight w:val="556"/>
        </w:trPr>
        <w:tc>
          <w:tcPr>
            <w:tcW w:w="269" w:type="pct"/>
          </w:tcPr>
          <w:p w:rsidR="003F6733" w:rsidRPr="00FA2F8A" w:rsidRDefault="003F6733" w:rsidP="003F6733">
            <w:pPr>
              <w:jc w:val="center"/>
              <w:rPr>
                <w:rFonts w:ascii="Times New Roman" w:hAnsi="Times New Roman" w:cs="Times New Roman"/>
                <w:sz w:val="24"/>
                <w:szCs w:val="24"/>
              </w:rPr>
            </w:pPr>
            <w:r w:rsidRPr="00FA2F8A">
              <w:rPr>
                <w:rFonts w:ascii="Times New Roman" w:hAnsi="Times New Roman" w:cs="Times New Roman"/>
                <w:sz w:val="24"/>
                <w:szCs w:val="24"/>
              </w:rPr>
              <w:t>21</w:t>
            </w:r>
          </w:p>
        </w:tc>
        <w:tc>
          <w:tcPr>
            <w:tcW w:w="972" w:type="pct"/>
          </w:tcPr>
          <w:p w:rsidR="003F6733" w:rsidRPr="00FA2F8A" w:rsidRDefault="003F6733" w:rsidP="003F6733">
            <w:pPr>
              <w:jc w:val="center"/>
              <w:rPr>
                <w:rFonts w:ascii="Times New Roman" w:hAnsi="Times New Roman" w:cs="Times New Roman"/>
                <w:sz w:val="24"/>
                <w:szCs w:val="24"/>
              </w:rPr>
            </w:pPr>
            <w:r w:rsidRPr="00FA2F8A">
              <w:rPr>
                <w:rFonts w:ascii="Times New Roman" w:hAnsi="Times New Roman" w:cs="Times New Roman"/>
                <w:sz w:val="24"/>
                <w:szCs w:val="24"/>
              </w:rPr>
              <w:t>Почвы</w:t>
            </w:r>
          </w:p>
        </w:tc>
        <w:tc>
          <w:tcPr>
            <w:tcW w:w="3176" w:type="pct"/>
          </w:tcPr>
          <w:p w:rsidR="003F6733" w:rsidRPr="00FA2F8A" w:rsidRDefault="003F6733" w:rsidP="003F6733">
            <w:pPr>
              <w:jc w:val="center"/>
              <w:rPr>
                <w:rFonts w:ascii="Times New Roman" w:hAnsi="Times New Roman" w:cs="Times New Roman"/>
                <w:sz w:val="24"/>
                <w:szCs w:val="24"/>
              </w:rPr>
            </w:pPr>
            <w:r w:rsidRPr="00AF6F05">
              <w:rPr>
                <w:rFonts w:ascii="Times New Roman" w:hAnsi="Times New Roman" w:cs="Times New Roman"/>
                <w:sz w:val="24"/>
                <w:szCs w:val="24"/>
              </w:rPr>
              <w:t>Почвообразующие факторы и закономерности распространения почв.</w:t>
            </w:r>
          </w:p>
        </w:tc>
        <w:tc>
          <w:tcPr>
            <w:tcW w:w="583" w:type="pct"/>
          </w:tcPr>
          <w:p w:rsidR="003F6733" w:rsidRPr="00FA2F8A" w:rsidRDefault="003F6733" w:rsidP="003F6733">
            <w:pPr>
              <w:jc w:val="center"/>
              <w:rPr>
                <w:rFonts w:ascii="Times New Roman" w:hAnsi="Times New Roman" w:cs="Times New Roman"/>
                <w:sz w:val="24"/>
                <w:szCs w:val="24"/>
              </w:rPr>
            </w:pPr>
            <w:r w:rsidRPr="00FA2F8A">
              <w:rPr>
                <w:rFonts w:ascii="Times New Roman" w:hAnsi="Times New Roman" w:cs="Times New Roman"/>
                <w:sz w:val="24"/>
                <w:szCs w:val="24"/>
              </w:rPr>
              <w:t>1</w:t>
            </w:r>
          </w:p>
        </w:tc>
      </w:tr>
      <w:tr w:rsidR="003F6733" w:rsidRPr="00FA2F8A" w:rsidTr="003F6733">
        <w:trPr>
          <w:trHeight w:val="556"/>
        </w:trPr>
        <w:tc>
          <w:tcPr>
            <w:tcW w:w="269" w:type="pct"/>
          </w:tcPr>
          <w:p w:rsidR="003F6733" w:rsidRPr="00FA2F8A" w:rsidRDefault="003F6733" w:rsidP="003F6733">
            <w:pPr>
              <w:jc w:val="center"/>
              <w:rPr>
                <w:rFonts w:ascii="Times New Roman" w:hAnsi="Times New Roman" w:cs="Times New Roman"/>
                <w:sz w:val="24"/>
                <w:szCs w:val="24"/>
              </w:rPr>
            </w:pPr>
            <w:r w:rsidRPr="00FA2F8A">
              <w:rPr>
                <w:rFonts w:ascii="Times New Roman" w:hAnsi="Times New Roman" w:cs="Times New Roman"/>
                <w:sz w:val="24"/>
                <w:szCs w:val="24"/>
              </w:rPr>
              <w:lastRenderedPageBreak/>
              <w:t>22</w:t>
            </w:r>
          </w:p>
        </w:tc>
        <w:tc>
          <w:tcPr>
            <w:tcW w:w="972" w:type="pct"/>
          </w:tcPr>
          <w:p w:rsidR="003F6733" w:rsidRPr="005A65D6" w:rsidRDefault="003F6733" w:rsidP="003F6733">
            <w:pPr>
              <w:jc w:val="center"/>
              <w:rPr>
                <w:rFonts w:ascii="Times New Roman" w:hAnsi="Times New Roman" w:cs="Times New Roman"/>
                <w:b/>
                <w:sz w:val="24"/>
                <w:szCs w:val="24"/>
              </w:rPr>
            </w:pPr>
            <w:r w:rsidRPr="005A65D6">
              <w:rPr>
                <w:rFonts w:ascii="Times New Roman" w:hAnsi="Times New Roman" w:cs="Times New Roman"/>
                <w:b/>
                <w:sz w:val="24"/>
                <w:szCs w:val="24"/>
              </w:rPr>
              <w:t>Обобщающий урок по теме «Природа Земли»</w:t>
            </w:r>
          </w:p>
        </w:tc>
        <w:tc>
          <w:tcPr>
            <w:tcW w:w="3176" w:type="pct"/>
          </w:tcPr>
          <w:p w:rsidR="003F6733" w:rsidRPr="00FA2F8A" w:rsidRDefault="003F6733" w:rsidP="003F6733">
            <w:pPr>
              <w:jc w:val="center"/>
              <w:rPr>
                <w:rFonts w:ascii="Times New Roman" w:hAnsi="Times New Roman" w:cs="Times New Roman"/>
                <w:sz w:val="24"/>
                <w:szCs w:val="24"/>
              </w:rPr>
            </w:pPr>
            <w:r w:rsidRPr="00751376">
              <w:rPr>
                <w:rFonts w:ascii="Times New Roman" w:hAnsi="Times New Roman" w:cs="Times New Roman"/>
                <w:sz w:val="24"/>
                <w:szCs w:val="24"/>
              </w:rPr>
              <w:t>Методы географических исследований и источники географической информации.</w:t>
            </w:r>
          </w:p>
        </w:tc>
        <w:tc>
          <w:tcPr>
            <w:tcW w:w="583" w:type="pct"/>
          </w:tcPr>
          <w:p w:rsidR="003F6733" w:rsidRPr="00FA2F8A" w:rsidRDefault="003F6733" w:rsidP="003F6733">
            <w:pPr>
              <w:jc w:val="center"/>
              <w:rPr>
                <w:rFonts w:ascii="Times New Roman" w:hAnsi="Times New Roman" w:cs="Times New Roman"/>
                <w:sz w:val="24"/>
                <w:szCs w:val="24"/>
              </w:rPr>
            </w:pPr>
            <w:r w:rsidRPr="00FA2F8A">
              <w:rPr>
                <w:rFonts w:ascii="Times New Roman" w:hAnsi="Times New Roman" w:cs="Times New Roman"/>
                <w:sz w:val="24"/>
                <w:szCs w:val="24"/>
              </w:rPr>
              <w:t>1</w:t>
            </w:r>
          </w:p>
        </w:tc>
      </w:tr>
      <w:tr w:rsidR="003F6733" w:rsidRPr="00FA2F8A" w:rsidTr="003F6733">
        <w:trPr>
          <w:trHeight w:val="556"/>
        </w:trPr>
        <w:tc>
          <w:tcPr>
            <w:tcW w:w="269" w:type="pct"/>
          </w:tcPr>
          <w:p w:rsidR="003F6733" w:rsidRPr="00FA2F8A" w:rsidRDefault="003F6733" w:rsidP="003F6733">
            <w:pPr>
              <w:jc w:val="center"/>
              <w:rPr>
                <w:rFonts w:ascii="Times New Roman" w:hAnsi="Times New Roman" w:cs="Times New Roman"/>
                <w:sz w:val="24"/>
                <w:szCs w:val="24"/>
              </w:rPr>
            </w:pPr>
            <w:r w:rsidRPr="00FA2F8A">
              <w:rPr>
                <w:rFonts w:ascii="Times New Roman" w:hAnsi="Times New Roman" w:cs="Times New Roman"/>
                <w:sz w:val="24"/>
                <w:szCs w:val="24"/>
              </w:rPr>
              <w:t>23</w:t>
            </w:r>
          </w:p>
        </w:tc>
        <w:tc>
          <w:tcPr>
            <w:tcW w:w="972" w:type="pct"/>
          </w:tcPr>
          <w:p w:rsidR="003F6733" w:rsidRPr="00FA2F8A" w:rsidRDefault="003F6733" w:rsidP="003F6733">
            <w:pPr>
              <w:jc w:val="center"/>
              <w:rPr>
                <w:rFonts w:ascii="Times New Roman" w:hAnsi="Times New Roman" w:cs="Times New Roman"/>
                <w:sz w:val="24"/>
                <w:szCs w:val="24"/>
              </w:rPr>
            </w:pPr>
            <w:r w:rsidRPr="00FA2F8A">
              <w:rPr>
                <w:rFonts w:ascii="Times New Roman" w:hAnsi="Times New Roman" w:cs="Times New Roman"/>
                <w:sz w:val="24"/>
                <w:szCs w:val="24"/>
              </w:rPr>
              <w:t>Природные зоны Земли</w:t>
            </w:r>
          </w:p>
        </w:tc>
        <w:tc>
          <w:tcPr>
            <w:tcW w:w="3176" w:type="pct"/>
          </w:tcPr>
          <w:p w:rsidR="003F6733" w:rsidRPr="00FA2F8A" w:rsidRDefault="003F6733" w:rsidP="003F6733">
            <w:pPr>
              <w:jc w:val="center"/>
              <w:rPr>
                <w:rFonts w:ascii="Times New Roman" w:hAnsi="Times New Roman" w:cs="Times New Roman"/>
                <w:sz w:val="24"/>
                <w:szCs w:val="24"/>
              </w:rPr>
            </w:pPr>
            <w:r w:rsidRPr="00751376">
              <w:rPr>
                <w:rFonts w:ascii="Times New Roman" w:hAnsi="Times New Roman" w:cs="Times New Roman"/>
                <w:sz w:val="24"/>
                <w:szCs w:val="24"/>
              </w:rPr>
              <w:t>Природные зоны Земли (выявление по картам зональности в природе материков).</w:t>
            </w:r>
          </w:p>
        </w:tc>
        <w:tc>
          <w:tcPr>
            <w:tcW w:w="583" w:type="pct"/>
          </w:tcPr>
          <w:p w:rsidR="003F6733" w:rsidRPr="00FA2F8A" w:rsidRDefault="003F6733" w:rsidP="003F6733">
            <w:pPr>
              <w:jc w:val="center"/>
              <w:rPr>
                <w:rFonts w:ascii="Times New Roman" w:hAnsi="Times New Roman" w:cs="Times New Roman"/>
                <w:sz w:val="24"/>
                <w:szCs w:val="24"/>
              </w:rPr>
            </w:pPr>
            <w:r w:rsidRPr="00FA2F8A">
              <w:rPr>
                <w:rFonts w:ascii="Times New Roman" w:hAnsi="Times New Roman" w:cs="Times New Roman"/>
                <w:sz w:val="24"/>
                <w:szCs w:val="24"/>
              </w:rPr>
              <w:t>1</w:t>
            </w:r>
          </w:p>
        </w:tc>
      </w:tr>
      <w:tr w:rsidR="003F6733" w:rsidRPr="00FA2F8A" w:rsidTr="003F6733">
        <w:trPr>
          <w:trHeight w:val="556"/>
        </w:trPr>
        <w:tc>
          <w:tcPr>
            <w:tcW w:w="269" w:type="pct"/>
          </w:tcPr>
          <w:p w:rsidR="003F6733" w:rsidRPr="00FA2F8A" w:rsidRDefault="003F6733" w:rsidP="003F6733">
            <w:pPr>
              <w:jc w:val="center"/>
              <w:rPr>
                <w:rFonts w:ascii="Times New Roman" w:hAnsi="Times New Roman" w:cs="Times New Roman"/>
                <w:sz w:val="24"/>
                <w:szCs w:val="24"/>
              </w:rPr>
            </w:pPr>
            <w:r w:rsidRPr="00FA2F8A">
              <w:rPr>
                <w:rFonts w:ascii="Times New Roman" w:hAnsi="Times New Roman" w:cs="Times New Roman"/>
                <w:sz w:val="24"/>
                <w:szCs w:val="24"/>
              </w:rPr>
              <w:t>24-25</w:t>
            </w:r>
          </w:p>
        </w:tc>
        <w:tc>
          <w:tcPr>
            <w:tcW w:w="972" w:type="pct"/>
          </w:tcPr>
          <w:p w:rsidR="003F6733" w:rsidRPr="00FA2F8A" w:rsidRDefault="003F6733" w:rsidP="003F6733">
            <w:pPr>
              <w:jc w:val="center"/>
              <w:rPr>
                <w:rFonts w:ascii="Times New Roman" w:hAnsi="Times New Roman" w:cs="Times New Roman"/>
                <w:sz w:val="24"/>
                <w:szCs w:val="24"/>
              </w:rPr>
            </w:pPr>
            <w:r w:rsidRPr="00FA2F8A">
              <w:rPr>
                <w:rFonts w:ascii="Times New Roman" w:hAnsi="Times New Roman" w:cs="Times New Roman"/>
                <w:sz w:val="24"/>
                <w:szCs w:val="24"/>
              </w:rPr>
              <w:t>Океаны</w:t>
            </w:r>
          </w:p>
        </w:tc>
        <w:tc>
          <w:tcPr>
            <w:tcW w:w="3176" w:type="pct"/>
          </w:tcPr>
          <w:p w:rsidR="003F6733" w:rsidRPr="00FA2F8A" w:rsidRDefault="003F6733" w:rsidP="003F6733">
            <w:pPr>
              <w:jc w:val="center"/>
              <w:rPr>
                <w:rFonts w:ascii="Times New Roman" w:hAnsi="Times New Roman" w:cs="Times New Roman"/>
                <w:sz w:val="24"/>
                <w:szCs w:val="24"/>
              </w:rPr>
            </w:pPr>
            <w:r w:rsidRPr="00751376">
              <w:rPr>
                <w:rFonts w:ascii="Times New Roman" w:hAnsi="Times New Roman" w:cs="Times New Roman"/>
                <w:sz w:val="24"/>
                <w:szCs w:val="24"/>
              </w:rPr>
              <w:t>Тихий океан. Характерные черты природы океана и его отличительные особенности. Атлантический океан. Характерные черты природы океана и его отличительные особенности. Северный Ледовитый океан. Характерные черты природы океана и его отличительные особенности. Индийский океан. Характерные черты природы океана и его отличительные особенности.</w:t>
            </w:r>
          </w:p>
        </w:tc>
        <w:tc>
          <w:tcPr>
            <w:tcW w:w="583" w:type="pct"/>
          </w:tcPr>
          <w:p w:rsidR="003F6733" w:rsidRPr="00FA2F8A" w:rsidRDefault="003F6733" w:rsidP="003F6733">
            <w:pPr>
              <w:jc w:val="center"/>
              <w:rPr>
                <w:rFonts w:ascii="Times New Roman" w:hAnsi="Times New Roman" w:cs="Times New Roman"/>
                <w:sz w:val="24"/>
                <w:szCs w:val="24"/>
              </w:rPr>
            </w:pPr>
            <w:r w:rsidRPr="00FA2F8A">
              <w:rPr>
                <w:rFonts w:ascii="Times New Roman" w:hAnsi="Times New Roman" w:cs="Times New Roman"/>
                <w:sz w:val="24"/>
                <w:szCs w:val="24"/>
              </w:rPr>
              <w:t>1</w:t>
            </w:r>
          </w:p>
        </w:tc>
      </w:tr>
      <w:tr w:rsidR="003F6733" w:rsidRPr="00FA2F8A" w:rsidTr="003F6733">
        <w:trPr>
          <w:trHeight w:val="556"/>
        </w:trPr>
        <w:tc>
          <w:tcPr>
            <w:tcW w:w="269" w:type="pct"/>
            <w:vAlign w:val="center"/>
          </w:tcPr>
          <w:p w:rsidR="003F6733" w:rsidRPr="00FA2F8A" w:rsidRDefault="003F6733" w:rsidP="003F6733">
            <w:pPr>
              <w:jc w:val="center"/>
              <w:rPr>
                <w:rFonts w:ascii="Times New Roman" w:hAnsi="Times New Roman" w:cs="Times New Roman"/>
                <w:sz w:val="24"/>
                <w:szCs w:val="24"/>
              </w:rPr>
            </w:pPr>
            <w:r w:rsidRPr="00FA2F8A">
              <w:rPr>
                <w:rFonts w:ascii="Times New Roman" w:hAnsi="Times New Roman" w:cs="Times New Roman"/>
                <w:sz w:val="24"/>
                <w:szCs w:val="24"/>
              </w:rPr>
              <w:t>26</w:t>
            </w:r>
          </w:p>
        </w:tc>
        <w:tc>
          <w:tcPr>
            <w:tcW w:w="972" w:type="pct"/>
            <w:vAlign w:val="center"/>
          </w:tcPr>
          <w:p w:rsidR="003F6733" w:rsidRPr="00FA2F8A" w:rsidRDefault="003F6733" w:rsidP="003F6733">
            <w:pPr>
              <w:jc w:val="center"/>
              <w:rPr>
                <w:rFonts w:ascii="Times New Roman" w:hAnsi="Times New Roman" w:cs="Times New Roman"/>
                <w:sz w:val="24"/>
                <w:szCs w:val="24"/>
              </w:rPr>
            </w:pPr>
            <w:r w:rsidRPr="00FA2F8A">
              <w:rPr>
                <w:rFonts w:ascii="Times New Roman" w:hAnsi="Times New Roman" w:cs="Times New Roman"/>
                <w:sz w:val="24"/>
                <w:szCs w:val="24"/>
              </w:rPr>
              <w:t>Материки</w:t>
            </w:r>
          </w:p>
        </w:tc>
        <w:tc>
          <w:tcPr>
            <w:tcW w:w="3176" w:type="pct"/>
            <w:vMerge w:val="restart"/>
            <w:vAlign w:val="center"/>
          </w:tcPr>
          <w:p w:rsidR="003F6733" w:rsidRPr="00FA2F8A" w:rsidRDefault="003F6733" w:rsidP="003F6733">
            <w:pPr>
              <w:jc w:val="center"/>
              <w:rPr>
                <w:rFonts w:ascii="Times New Roman" w:hAnsi="Times New Roman" w:cs="Times New Roman"/>
                <w:sz w:val="24"/>
                <w:szCs w:val="24"/>
              </w:rPr>
            </w:pPr>
            <w:r w:rsidRPr="00751376">
              <w:rPr>
                <w:rFonts w:ascii="Times New Roman" w:hAnsi="Times New Roman" w:cs="Times New Roman"/>
                <w:sz w:val="24"/>
                <w:szCs w:val="24"/>
              </w:rPr>
              <w:t>Характеристика материков Земли</w:t>
            </w:r>
          </w:p>
        </w:tc>
        <w:tc>
          <w:tcPr>
            <w:tcW w:w="583" w:type="pct"/>
            <w:vAlign w:val="center"/>
          </w:tcPr>
          <w:p w:rsidR="003F6733" w:rsidRPr="00FA2F8A" w:rsidRDefault="003F6733" w:rsidP="003F6733">
            <w:pPr>
              <w:jc w:val="center"/>
              <w:rPr>
                <w:rFonts w:ascii="Times New Roman" w:hAnsi="Times New Roman" w:cs="Times New Roman"/>
                <w:sz w:val="24"/>
                <w:szCs w:val="24"/>
              </w:rPr>
            </w:pPr>
            <w:r w:rsidRPr="00FA2F8A">
              <w:rPr>
                <w:rFonts w:ascii="Times New Roman" w:hAnsi="Times New Roman" w:cs="Times New Roman"/>
                <w:sz w:val="24"/>
                <w:szCs w:val="24"/>
              </w:rPr>
              <w:t>1</w:t>
            </w:r>
          </w:p>
        </w:tc>
      </w:tr>
      <w:tr w:rsidR="003F6733" w:rsidRPr="00FA2F8A" w:rsidTr="003F6733">
        <w:trPr>
          <w:trHeight w:val="556"/>
        </w:trPr>
        <w:tc>
          <w:tcPr>
            <w:tcW w:w="269" w:type="pct"/>
            <w:vAlign w:val="center"/>
          </w:tcPr>
          <w:p w:rsidR="003F6733" w:rsidRPr="00FA2F8A" w:rsidRDefault="003F6733" w:rsidP="003F6733">
            <w:pPr>
              <w:jc w:val="center"/>
              <w:rPr>
                <w:rFonts w:ascii="Times New Roman" w:hAnsi="Times New Roman" w:cs="Times New Roman"/>
                <w:sz w:val="24"/>
                <w:szCs w:val="24"/>
              </w:rPr>
            </w:pPr>
            <w:r w:rsidRPr="00FA2F8A">
              <w:rPr>
                <w:rFonts w:ascii="Times New Roman" w:hAnsi="Times New Roman" w:cs="Times New Roman"/>
                <w:sz w:val="24"/>
                <w:szCs w:val="24"/>
              </w:rPr>
              <w:t>27</w:t>
            </w:r>
          </w:p>
        </w:tc>
        <w:tc>
          <w:tcPr>
            <w:tcW w:w="972" w:type="pct"/>
            <w:vAlign w:val="center"/>
          </w:tcPr>
          <w:p w:rsidR="003F6733" w:rsidRPr="00FA2F8A" w:rsidRDefault="003F6733" w:rsidP="003F6733">
            <w:pPr>
              <w:jc w:val="center"/>
              <w:rPr>
                <w:rFonts w:ascii="Times New Roman" w:hAnsi="Times New Roman" w:cs="Times New Roman"/>
                <w:sz w:val="24"/>
                <w:szCs w:val="24"/>
              </w:rPr>
            </w:pPr>
            <w:r w:rsidRPr="00FA2F8A">
              <w:rPr>
                <w:rFonts w:ascii="Times New Roman" w:hAnsi="Times New Roman" w:cs="Times New Roman"/>
                <w:sz w:val="24"/>
                <w:szCs w:val="24"/>
              </w:rPr>
              <w:t>Как мир делится на части и как объединяется</w:t>
            </w:r>
          </w:p>
        </w:tc>
        <w:tc>
          <w:tcPr>
            <w:tcW w:w="3176" w:type="pct"/>
            <w:vMerge/>
            <w:vAlign w:val="center"/>
          </w:tcPr>
          <w:p w:rsidR="003F6733" w:rsidRPr="00FA2F8A" w:rsidRDefault="003F6733" w:rsidP="003F6733">
            <w:pPr>
              <w:jc w:val="center"/>
              <w:rPr>
                <w:rFonts w:ascii="Times New Roman" w:hAnsi="Times New Roman" w:cs="Times New Roman"/>
                <w:sz w:val="24"/>
                <w:szCs w:val="24"/>
              </w:rPr>
            </w:pPr>
          </w:p>
        </w:tc>
        <w:tc>
          <w:tcPr>
            <w:tcW w:w="583" w:type="pct"/>
            <w:vAlign w:val="center"/>
          </w:tcPr>
          <w:p w:rsidR="003F6733" w:rsidRPr="00FA2F8A" w:rsidRDefault="003F6733" w:rsidP="003F6733">
            <w:pPr>
              <w:jc w:val="center"/>
              <w:rPr>
                <w:rFonts w:ascii="Times New Roman" w:hAnsi="Times New Roman" w:cs="Times New Roman"/>
                <w:sz w:val="24"/>
                <w:szCs w:val="24"/>
              </w:rPr>
            </w:pPr>
            <w:r w:rsidRPr="00FA2F8A">
              <w:rPr>
                <w:rFonts w:ascii="Times New Roman" w:hAnsi="Times New Roman" w:cs="Times New Roman"/>
                <w:sz w:val="24"/>
                <w:szCs w:val="24"/>
              </w:rPr>
              <w:t>1</w:t>
            </w:r>
          </w:p>
        </w:tc>
      </w:tr>
      <w:tr w:rsidR="003F6733" w:rsidRPr="00FA2F8A" w:rsidTr="003F6733">
        <w:trPr>
          <w:trHeight w:val="556"/>
        </w:trPr>
        <w:tc>
          <w:tcPr>
            <w:tcW w:w="269" w:type="pct"/>
            <w:vAlign w:val="center"/>
          </w:tcPr>
          <w:p w:rsidR="003F6733" w:rsidRPr="00FA2F8A" w:rsidRDefault="003F6733" w:rsidP="003F6733">
            <w:pPr>
              <w:jc w:val="center"/>
              <w:rPr>
                <w:rFonts w:ascii="Times New Roman" w:hAnsi="Times New Roman" w:cs="Times New Roman"/>
                <w:sz w:val="24"/>
                <w:szCs w:val="24"/>
              </w:rPr>
            </w:pPr>
            <w:r w:rsidRPr="00FA2F8A">
              <w:rPr>
                <w:rFonts w:ascii="Times New Roman" w:hAnsi="Times New Roman" w:cs="Times New Roman"/>
                <w:sz w:val="24"/>
                <w:szCs w:val="24"/>
              </w:rPr>
              <w:t>28</w:t>
            </w:r>
          </w:p>
        </w:tc>
        <w:tc>
          <w:tcPr>
            <w:tcW w:w="972" w:type="pct"/>
            <w:vAlign w:val="center"/>
          </w:tcPr>
          <w:p w:rsidR="003F6733" w:rsidRPr="005A65D6" w:rsidRDefault="003F6733" w:rsidP="003F6733">
            <w:pPr>
              <w:jc w:val="center"/>
              <w:rPr>
                <w:rFonts w:ascii="Times New Roman" w:hAnsi="Times New Roman" w:cs="Times New Roman"/>
                <w:b/>
                <w:sz w:val="24"/>
                <w:szCs w:val="24"/>
              </w:rPr>
            </w:pPr>
            <w:r w:rsidRPr="005A65D6">
              <w:rPr>
                <w:rFonts w:ascii="Times New Roman" w:hAnsi="Times New Roman" w:cs="Times New Roman"/>
                <w:b/>
                <w:sz w:val="24"/>
                <w:szCs w:val="24"/>
              </w:rPr>
              <w:t>Обобщение по теме «Природные комплексы и регионы»</w:t>
            </w:r>
          </w:p>
        </w:tc>
        <w:tc>
          <w:tcPr>
            <w:tcW w:w="3176" w:type="pct"/>
            <w:vMerge/>
            <w:vAlign w:val="center"/>
          </w:tcPr>
          <w:p w:rsidR="003F6733" w:rsidRPr="00FA2F8A" w:rsidRDefault="003F6733" w:rsidP="003F6733">
            <w:pPr>
              <w:jc w:val="center"/>
              <w:rPr>
                <w:rFonts w:ascii="Times New Roman" w:hAnsi="Times New Roman" w:cs="Times New Roman"/>
                <w:sz w:val="24"/>
                <w:szCs w:val="24"/>
              </w:rPr>
            </w:pPr>
          </w:p>
        </w:tc>
        <w:tc>
          <w:tcPr>
            <w:tcW w:w="583" w:type="pct"/>
            <w:vAlign w:val="center"/>
          </w:tcPr>
          <w:p w:rsidR="003F6733" w:rsidRPr="00FA2F8A" w:rsidRDefault="003F6733" w:rsidP="003F6733">
            <w:pPr>
              <w:jc w:val="center"/>
              <w:rPr>
                <w:rFonts w:ascii="Times New Roman" w:hAnsi="Times New Roman" w:cs="Times New Roman"/>
                <w:sz w:val="24"/>
                <w:szCs w:val="24"/>
              </w:rPr>
            </w:pPr>
            <w:r w:rsidRPr="00FA2F8A">
              <w:rPr>
                <w:rFonts w:ascii="Times New Roman" w:hAnsi="Times New Roman" w:cs="Times New Roman"/>
                <w:sz w:val="24"/>
                <w:szCs w:val="24"/>
              </w:rPr>
              <w:t>1</w:t>
            </w:r>
          </w:p>
        </w:tc>
      </w:tr>
      <w:tr w:rsidR="003F6733" w:rsidRPr="00FA2F8A" w:rsidTr="003F6733">
        <w:trPr>
          <w:trHeight w:val="556"/>
        </w:trPr>
        <w:tc>
          <w:tcPr>
            <w:tcW w:w="269" w:type="pct"/>
          </w:tcPr>
          <w:p w:rsidR="003F6733" w:rsidRPr="00FA2F8A" w:rsidRDefault="003F6733" w:rsidP="003F6733">
            <w:pPr>
              <w:jc w:val="center"/>
              <w:rPr>
                <w:rFonts w:ascii="Times New Roman" w:hAnsi="Times New Roman" w:cs="Times New Roman"/>
                <w:sz w:val="24"/>
                <w:szCs w:val="24"/>
              </w:rPr>
            </w:pPr>
          </w:p>
          <w:p w:rsidR="003F6733" w:rsidRPr="00FA2F8A" w:rsidRDefault="003F6733" w:rsidP="003F6733">
            <w:pPr>
              <w:jc w:val="center"/>
              <w:rPr>
                <w:rFonts w:ascii="Times New Roman" w:hAnsi="Times New Roman" w:cs="Times New Roman"/>
                <w:sz w:val="24"/>
                <w:szCs w:val="24"/>
              </w:rPr>
            </w:pPr>
            <w:r w:rsidRPr="00FA2F8A">
              <w:rPr>
                <w:rFonts w:ascii="Times New Roman" w:hAnsi="Times New Roman" w:cs="Times New Roman"/>
                <w:sz w:val="24"/>
                <w:szCs w:val="24"/>
              </w:rPr>
              <w:t>29</w:t>
            </w:r>
          </w:p>
        </w:tc>
        <w:tc>
          <w:tcPr>
            <w:tcW w:w="972" w:type="pct"/>
          </w:tcPr>
          <w:p w:rsidR="003F6733" w:rsidRPr="00FA2F8A" w:rsidRDefault="003F6733" w:rsidP="003F6733">
            <w:pPr>
              <w:jc w:val="center"/>
              <w:rPr>
                <w:rFonts w:ascii="Times New Roman" w:hAnsi="Times New Roman" w:cs="Times New Roman"/>
                <w:sz w:val="24"/>
                <w:szCs w:val="24"/>
              </w:rPr>
            </w:pPr>
            <w:r w:rsidRPr="00FA2F8A">
              <w:rPr>
                <w:rFonts w:ascii="Times New Roman" w:hAnsi="Times New Roman" w:cs="Times New Roman"/>
                <w:sz w:val="24"/>
                <w:szCs w:val="24"/>
              </w:rPr>
              <w:t>Африка: образ материка</w:t>
            </w:r>
          </w:p>
        </w:tc>
        <w:tc>
          <w:tcPr>
            <w:tcW w:w="3176" w:type="pct"/>
            <w:vMerge w:val="restart"/>
          </w:tcPr>
          <w:p w:rsidR="003F6733" w:rsidRPr="00FA2F8A" w:rsidRDefault="003F6733" w:rsidP="003F6733">
            <w:pPr>
              <w:jc w:val="center"/>
              <w:rPr>
                <w:rFonts w:ascii="Times New Roman" w:hAnsi="Times New Roman" w:cs="Times New Roman"/>
                <w:sz w:val="24"/>
                <w:szCs w:val="24"/>
              </w:rPr>
            </w:pPr>
            <w:r w:rsidRPr="00751376">
              <w:rPr>
                <w:rFonts w:ascii="Times New Roman" w:hAnsi="Times New Roman" w:cs="Times New Roman"/>
                <w:sz w:val="24"/>
                <w:szCs w:val="24"/>
              </w:rPr>
              <w:t>Географическое положение Африки и история исследования. Рельеф и полезные ископаемые. Климат и внутренние воды. Характеристика и оценка климата отдельных территорий Африки для жизни людей. Природные зоны Африки. Эндемики. Определение причин природного разнообразия материка. Население Африки, политическая карта.</w:t>
            </w:r>
          </w:p>
        </w:tc>
        <w:tc>
          <w:tcPr>
            <w:tcW w:w="583" w:type="pct"/>
          </w:tcPr>
          <w:p w:rsidR="003F6733" w:rsidRPr="00FA2F8A" w:rsidRDefault="003F6733" w:rsidP="003F6733">
            <w:pPr>
              <w:jc w:val="center"/>
              <w:rPr>
                <w:rFonts w:ascii="Times New Roman" w:hAnsi="Times New Roman" w:cs="Times New Roman"/>
                <w:sz w:val="24"/>
                <w:szCs w:val="24"/>
              </w:rPr>
            </w:pPr>
            <w:r w:rsidRPr="00FA2F8A">
              <w:rPr>
                <w:rFonts w:ascii="Times New Roman" w:hAnsi="Times New Roman" w:cs="Times New Roman"/>
                <w:sz w:val="24"/>
                <w:szCs w:val="24"/>
              </w:rPr>
              <w:t>1</w:t>
            </w:r>
          </w:p>
        </w:tc>
      </w:tr>
      <w:tr w:rsidR="003F6733" w:rsidRPr="00FA2F8A" w:rsidTr="003F6733">
        <w:trPr>
          <w:trHeight w:val="556"/>
        </w:trPr>
        <w:tc>
          <w:tcPr>
            <w:tcW w:w="269" w:type="pct"/>
          </w:tcPr>
          <w:p w:rsidR="003F6733" w:rsidRPr="00FA2F8A" w:rsidRDefault="003F6733" w:rsidP="003F6733">
            <w:pPr>
              <w:jc w:val="center"/>
              <w:rPr>
                <w:rFonts w:ascii="Times New Roman" w:hAnsi="Times New Roman" w:cs="Times New Roman"/>
                <w:sz w:val="24"/>
                <w:szCs w:val="24"/>
              </w:rPr>
            </w:pPr>
            <w:r w:rsidRPr="00FA2F8A">
              <w:rPr>
                <w:rFonts w:ascii="Times New Roman" w:hAnsi="Times New Roman" w:cs="Times New Roman"/>
                <w:sz w:val="24"/>
                <w:szCs w:val="24"/>
              </w:rPr>
              <w:t>30</w:t>
            </w:r>
          </w:p>
        </w:tc>
        <w:tc>
          <w:tcPr>
            <w:tcW w:w="972" w:type="pct"/>
          </w:tcPr>
          <w:p w:rsidR="003F6733" w:rsidRPr="00FA2F8A" w:rsidRDefault="003F6733" w:rsidP="003F6733">
            <w:pPr>
              <w:jc w:val="center"/>
              <w:rPr>
                <w:rFonts w:ascii="Times New Roman" w:hAnsi="Times New Roman" w:cs="Times New Roman"/>
                <w:sz w:val="24"/>
                <w:szCs w:val="24"/>
              </w:rPr>
            </w:pPr>
            <w:r w:rsidRPr="00FA2F8A">
              <w:rPr>
                <w:rFonts w:ascii="Times New Roman" w:hAnsi="Times New Roman" w:cs="Times New Roman"/>
                <w:sz w:val="24"/>
                <w:szCs w:val="24"/>
              </w:rPr>
              <w:t>Африка в мире</w:t>
            </w:r>
          </w:p>
        </w:tc>
        <w:tc>
          <w:tcPr>
            <w:tcW w:w="3176" w:type="pct"/>
            <w:vMerge/>
          </w:tcPr>
          <w:p w:rsidR="003F6733" w:rsidRPr="00FA2F8A" w:rsidRDefault="003F6733" w:rsidP="003F6733">
            <w:pPr>
              <w:jc w:val="center"/>
              <w:rPr>
                <w:rFonts w:ascii="Times New Roman" w:hAnsi="Times New Roman" w:cs="Times New Roman"/>
                <w:sz w:val="24"/>
                <w:szCs w:val="24"/>
              </w:rPr>
            </w:pPr>
          </w:p>
        </w:tc>
        <w:tc>
          <w:tcPr>
            <w:tcW w:w="583" w:type="pct"/>
          </w:tcPr>
          <w:p w:rsidR="003F6733" w:rsidRPr="00FA2F8A" w:rsidRDefault="003F6733" w:rsidP="003F6733">
            <w:pPr>
              <w:jc w:val="center"/>
              <w:rPr>
                <w:rFonts w:ascii="Times New Roman" w:hAnsi="Times New Roman" w:cs="Times New Roman"/>
                <w:sz w:val="24"/>
                <w:szCs w:val="24"/>
              </w:rPr>
            </w:pPr>
            <w:r w:rsidRPr="00FA2F8A">
              <w:rPr>
                <w:rFonts w:ascii="Times New Roman" w:hAnsi="Times New Roman" w:cs="Times New Roman"/>
                <w:sz w:val="24"/>
                <w:szCs w:val="24"/>
              </w:rPr>
              <w:t>1</w:t>
            </w:r>
          </w:p>
        </w:tc>
      </w:tr>
      <w:tr w:rsidR="003F6733" w:rsidRPr="00FA2F8A" w:rsidTr="003F6733">
        <w:trPr>
          <w:trHeight w:val="556"/>
        </w:trPr>
        <w:tc>
          <w:tcPr>
            <w:tcW w:w="269" w:type="pct"/>
          </w:tcPr>
          <w:p w:rsidR="003F6733" w:rsidRPr="00FA2F8A" w:rsidRDefault="003F6733" w:rsidP="003F6733">
            <w:pPr>
              <w:jc w:val="center"/>
              <w:rPr>
                <w:rFonts w:ascii="Times New Roman" w:hAnsi="Times New Roman" w:cs="Times New Roman"/>
                <w:sz w:val="24"/>
                <w:szCs w:val="24"/>
              </w:rPr>
            </w:pPr>
            <w:r w:rsidRPr="00FA2F8A">
              <w:rPr>
                <w:rFonts w:ascii="Times New Roman" w:hAnsi="Times New Roman" w:cs="Times New Roman"/>
                <w:sz w:val="24"/>
                <w:szCs w:val="24"/>
              </w:rPr>
              <w:t>31</w:t>
            </w:r>
          </w:p>
        </w:tc>
        <w:tc>
          <w:tcPr>
            <w:tcW w:w="972" w:type="pct"/>
          </w:tcPr>
          <w:p w:rsidR="003F6733" w:rsidRPr="00FA2F8A" w:rsidRDefault="003F6733" w:rsidP="003F6733">
            <w:pPr>
              <w:jc w:val="center"/>
              <w:rPr>
                <w:rFonts w:ascii="Times New Roman" w:hAnsi="Times New Roman" w:cs="Times New Roman"/>
                <w:sz w:val="24"/>
                <w:szCs w:val="24"/>
              </w:rPr>
            </w:pPr>
            <w:r w:rsidRPr="00FA2F8A">
              <w:rPr>
                <w:rFonts w:ascii="Times New Roman" w:hAnsi="Times New Roman" w:cs="Times New Roman"/>
                <w:sz w:val="24"/>
                <w:szCs w:val="24"/>
              </w:rPr>
              <w:t>Африка в мире</w:t>
            </w:r>
          </w:p>
        </w:tc>
        <w:tc>
          <w:tcPr>
            <w:tcW w:w="3176" w:type="pct"/>
          </w:tcPr>
          <w:p w:rsidR="003F6733" w:rsidRPr="00FA2F8A" w:rsidRDefault="003F6733" w:rsidP="003F6733">
            <w:pPr>
              <w:jc w:val="center"/>
              <w:rPr>
                <w:rFonts w:ascii="Times New Roman" w:hAnsi="Times New Roman" w:cs="Times New Roman"/>
                <w:sz w:val="24"/>
                <w:szCs w:val="24"/>
              </w:rPr>
            </w:pPr>
            <w:r>
              <w:rPr>
                <w:rFonts w:ascii="Times New Roman" w:hAnsi="Times New Roman" w:cs="Times New Roman"/>
                <w:sz w:val="24"/>
                <w:szCs w:val="24"/>
              </w:rPr>
              <w:t>Развитие географических знаний о Земле.</w:t>
            </w:r>
          </w:p>
        </w:tc>
        <w:tc>
          <w:tcPr>
            <w:tcW w:w="583" w:type="pct"/>
          </w:tcPr>
          <w:p w:rsidR="003F6733" w:rsidRPr="00FA2F8A" w:rsidRDefault="003F6733" w:rsidP="003F6733">
            <w:pPr>
              <w:jc w:val="center"/>
              <w:rPr>
                <w:rFonts w:ascii="Times New Roman" w:hAnsi="Times New Roman" w:cs="Times New Roman"/>
                <w:sz w:val="24"/>
                <w:szCs w:val="24"/>
              </w:rPr>
            </w:pPr>
            <w:r w:rsidRPr="00FA2F8A">
              <w:rPr>
                <w:rFonts w:ascii="Times New Roman" w:hAnsi="Times New Roman" w:cs="Times New Roman"/>
                <w:sz w:val="24"/>
                <w:szCs w:val="24"/>
              </w:rPr>
              <w:t>1</w:t>
            </w:r>
          </w:p>
        </w:tc>
      </w:tr>
      <w:tr w:rsidR="003F6733" w:rsidRPr="00FA2F8A" w:rsidTr="003F6733">
        <w:trPr>
          <w:trHeight w:val="556"/>
        </w:trPr>
        <w:tc>
          <w:tcPr>
            <w:tcW w:w="269" w:type="pct"/>
          </w:tcPr>
          <w:p w:rsidR="003F6733" w:rsidRPr="00FA2F8A" w:rsidRDefault="003F6733" w:rsidP="003F6733">
            <w:pPr>
              <w:jc w:val="center"/>
              <w:rPr>
                <w:rFonts w:ascii="Times New Roman" w:hAnsi="Times New Roman" w:cs="Times New Roman"/>
                <w:sz w:val="24"/>
                <w:szCs w:val="24"/>
              </w:rPr>
            </w:pPr>
            <w:r w:rsidRPr="00FA2F8A">
              <w:rPr>
                <w:rFonts w:ascii="Times New Roman" w:hAnsi="Times New Roman" w:cs="Times New Roman"/>
                <w:sz w:val="24"/>
                <w:szCs w:val="24"/>
              </w:rPr>
              <w:t>32-33</w:t>
            </w:r>
          </w:p>
        </w:tc>
        <w:tc>
          <w:tcPr>
            <w:tcW w:w="972" w:type="pct"/>
          </w:tcPr>
          <w:p w:rsidR="003F6733" w:rsidRPr="00FA2F8A" w:rsidRDefault="003F6733" w:rsidP="003F6733">
            <w:pPr>
              <w:jc w:val="center"/>
              <w:rPr>
                <w:rFonts w:ascii="Times New Roman" w:hAnsi="Times New Roman" w:cs="Times New Roman"/>
                <w:sz w:val="24"/>
                <w:szCs w:val="24"/>
              </w:rPr>
            </w:pPr>
            <w:r w:rsidRPr="00FA2F8A">
              <w:rPr>
                <w:rFonts w:ascii="Times New Roman" w:hAnsi="Times New Roman" w:cs="Times New Roman"/>
                <w:sz w:val="24"/>
                <w:szCs w:val="24"/>
              </w:rPr>
              <w:t>Африка: путешествие</w:t>
            </w:r>
          </w:p>
        </w:tc>
        <w:tc>
          <w:tcPr>
            <w:tcW w:w="3176" w:type="pct"/>
          </w:tcPr>
          <w:p w:rsidR="003F6733" w:rsidRPr="00751376" w:rsidRDefault="003F6733" w:rsidP="003F6733">
            <w:pPr>
              <w:jc w:val="center"/>
              <w:rPr>
                <w:rFonts w:ascii="Times New Roman" w:hAnsi="Times New Roman" w:cs="Times New Roman"/>
                <w:sz w:val="24"/>
                <w:szCs w:val="24"/>
              </w:rPr>
            </w:pPr>
            <w:r w:rsidRPr="00751376">
              <w:rPr>
                <w:rFonts w:ascii="Times New Roman" w:hAnsi="Times New Roman" w:cs="Times New Roman"/>
                <w:sz w:val="24"/>
                <w:szCs w:val="24"/>
              </w:rPr>
              <w:t>Особенности</w:t>
            </w:r>
            <w:r>
              <w:rPr>
                <w:rFonts w:ascii="Times New Roman" w:hAnsi="Times New Roman" w:cs="Times New Roman"/>
                <w:sz w:val="24"/>
                <w:szCs w:val="24"/>
              </w:rPr>
              <w:t xml:space="preserve"> </w:t>
            </w:r>
            <w:r w:rsidRPr="00751376">
              <w:rPr>
                <w:rFonts w:ascii="Times New Roman" w:hAnsi="Times New Roman" w:cs="Times New Roman"/>
                <w:sz w:val="24"/>
                <w:szCs w:val="24"/>
              </w:rPr>
              <w:t>стран</w:t>
            </w:r>
            <w:r>
              <w:rPr>
                <w:rFonts w:ascii="Times New Roman" w:hAnsi="Times New Roman" w:cs="Times New Roman"/>
                <w:sz w:val="24"/>
                <w:szCs w:val="24"/>
              </w:rPr>
              <w:t xml:space="preserve"> </w:t>
            </w:r>
            <w:proofErr w:type="spellStart"/>
            <w:r w:rsidRPr="00751376">
              <w:rPr>
                <w:rFonts w:ascii="Times New Roman" w:hAnsi="Times New Roman" w:cs="Times New Roman"/>
                <w:sz w:val="24"/>
                <w:szCs w:val="24"/>
              </w:rPr>
              <w:t>СевернойАфрики</w:t>
            </w:r>
            <w:proofErr w:type="spellEnd"/>
            <w:r>
              <w:rPr>
                <w:rFonts w:ascii="Times New Roman" w:hAnsi="Times New Roman" w:cs="Times New Roman"/>
                <w:sz w:val="24"/>
                <w:szCs w:val="24"/>
              </w:rPr>
              <w:t xml:space="preserve"> </w:t>
            </w:r>
            <w:r w:rsidRPr="00751376">
              <w:rPr>
                <w:rFonts w:ascii="Times New Roman" w:hAnsi="Times New Roman" w:cs="Times New Roman"/>
                <w:sz w:val="24"/>
                <w:szCs w:val="24"/>
              </w:rPr>
              <w:t>(</w:t>
            </w:r>
            <w:proofErr w:type="spellStart"/>
            <w:r w:rsidRPr="00751376">
              <w:rPr>
                <w:rFonts w:ascii="Times New Roman" w:hAnsi="Times New Roman" w:cs="Times New Roman"/>
                <w:sz w:val="24"/>
                <w:szCs w:val="24"/>
              </w:rPr>
              <w:t>регионвысокихгор</w:t>
            </w:r>
            <w:proofErr w:type="gramStart"/>
            <w:r w:rsidRPr="00751376">
              <w:rPr>
                <w:rFonts w:ascii="Times New Roman" w:hAnsi="Times New Roman" w:cs="Times New Roman"/>
                <w:sz w:val="24"/>
                <w:szCs w:val="24"/>
              </w:rPr>
              <w:t>,с</w:t>
            </w:r>
            <w:proofErr w:type="gramEnd"/>
            <w:r w:rsidRPr="00751376">
              <w:rPr>
                <w:rFonts w:ascii="Times New Roman" w:hAnsi="Times New Roman" w:cs="Times New Roman"/>
                <w:sz w:val="24"/>
                <w:szCs w:val="24"/>
              </w:rPr>
              <w:t>уровогоклимата,пустыньи</w:t>
            </w:r>
            <w:proofErr w:type="spellEnd"/>
            <w:r w:rsidRPr="00751376">
              <w:rPr>
                <w:rFonts w:ascii="Times New Roman" w:hAnsi="Times New Roman" w:cs="Times New Roman"/>
                <w:sz w:val="24"/>
                <w:szCs w:val="24"/>
              </w:rPr>
              <w:t xml:space="preserve"> оазисов, а также родина древних цивилизаций, современный район добычи нефти и газа).</w:t>
            </w:r>
          </w:p>
          <w:p w:rsidR="003F6733" w:rsidRPr="00751376" w:rsidRDefault="003F6733" w:rsidP="003F6733">
            <w:pPr>
              <w:jc w:val="center"/>
              <w:rPr>
                <w:rFonts w:ascii="Times New Roman" w:hAnsi="Times New Roman" w:cs="Times New Roman"/>
                <w:sz w:val="24"/>
                <w:szCs w:val="24"/>
              </w:rPr>
            </w:pPr>
            <w:r w:rsidRPr="00751376">
              <w:rPr>
                <w:rFonts w:ascii="Times New Roman" w:hAnsi="Times New Roman" w:cs="Times New Roman"/>
                <w:sz w:val="24"/>
                <w:szCs w:val="24"/>
              </w:rPr>
              <w:t>Особенности стран Западной и Центральной Африки (регион саванн и непроходимых гилей, с развитой охотой на диких животных, эксплуатация местного населения на плантациях и при добыче полезных ископаемых).</w:t>
            </w:r>
          </w:p>
          <w:p w:rsidR="003F6733" w:rsidRPr="00751376" w:rsidRDefault="003F6733" w:rsidP="003F6733">
            <w:pPr>
              <w:jc w:val="center"/>
              <w:rPr>
                <w:rFonts w:ascii="Times New Roman" w:hAnsi="Times New Roman" w:cs="Times New Roman"/>
                <w:sz w:val="24"/>
                <w:szCs w:val="24"/>
              </w:rPr>
            </w:pPr>
            <w:r w:rsidRPr="00751376">
              <w:rPr>
                <w:rFonts w:ascii="Times New Roman" w:hAnsi="Times New Roman" w:cs="Times New Roman"/>
                <w:sz w:val="24"/>
                <w:szCs w:val="24"/>
              </w:rPr>
              <w:t>Особенности стран Восточной Африки (регион вулканов и разломов, национальных парков, центр происхождения культурных растений и древних государств).</w:t>
            </w:r>
          </w:p>
          <w:p w:rsidR="003F6733" w:rsidRPr="00FA2F8A" w:rsidRDefault="003F6733" w:rsidP="003F6733">
            <w:pPr>
              <w:jc w:val="center"/>
              <w:rPr>
                <w:rFonts w:ascii="Times New Roman" w:hAnsi="Times New Roman" w:cs="Times New Roman"/>
                <w:sz w:val="24"/>
                <w:szCs w:val="24"/>
              </w:rPr>
            </w:pPr>
            <w:r w:rsidRPr="00751376">
              <w:rPr>
                <w:rFonts w:ascii="Times New Roman" w:hAnsi="Times New Roman" w:cs="Times New Roman"/>
                <w:sz w:val="24"/>
                <w:szCs w:val="24"/>
              </w:rPr>
              <w:t>Особенности стран Южной Африки (регион гор причудливой формы и пустынь, с развитой мировой добычей алмазов и самой богатой страной континента (ЮАР)).</w:t>
            </w:r>
          </w:p>
        </w:tc>
        <w:tc>
          <w:tcPr>
            <w:tcW w:w="583" w:type="pct"/>
          </w:tcPr>
          <w:p w:rsidR="003F6733" w:rsidRPr="00FA2F8A" w:rsidRDefault="003F6733" w:rsidP="003F6733">
            <w:pPr>
              <w:jc w:val="center"/>
              <w:rPr>
                <w:rFonts w:ascii="Times New Roman" w:hAnsi="Times New Roman" w:cs="Times New Roman"/>
                <w:sz w:val="24"/>
                <w:szCs w:val="24"/>
              </w:rPr>
            </w:pPr>
            <w:r w:rsidRPr="00FA2F8A">
              <w:rPr>
                <w:rFonts w:ascii="Times New Roman" w:hAnsi="Times New Roman" w:cs="Times New Roman"/>
                <w:sz w:val="24"/>
                <w:szCs w:val="24"/>
              </w:rPr>
              <w:t>1</w:t>
            </w:r>
          </w:p>
        </w:tc>
      </w:tr>
      <w:tr w:rsidR="003F6733" w:rsidRPr="00FA2F8A" w:rsidTr="003F6733">
        <w:trPr>
          <w:trHeight w:val="556"/>
        </w:trPr>
        <w:tc>
          <w:tcPr>
            <w:tcW w:w="269" w:type="pct"/>
            <w:vAlign w:val="center"/>
          </w:tcPr>
          <w:p w:rsidR="003F6733" w:rsidRPr="00FA2F8A" w:rsidRDefault="003F6733" w:rsidP="003F6733">
            <w:pPr>
              <w:jc w:val="center"/>
              <w:rPr>
                <w:rFonts w:ascii="Times New Roman" w:hAnsi="Times New Roman" w:cs="Times New Roman"/>
                <w:sz w:val="24"/>
                <w:szCs w:val="24"/>
              </w:rPr>
            </w:pPr>
            <w:r w:rsidRPr="00FA2F8A">
              <w:rPr>
                <w:rFonts w:ascii="Times New Roman" w:hAnsi="Times New Roman" w:cs="Times New Roman"/>
                <w:sz w:val="24"/>
                <w:szCs w:val="24"/>
              </w:rPr>
              <w:t>34</w:t>
            </w:r>
          </w:p>
        </w:tc>
        <w:tc>
          <w:tcPr>
            <w:tcW w:w="972" w:type="pct"/>
            <w:vAlign w:val="center"/>
          </w:tcPr>
          <w:p w:rsidR="003F6733" w:rsidRPr="00FA2F8A" w:rsidRDefault="003F6733" w:rsidP="003F6733">
            <w:pPr>
              <w:jc w:val="center"/>
              <w:rPr>
                <w:rFonts w:ascii="Times New Roman" w:hAnsi="Times New Roman" w:cs="Times New Roman"/>
                <w:sz w:val="24"/>
                <w:szCs w:val="24"/>
              </w:rPr>
            </w:pPr>
            <w:r w:rsidRPr="00FA2F8A">
              <w:rPr>
                <w:rFonts w:ascii="Times New Roman" w:hAnsi="Times New Roman" w:cs="Times New Roman"/>
                <w:sz w:val="24"/>
                <w:szCs w:val="24"/>
              </w:rPr>
              <w:t>Египет</w:t>
            </w:r>
          </w:p>
        </w:tc>
        <w:tc>
          <w:tcPr>
            <w:tcW w:w="3176" w:type="pct"/>
            <w:vMerge w:val="restart"/>
            <w:vAlign w:val="center"/>
          </w:tcPr>
          <w:p w:rsidR="003F6733" w:rsidRPr="00FA2F8A" w:rsidRDefault="003F6733" w:rsidP="003F6733">
            <w:pPr>
              <w:jc w:val="center"/>
              <w:rPr>
                <w:rFonts w:ascii="Times New Roman" w:hAnsi="Times New Roman" w:cs="Times New Roman"/>
                <w:sz w:val="24"/>
                <w:szCs w:val="24"/>
              </w:rPr>
            </w:pPr>
            <w:r>
              <w:rPr>
                <w:rFonts w:ascii="Times New Roman" w:hAnsi="Times New Roman" w:cs="Times New Roman"/>
                <w:sz w:val="24"/>
                <w:szCs w:val="24"/>
              </w:rPr>
              <w:t xml:space="preserve">Географическое положение </w:t>
            </w:r>
            <w:r w:rsidRPr="00751376">
              <w:rPr>
                <w:rFonts w:ascii="Times New Roman" w:hAnsi="Times New Roman" w:cs="Times New Roman"/>
                <w:sz w:val="24"/>
                <w:szCs w:val="24"/>
              </w:rPr>
              <w:t xml:space="preserve"> и история исследования.</w:t>
            </w:r>
          </w:p>
        </w:tc>
        <w:tc>
          <w:tcPr>
            <w:tcW w:w="583" w:type="pct"/>
            <w:vAlign w:val="center"/>
          </w:tcPr>
          <w:p w:rsidR="003F6733" w:rsidRPr="00FA2F8A" w:rsidRDefault="003F6733" w:rsidP="003F6733">
            <w:pPr>
              <w:jc w:val="center"/>
              <w:rPr>
                <w:rFonts w:ascii="Times New Roman" w:hAnsi="Times New Roman" w:cs="Times New Roman"/>
                <w:sz w:val="24"/>
                <w:szCs w:val="24"/>
              </w:rPr>
            </w:pPr>
            <w:r w:rsidRPr="00FA2F8A">
              <w:rPr>
                <w:rFonts w:ascii="Times New Roman" w:hAnsi="Times New Roman" w:cs="Times New Roman"/>
                <w:sz w:val="24"/>
                <w:szCs w:val="24"/>
              </w:rPr>
              <w:t>1</w:t>
            </w:r>
          </w:p>
        </w:tc>
      </w:tr>
      <w:tr w:rsidR="003F6733" w:rsidRPr="00FA2F8A" w:rsidTr="003F6733">
        <w:trPr>
          <w:trHeight w:val="556"/>
        </w:trPr>
        <w:tc>
          <w:tcPr>
            <w:tcW w:w="269" w:type="pct"/>
            <w:vAlign w:val="center"/>
          </w:tcPr>
          <w:p w:rsidR="003F6733" w:rsidRPr="00FA2F8A" w:rsidRDefault="003F6733" w:rsidP="003F6733">
            <w:pPr>
              <w:jc w:val="center"/>
              <w:rPr>
                <w:rFonts w:ascii="Times New Roman" w:hAnsi="Times New Roman" w:cs="Times New Roman"/>
                <w:sz w:val="24"/>
                <w:szCs w:val="24"/>
              </w:rPr>
            </w:pPr>
            <w:r w:rsidRPr="00FA2F8A">
              <w:rPr>
                <w:rFonts w:ascii="Times New Roman" w:hAnsi="Times New Roman" w:cs="Times New Roman"/>
                <w:sz w:val="24"/>
                <w:szCs w:val="24"/>
              </w:rPr>
              <w:t>35</w:t>
            </w:r>
          </w:p>
        </w:tc>
        <w:tc>
          <w:tcPr>
            <w:tcW w:w="972" w:type="pct"/>
            <w:vAlign w:val="center"/>
          </w:tcPr>
          <w:p w:rsidR="003F6733" w:rsidRPr="00FA2F8A" w:rsidRDefault="003F6733" w:rsidP="003F6733">
            <w:pPr>
              <w:jc w:val="center"/>
              <w:rPr>
                <w:rFonts w:ascii="Times New Roman" w:hAnsi="Times New Roman" w:cs="Times New Roman"/>
                <w:sz w:val="24"/>
                <w:szCs w:val="24"/>
              </w:rPr>
            </w:pPr>
            <w:r w:rsidRPr="00FA2F8A">
              <w:rPr>
                <w:rFonts w:ascii="Times New Roman" w:hAnsi="Times New Roman" w:cs="Times New Roman"/>
                <w:sz w:val="24"/>
                <w:szCs w:val="24"/>
              </w:rPr>
              <w:t>Учимся с «Полярной  звездой»</w:t>
            </w:r>
          </w:p>
        </w:tc>
        <w:tc>
          <w:tcPr>
            <w:tcW w:w="3176" w:type="pct"/>
            <w:vMerge/>
            <w:vAlign w:val="center"/>
          </w:tcPr>
          <w:p w:rsidR="003F6733" w:rsidRPr="00FA2F8A" w:rsidRDefault="003F6733" w:rsidP="003F6733">
            <w:pPr>
              <w:jc w:val="center"/>
              <w:rPr>
                <w:rFonts w:ascii="Times New Roman" w:hAnsi="Times New Roman" w:cs="Times New Roman"/>
                <w:sz w:val="24"/>
                <w:szCs w:val="24"/>
              </w:rPr>
            </w:pPr>
          </w:p>
        </w:tc>
        <w:tc>
          <w:tcPr>
            <w:tcW w:w="583" w:type="pct"/>
            <w:vAlign w:val="center"/>
          </w:tcPr>
          <w:p w:rsidR="003F6733" w:rsidRPr="00FA2F8A" w:rsidRDefault="003F6733" w:rsidP="003F6733">
            <w:pPr>
              <w:jc w:val="center"/>
              <w:rPr>
                <w:rFonts w:ascii="Times New Roman" w:hAnsi="Times New Roman" w:cs="Times New Roman"/>
                <w:sz w:val="24"/>
                <w:szCs w:val="24"/>
              </w:rPr>
            </w:pPr>
            <w:r w:rsidRPr="00FA2F8A">
              <w:rPr>
                <w:rFonts w:ascii="Times New Roman" w:hAnsi="Times New Roman" w:cs="Times New Roman"/>
                <w:sz w:val="24"/>
                <w:szCs w:val="24"/>
              </w:rPr>
              <w:t>1</w:t>
            </w:r>
          </w:p>
        </w:tc>
      </w:tr>
      <w:tr w:rsidR="003F6733" w:rsidRPr="00FA2F8A" w:rsidTr="003F6733">
        <w:trPr>
          <w:trHeight w:val="556"/>
        </w:trPr>
        <w:tc>
          <w:tcPr>
            <w:tcW w:w="269" w:type="pct"/>
          </w:tcPr>
          <w:p w:rsidR="003F6733" w:rsidRPr="00FA2F8A" w:rsidRDefault="003F6733" w:rsidP="003F6733">
            <w:pPr>
              <w:jc w:val="center"/>
              <w:rPr>
                <w:rFonts w:ascii="Times New Roman" w:hAnsi="Times New Roman" w:cs="Times New Roman"/>
                <w:sz w:val="24"/>
                <w:szCs w:val="24"/>
              </w:rPr>
            </w:pPr>
            <w:r w:rsidRPr="00FA2F8A">
              <w:rPr>
                <w:rFonts w:ascii="Times New Roman" w:hAnsi="Times New Roman" w:cs="Times New Roman"/>
                <w:sz w:val="24"/>
                <w:szCs w:val="24"/>
              </w:rPr>
              <w:t>36</w:t>
            </w:r>
          </w:p>
        </w:tc>
        <w:tc>
          <w:tcPr>
            <w:tcW w:w="972" w:type="pct"/>
          </w:tcPr>
          <w:p w:rsidR="003F6733" w:rsidRPr="005A65D6" w:rsidRDefault="003F6733" w:rsidP="003F6733">
            <w:pPr>
              <w:jc w:val="center"/>
              <w:rPr>
                <w:rFonts w:ascii="Times New Roman" w:hAnsi="Times New Roman" w:cs="Times New Roman"/>
                <w:b/>
                <w:sz w:val="24"/>
                <w:szCs w:val="24"/>
              </w:rPr>
            </w:pPr>
            <w:r w:rsidRPr="005A65D6">
              <w:rPr>
                <w:rFonts w:ascii="Times New Roman" w:hAnsi="Times New Roman" w:cs="Times New Roman"/>
                <w:b/>
                <w:sz w:val="24"/>
                <w:szCs w:val="24"/>
              </w:rPr>
              <w:t>Обобщающий урок  по теме «Африка»</w:t>
            </w:r>
          </w:p>
        </w:tc>
        <w:tc>
          <w:tcPr>
            <w:tcW w:w="3176" w:type="pct"/>
          </w:tcPr>
          <w:p w:rsidR="003F6733" w:rsidRPr="00FA2F8A" w:rsidRDefault="003F6733" w:rsidP="003F6733">
            <w:pPr>
              <w:jc w:val="center"/>
              <w:rPr>
                <w:rFonts w:ascii="Times New Roman" w:hAnsi="Times New Roman" w:cs="Times New Roman"/>
                <w:sz w:val="24"/>
                <w:szCs w:val="24"/>
              </w:rPr>
            </w:pPr>
            <w:r>
              <w:rPr>
                <w:rFonts w:ascii="Times New Roman" w:hAnsi="Times New Roman" w:cs="Times New Roman"/>
                <w:sz w:val="24"/>
                <w:szCs w:val="24"/>
              </w:rPr>
              <w:t xml:space="preserve">Особенности </w:t>
            </w:r>
            <w:r w:rsidRPr="00751376">
              <w:rPr>
                <w:rFonts w:ascii="Times New Roman" w:hAnsi="Times New Roman" w:cs="Times New Roman"/>
                <w:sz w:val="24"/>
                <w:szCs w:val="24"/>
              </w:rPr>
              <w:t>материков Земли.</w:t>
            </w:r>
          </w:p>
        </w:tc>
        <w:tc>
          <w:tcPr>
            <w:tcW w:w="583" w:type="pct"/>
          </w:tcPr>
          <w:p w:rsidR="003F6733" w:rsidRPr="00FA2F8A" w:rsidRDefault="003F6733" w:rsidP="003F6733">
            <w:pPr>
              <w:jc w:val="center"/>
              <w:rPr>
                <w:rFonts w:ascii="Times New Roman" w:hAnsi="Times New Roman" w:cs="Times New Roman"/>
                <w:sz w:val="24"/>
                <w:szCs w:val="24"/>
              </w:rPr>
            </w:pPr>
            <w:r w:rsidRPr="00FA2F8A">
              <w:rPr>
                <w:rFonts w:ascii="Times New Roman" w:hAnsi="Times New Roman" w:cs="Times New Roman"/>
                <w:sz w:val="24"/>
                <w:szCs w:val="24"/>
              </w:rPr>
              <w:t>1</w:t>
            </w:r>
          </w:p>
        </w:tc>
      </w:tr>
      <w:tr w:rsidR="003F6733" w:rsidRPr="00FA2F8A" w:rsidTr="003F6733">
        <w:trPr>
          <w:trHeight w:val="556"/>
        </w:trPr>
        <w:tc>
          <w:tcPr>
            <w:tcW w:w="269" w:type="pct"/>
            <w:vAlign w:val="center"/>
          </w:tcPr>
          <w:p w:rsidR="003F6733" w:rsidRPr="00FA2F8A" w:rsidRDefault="003F6733" w:rsidP="003F6733">
            <w:pPr>
              <w:jc w:val="center"/>
              <w:rPr>
                <w:rFonts w:ascii="Times New Roman" w:hAnsi="Times New Roman" w:cs="Times New Roman"/>
                <w:sz w:val="24"/>
                <w:szCs w:val="24"/>
              </w:rPr>
            </w:pPr>
            <w:r w:rsidRPr="00FA2F8A">
              <w:rPr>
                <w:rFonts w:ascii="Times New Roman" w:hAnsi="Times New Roman" w:cs="Times New Roman"/>
                <w:sz w:val="24"/>
                <w:szCs w:val="24"/>
              </w:rPr>
              <w:lastRenderedPageBreak/>
              <w:t>37</w:t>
            </w:r>
          </w:p>
        </w:tc>
        <w:tc>
          <w:tcPr>
            <w:tcW w:w="972" w:type="pct"/>
            <w:vAlign w:val="center"/>
          </w:tcPr>
          <w:p w:rsidR="003F6733" w:rsidRDefault="003F6733" w:rsidP="003F6733">
            <w:pPr>
              <w:jc w:val="center"/>
              <w:rPr>
                <w:rFonts w:ascii="Times New Roman" w:hAnsi="Times New Roman" w:cs="Times New Roman"/>
                <w:sz w:val="24"/>
                <w:szCs w:val="24"/>
              </w:rPr>
            </w:pPr>
            <w:r w:rsidRPr="00751376">
              <w:rPr>
                <w:rFonts w:ascii="Times New Roman" w:hAnsi="Times New Roman" w:cs="Times New Roman"/>
                <w:sz w:val="24"/>
                <w:szCs w:val="24"/>
              </w:rPr>
              <w:t>Австралия и Океания</w:t>
            </w:r>
            <w:r>
              <w:rPr>
                <w:rFonts w:ascii="Times New Roman" w:hAnsi="Times New Roman" w:cs="Times New Roman"/>
                <w:sz w:val="24"/>
                <w:szCs w:val="24"/>
              </w:rPr>
              <w:t>.</w:t>
            </w:r>
            <w:r w:rsidRPr="00751376">
              <w:rPr>
                <w:rFonts w:ascii="Times New Roman" w:hAnsi="Times New Roman" w:cs="Times New Roman"/>
                <w:sz w:val="24"/>
                <w:szCs w:val="24"/>
              </w:rPr>
              <w:t xml:space="preserve"> </w:t>
            </w:r>
            <w:r w:rsidRPr="00FA2F8A">
              <w:rPr>
                <w:rFonts w:ascii="Times New Roman" w:hAnsi="Times New Roman" w:cs="Times New Roman"/>
                <w:sz w:val="24"/>
                <w:szCs w:val="24"/>
              </w:rPr>
              <w:t>Австралия: образ материка</w:t>
            </w:r>
          </w:p>
          <w:p w:rsidR="003F6733" w:rsidRPr="00FA2F8A" w:rsidRDefault="003F6733" w:rsidP="003F6733">
            <w:pPr>
              <w:jc w:val="center"/>
              <w:rPr>
                <w:rFonts w:ascii="Times New Roman" w:hAnsi="Times New Roman" w:cs="Times New Roman"/>
                <w:sz w:val="24"/>
                <w:szCs w:val="24"/>
              </w:rPr>
            </w:pPr>
          </w:p>
        </w:tc>
        <w:tc>
          <w:tcPr>
            <w:tcW w:w="3176" w:type="pct"/>
            <w:vMerge w:val="restart"/>
            <w:vAlign w:val="center"/>
          </w:tcPr>
          <w:p w:rsidR="003F6733" w:rsidRPr="00FA2F8A" w:rsidRDefault="003F6733" w:rsidP="003F6733">
            <w:pPr>
              <w:jc w:val="center"/>
              <w:rPr>
                <w:rFonts w:ascii="Times New Roman" w:hAnsi="Times New Roman" w:cs="Times New Roman"/>
                <w:sz w:val="24"/>
                <w:szCs w:val="24"/>
              </w:rPr>
            </w:pPr>
            <w:r w:rsidRPr="00751376">
              <w:rPr>
                <w:rFonts w:ascii="Times New Roman" w:hAnsi="Times New Roman" w:cs="Times New Roman"/>
                <w:sz w:val="24"/>
                <w:szCs w:val="24"/>
              </w:rPr>
              <w:t>Географическое положение, история исследования, особенно</w:t>
            </w:r>
            <w:r>
              <w:rPr>
                <w:rFonts w:ascii="Times New Roman" w:hAnsi="Times New Roman" w:cs="Times New Roman"/>
                <w:sz w:val="24"/>
                <w:szCs w:val="24"/>
              </w:rPr>
              <w:t xml:space="preserve">сти природы материка. Эндемики. </w:t>
            </w:r>
            <w:r w:rsidRPr="00751376">
              <w:rPr>
                <w:rFonts w:ascii="Times New Roman" w:hAnsi="Times New Roman" w:cs="Times New Roman"/>
                <w:sz w:val="24"/>
                <w:szCs w:val="24"/>
              </w:rPr>
              <w:t>Австралийский Союз (географический уникум - страна-материк; самый маленький материк, но одна из крупнейших по территории стран мира; выделение особого культурного типа австралийско-новозеландского города, отсутствие соседства отсталых и развитых территорий</w:t>
            </w:r>
            <w:proofErr w:type="gramStart"/>
            <w:r w:rsidRPr="00751376">
              <w:rPr>
                <w:rFonts w:ascii="Times New Roman" w:hAnsi="Times New Roman" w:cs="Times New Roman"/>
                <w:sz w:val="24"/>
                <w:szCs w:val="24"/>
              </w:rPr>
              <w:t>,с</w:t>
            </w:r>
            <w:proofErr w:type="gramEnd"/>
            <w:r w:rsidRPr="00751376">
              <w:rPr>
                <w:rFonts w:ascii="Times New Roman" w:hAnsi="Times New Roman" w:cs="Times New Roman"/>
                <w:sz w:val="24"/>
                <w:szCs w:val="24"/>
              </w:rPr>
              <w:t>лабосвязанныхдругсдругом;высокоразвитаяэкономикастраныо</w:t>
            </w:r>
            <w:r>
              <w:rPr>
                <w:rFonts w:ascii="Times New Roman" w:hAnsi="Times New Roman" w:cs="Times New Roman"/>
                <w:sz w:val="24"/>
                <w:szCs w:val="24"/>
              </w:rPr>
              <w:t xml:space="preserve">сновывается на своих ресурсах). </w:t>
            </w:r>
            <w:proofErr w:type="gramStart"/>
            <w:r w:rsidRPr="00751376">
              <w:rPr>
                <w:rFonts w:ascii="Times New Roman" w:hAnsi="Times New Roman" w:cs="Times New Roman"/>
                <w:sz w:val="24"/>
                <w:szCs w:val="24"/>
              </w:rPr>
              <w:t>Океания (уникальное природное образование - крупнейшее в мире скопление островов; специфические особенности трех островных групп:</w:t>
            </w:r>
            <w:proofErr w:type="gramEnd"/>
            <w:r w:rsidRPr="00751376">
              <w:rPr>
                <w:rFonts w:ascii="Times New Roman" w:hAnsi="Times New Roman" w:cs="Times New Roman"/>
                <w:sz w:val="24"/>
                <w:szCs w:val="24"/>
              </w:rPr>
              <w:t xml:space="preserve"> </w:t>
            </w:r>
            <w:proofErr w:type="gramStart"/>
            <w:r w:rsidRPr="00751376">
              <w:rPr>
                <w:rFonts w:ascii="Times New Roman" w:hAnsi="Times New Roman" w:cs="Times New Roman"/>
                <w:sz w:val="24"/>
                <w:szCs w:val="24"/>
              </w:rPr>
              <w:t>Меланезия - «черные острова» (так как проживающие здесь папуасы и меланезийцы имеют более темную кожу по сравнению с другими жителями Океании), Микронезия и Полинезия - «маленькие» и «многочисленные острова»).</w:t>
            </w:r>
            <w:proofErr w:type="gramEnd"/>
          </w:p>
        </w:tc>
        <w:tc>
          <w:tcPr>
            <w:tcW w:w="583" w:type="pct"/>
          </w:tcPr>
          <w:p w:rsidR="003F6733" w:rsidRPr="00FA2F8A" w:rsidRDefault="003F6733" w:rsidP="003F6733">
            <w:pPr>
              <w:jc w:val="center"/>
              <w:rPr>
                <w:rFonts w:ascii="Times New Roman" w:hAnsi="Times New Roman" w:cs="Times New Roman"/>
                <w:sz w:val="24"/>
                <w:szCs w:val="24"/>
              </w:rPr>
            </w:pPr>
            <w:r w:rsidRPr="00FA2F8A">
              <w:rPr>
                <w:rFonts w:ascii="Times New Roman" w:hAnsi="Times New Roman" w:cs="Times New Roman"/>
                <w:sz w:val="24"/>
                <w:szCs w:val="24"/>
              </w:rPr>
              <w:t>1</w:t>
            </w:r>
          </w:p>
        </w:tc>
      </w:tr>
      <w:tr w:rsidR="003F6733" w:rsidRPr="00FA2F8A" w:rsidTr="003F6733">
        <w:trPr>
          <w:trHeight w:val="556"/>
        </w:trPr>
        <w:tc>
          <w:tcPr>
            <w:tcW w:w="269" w:type="pct"/>
          </w:tcPr>
          <w:p w:rsidR="003F6733" w:rsidRPr="00FA2F8A" w:rsidRDefault="003F6733" w:rsidP="003F6733">
            <w:pPr>
              <w:jc w:val="center"/>
              <w:rPr>
                <w:rFonts w:ascii="Times New Roman" w:hAnsi="Times New Roman" w:cs="Times New Roman"/>
                <w:sz w:val="24"/>
                <w:szCs w:val="24"/>
              </w:rPr>
            </w:pPr>
          </w:p>
          <w:p w:rsidR="003F6733" w:rsidRPr="00FA2F8A" w:rsidRDefault="003F6733" w:rsidP="003F6733">
            <w:pPr>
              <w:jc w:val="center"/>
              <w:rPr>
                <w:rFonts w:ascii="Times New Roman" w:hAnsi="Times New Roman" w:cs="Times New Roman"/>
                <w:sz w:val="24"/>
                <w:szCs w:val="24"/>
              </w:rPr>
            </w:pPr>
            <w:r w:rsidRPr="00FA2F8A">
              <w:rPr>
                <w:rFonts w:ascii="Times New Roman" w:hAnsi="Times New Roman" w:cs="Times New Roman"/>
                <w:sz w:val="24"/>
                <w:szCs w:val="24"/>
              </w:rPr>
              <w:t>38</w:t>
            </w:r>
          </w:p>
        </w:tc>
        <w:tc>
          <w:tcPr>
            <w:tcW w:w="972" w:type="pct"/>
          </w:tcPr>
          <w:p w:rsidR="003F6733" w:rsidRPr="00FA2F8A" w:rsidRDefault="003F6733" w:rsidP="003F6733">
            <w:pPr>
              <w:jc w:val="center"/>
              <w:rPr>
                <w:rFonts w:ascii="Times New Roman" w:hAnsi="Times New Roman" w:cs="Times New Roman"/>
                <w:sz w:val="24"/>
                <w:szCs w:val="24"/>
              </w:rPr>
            </w:pPr>
            <w:r w:rsidRPr="00FA2F8A">
              <w:rPr>
                <w:rFonts w:ascii="Times New Roman" w:hAnsi="Times New Roman" w:cs="Times New Roman"/>
                <w:sz w:val="24"/>
                <w:szCs w:val="24"/>
              </w:rPr>
              <w:t>Австралия: путешествие</w:t>
            </w:r>
          </w:p>
        </w:tc>
        <w:tc>
          <w:tcPr>
            <w:tcW w:w="3176" w:type="pct"/>
            <w:vMerge/>
          </w:tcPr>
          <w:p w:rsidR="003F6733" w:rsidRPr="00FA2F8A" w:rsidRDefault="003F6733" w:rsidP="003F6733">
            <w:pPr>
              <w:jc w:val="center"/>
              <w:rPr>
                <w:rFonts w:ascii="Times New Roman" w:hAnsi="Times New Roman" w:cs="Times New Roman"/>
                <w:sz w:val="24"/>
                <w:szCs w:val="24"/>
              </w:rPr>
            </w:pPr>
          </w:p>
        </w:tc>
        <w:tc>
          <w:tcPr>
            <w:tcW w:w="583" w:type="pct"/>
          </w:tcPr>
          <w:p w:rsidR="003F6733" w:rsidRPr="00FA2F8A" w:rsidRDefault="003F6733" w:rsidP="003F6733">
            <w:pPr>
              <w:jc w:val="center"/>
              <w:rPr>
                <w:rFonts w:ascii="Times New Roman" w:hAnsi="Times New Roman" w:cs="Times New Roman"/>
                <w:sz w:val="24"/>
                <w:szCs w:val="24"/>
              </w:rPr>
            </w:pPr>
            <w:r w:rsidRPr="00FA2F8A">
              <w:rPr>
                <w:rFonts w:ascii="Times New Roman" w:hAnsi="Times New Roman" w:cs="Times New Roman"/>
                <w:sz w:val="24"/>
                <w:szCs w:val="24"/>
              </w:rPr>
              <w:t>1</w:t>
            </w:r>
          </w:p>
        </w:tc>
      </w:tr>
      <w:tr w:rsidR="003F6733" w:rsidRPr="00FA2F8A" w:rsidTr="003F6733">
        <w:trPr>
          <w:trHeight w:val="556"/>
        </w:trPr>
        <w:tc>
          <w:tcPr>
            <w:tcW w:w="269" w:type="pct"/>
          </w:tcPr>
          <w:p w:rsidR="003F6733" w:rsidRPr="00FA2F8A" w:rsidRDefault="003F6733" w:rsidP="003F6733">
            <w:pPr>
              <w:jc w:val="center"/>
              <w:rPr>
                <w:rFonts w:ascii="Times New Roman" w:hAnsi="Times New Roman" w:cs="Times New Roman"/>
                <w:sz w:val="24"/>
                <w:szCs w:val="24"/>
              </w:rPr>
            </w:pPr>
            <w:r w:rsidRPr="00FA2F8A">
              <w:rPr>
                <w:rFonts w:ascii="Times New Roman" w:hAnsi="Times New Roman" w:cs="Times New Roman"/>
                <w:sz w:val="24"/>
                <w:szCs w:val="24"/>
              </w:rPr>
              <w:t>39</w:t>
            </w:r>
          </w:p>
        </w:tc>
        <w:tc>
          <w:tcPr>
            <w:tcW w:w="972" w:type="pct"/>
          </w:tcPr>
          <w:p w:rsidR="003F6733" w:rsidRPr="00FA2F8A" w:rsidRDefault="003F6733" w:rsidP="003F6733">
            <w:pPr>
              <w:jc w:val="center"/>
              <w:rPr>
                <w:rFonts w:ascii="Times New Roman" w:hAnsi="Times New Roman" w:cs="Times New Roman"/>
                <w:sz w:val="24"/>
                <w:szCs w:val="24"/>
              </w:rPr>
            </w:pPr>
            <w:r w:rsidRPr="00FA2F8A">
              <w:rPr>
                <w:rFonts w:ascii="Times New Roman" w:hAnsi="Times New Roman" w:cs="Times New Roman"/>
                <w:sz w:val="24"/>
                <w:szCs w:val="24"/>
              </w:rPr>
              <w:t>Антарктида</w:t>
            </w:r>
          </w:p>
        </w:tc>
        <w:tc>
          <w:tcPr>
            <w:tcW w:w="3176" w:type="pct"/>
          </w:tcPr>
          <w:p w:rsidR="003F6733" w:rsidRPr="00FA2F8A" w:rsidRDefault="003F6733" w:rsidP="003F6733">
            <w:pPr>
              <w:jc w:val="center"/>
              <w:rPr>
                <w:rFonts w:ascii="Times New Roman" w:hAnsi="Times New Roman" w:cs="Times New Roman"/>
                <w:sz w:val="24"/>
                <w:szCs w:val="24"/>
              </w:rPr>
            </w:pPr>
            <w:r w:rsidRPr="00751376">
              <w:rPr>
                <w:rFonts w:ascii="Times New Roman" w:hAnsi="Times New Roman" w:cs="Times New Roman"/>
                <w:sz w:val="24"/>
                <w:szCs w:val="24"/>
              </w:rPr>
              <w:t>Антарктида-уникальный</w:t>
            </w:r>
            <w:r>
              <w:rPr>
                <w:rFonts w:ascii="Times New Roman" w:hAnsi="Times New Roman" w:cs="Times New Roman"/>
                <w:sz w:val="24"/>
                <w:szCs w:val="24"/>
              </w:rPr>
              <w:t xml:space="preserve"> </w:t>
            </w:r>
            <w:r w:rsidRPr="00751376">
              <w:rPr>
                <w:rFonts w:ascii="Times New Roman" w:hAnsi="Times New Roman" w:cs="Times New Roman"/>
                <w:sz w:val="24"/>
                <w:szCs w:val="24"/>
              </w:rPr>
              <w:t>материк</w:t>
            </w:r>
            <w:r>
              <w:rPr>
                <w:rFonts w:ascii="Times New Roman" w:hAnsi="Times New Roman" w:cs="Times New Roman"/>
                <w:sz w:val="24"/>
                <w:szCs w:val="24"/>
              </w:rPr>
              <w:t xml:space="preserve"> </w:t>
            </w:r>
            <w:r w:rsidRPr="00751376">
              <w:rPr>
                <w:rFonts w:ascii="Times New Roman" w:hAnsi="Times New Roman" w:cs="Times New Roman"/>
                <w:sz w:val="24"/>
                <w:szCs w:val="24"/>
              </w:rPr>
              <w:t>на</w:t>
            </w:r>
            <w:r>
              <w:rPr>
                <w:rFonts w:ascii="Times New Roman" w:hAnsi="Times New Roman" w:cs="Times New Roman"/>
                <w:sz w:val="24"/>
                <w:szCs w:val="24"/>
              </w:rPr>
              <w:t xml:space="preserve"> </w:t>
            </w:r>
            <w:r w:rsidRPr="00751376">
              <w:rPr>
                <w:rFonts w:ascii="Times New Roman" w:hAnsi="Times New Roman" w:cs="Times New Roman"/>
                <w:sz w:val="24"/>
                <w:szCs w:val="24"/>
              </w:rPr>
              <w:t>Земл</w:t>
            </w:r>
            <w:proofErr w:type="gramStart"/>
            <w:r w:rsidRPr="00751376">
              <w:rPr>
                <w:rFonts w:ascii="Times New Roman" w:hAnsi="Times New Roman" w:cs="Times New Roman"/>
                <w:sz w:val="24"/>
                <w:szCs w:val="24"/>
              </w:rPr>
              <w:t>е(</w:t>
            </w:r>
            <w:proofErr w:type="gramEnd"/>
            <w:r w:rsidRPr="00751376">
              <w:rPr>
                <w:rFonts w:ascii="Times New Roman" w:hAnsi="Times New Roman" w:cs="Times New Roman"/>
                <w:sz w:val="24"/>
                <w:szCs w:val="24"/>
              </w:rPr>
              <w:t>самый</w:t>
            </w:r>
            <w:r>
              <w:rPr>
                <w:rFonts w:ascii="Times New Roman" w:hAnsi="Times New Roman" w:cs="Times New Roman"/>
                <w:sz w:val="24"/>
                <w:szCs w:val="24"/>
              </w:rPr>
              <w:t xml:space="preserve"> </w:t>
            </w:r>
            <w:r w:rsidRPr="00751376">
              <w:rPr>
                <w:rFonts w:ascii="Times New Roman" w:hAnsi="Times New Roman" w:cs="Times New Roman"/>
                <w:sz w:val="24"/>
                <w:szCs w:val="24"/>
              </w:rPr>
              <w:t>холодный</w:t>
            </w:r>
            <w:r>
              <w:rPr>
                <w:rFonts w:ascii="Times New Roman" w:hAnsi="Times New Roman" w:cs="Times New Roman"/>
                <w:sz w:val="24"/>
                <w:szCs w:val="24"/>
              </w:rPr>
              <w:t xml:space="preserve"> </w:t>
            </w:r>
            <w:r w:rsidRPr="00751376">
              <w:rPr>
                <w:rFonts w:ascii="Times New Roman" w:hAnsi="Times New Roman" w:cs="Times New Roman"/>
                <w:sz w:val="24"/>
                <w:szCs w:val="24"/>
              </w:rPr>
              <w:t>и</w:t>
            </w:r>
            <w:r>
              <w:rPr>
                <w:rFonts w:ascii="Times New Roman" w:hAnsi="Times New Roman" w:cs="Times New Roman"/>
                <w:sz w:val="24"/>
                <w:szCs w:val="24"/>
              </w:rPr>
              <w:t xml:space="preserve"> </w:t>
            </w:r>
            <w:r w:rsidRPr="00751376">
              <w:rPr>
                <w:rFonts w:ascii="Times New Roman" w:hAnsi="Times New Roman" w:cs="Times New Roman"/>
                <w:sz w:val="24"/>
                <w:szCs w:val="24"/>
              </w:rPr>
              <w:t>удаленный, с шельфовыми ледниками и антарктическими оазисами). Освоение человеком Антарктиды. Цели международных исследований материка в 20-21 веке. Современные исследования и разработки в Антарктиде.</w:t>
            </w:r>
          </w:p>
        </w:tc>
        <w:tc>
          <w:tcPr>
            <w:tcW w:w="583" w:type="pct"/>
          </w:tcPr>
          <w:p w:rsidR="003F6733" w:rsidRPr="00FA2F8A" w:rsidRDefault="003F6733" w:rsidP="003F6733">
            <w:pPr>
              <w:jc w:val="center"/>
              <w:rPr>
                <w:rFonts w:ascii="Times New Roman" w:hAnsi="Times New Roman" w:cs="Times New Roman"/>
                <w:sz w:val="24"/>
                <w:szCs w:val="24"/>
              </w:rPr>
            </w:pPr>
            <w:r w:rsidRPr="00FA2F8A">
              <w:rPr>
                <w:rFonts w:ascii="Times New Roman" w:hAnsi="Times New Roman" w:cs="Times New Roman"/>
                <w:sz w:val="24"/>
                <w:szCs w:val="24"/>
              </w:rPr>
              <w:t>1</w:t>
            </w:r>
          </w:p>
        </w:tc>
      </w:tr>
      <w:tr w:rsidR="003F6733" w:rsidRPr="00FA2F8A" w:rsidTr="003F6733">
        <w:trPr>
          <w:trHeight w:val="556"/>
        </w:trPr>
        <w:tc>
          <w:tcPr>
            <w:tcW w:w="269" w:type="pct"/>
          </w:tcPr>
          <w:p w:rsidR="003F6733" w:rsidRPr="00FA2F8A" w:rsidRDefault="003F6733" w:rsidP="003F6733">
            <w:pPr>
              <w:jc w:val="center"/>
              <w:rPr>
                <w:rFonts w:ascii="Times New Roman" w:hAnsi="Times New Roman" w:cs="Times New Roman"/>
                <w:sz w:val="24"/>
                <w:szCs w:val="24"/>
              </w:rPr>
            </w:pPr>
            <w:r w:rsidRPr="00FA2F8A">
              <w:rPr>
                <w:rFonts w:ascii="Times New Roman" w:hAnsi="Times New Roman" w:cs="Times New Roman"/>
                <w:sz w:val="24"/>
                <w:szCs w:val="24"/>
              </w:rPr>
              <w:t>40</w:t>
            </w:r>
          </w:p>
        </w:tc>
        <w:tc>
          <w:tcPr>
            <w:tcW w:w="972" w:type="pct"/>
          </w:tcPr>
          <w:p w:rsidR="003F6733" w:rsidRPr="005A65D6" w:rsidRDefault="003F6733" w:rsidP="003F6733">
            <w:pPr>
              <w:jc w:val="center"/>
              <w:rPr>
                <w:rFonts w:ascii="Times New Roman" w:hAnsi="Times New Roman" w:cs="Times New Roman"/>
                <w:b/>
                <w:sz w:val="24"/>
                <w:szCs w:val="24"/>
              </w:rPr>
            </w:pPr>
            <w:r>
              <w:rPr>
                <w:rFonts w:ascii="Times New Roman" w:hAnsi="Times New Roman" w:cs="Times New Roman"/>
                <w:b/>
                <w:sz w:val="24"/>
                <w:szCs w:val="24"/>
              </w:rPr>
              <w:t>Обобщающий урок</w:t>
            </w:r>
            <w:r w:rsidRPr="005A65D6">
              <w:rPr>
                <w:rFonts w:ascii="Times New Roman" w:hAnsi="Times New Roman" w:cs="Times New Roman"/>
                <w:b/>
                <w:sz w:val="24"/>
                <w:szCs w:val="24"/>
              </w:rPr>
              <w:t xml:space="preserve"> по теме «Антарктида и Австралия»</w:t>
            </w:r>
          </w:p>
        </w:tc>
        <w:tc>
          <w:tcPr>
            <w:tcW w:w="3176" w:type="pct"/>
          </w:tcPr>
          <w:p w:rsidR="003F6733" w:rsidRPr="00FA2F8A" w:rsidRDefault="003F6733" w:rsidP="003F6733">
            <w:pPr>
              <w:jc w:val="center"/>
              <w:rPr>
                <w:rFonts w:ascii="Times New Roman" w:hAnsi="Times New Roman" w:cs="Times New Roman"/>
                <w:sz w:val="24"/>
                <w:szCs w:val="24"/>
              </w:rPr>
            </w:pPr>
            <w:r w:rsidRPr="00AF6F05">
              <w:rPr>
                <w:rFonts w:ascii="Times New Roman" w:hAnsi="Times New Roman" w:cs="Times New Roman"/>
                <w:sz w:val="24"/>
                <w:szCs w:val="24"/>
              </w:rPr>
              <w:t>Географическое положение, история исследования, особенности природы материка.</w:t>
            </w:r>
          </w:p>
        </w:tc>
        <w:tc>
          <w:tcPr>
            <w:tcW w:w="583" w:type="pct"/>
          </w:tcPr>
          <w:p w:rsidR="003F6733" w:rsidRPr="00FA2F8A" w:rsidRDefault="003F6733" w:rsidP="003F6733">
            <w:pPr>
              <w:jc w:val="center"/>
              <w:rPr>
                <w:rFonts w:ascii="Times New Roman" w:hAnsi="Times New Roman" w:cs="Times New Roman"/>
                <w:sz w:val="24"/>
                <w:szCs w:val="24"/>
              </w:rPr>
            </w:pPr>
            <w:r w:rsidRPr="00FA2F8A">
              <w:rPr>
                <w:rFonts w:ascii="Times New Roman" w:hAnsi="Times New Roman" w:cs="Times New Roman"/>
                <w:sz w:val="24"/>
                <w:szCs w:val="24"/>
              </w:rPr>
              <w:t>1</w:t>
            </w:r>
          </w:p>
        </w:tc>
      </w:tr>
      <w:tr w:rsidR="003F6733" w:rsidRPr="00FA2F8A" w:rsidTr="003F6733">
        <w:trPr>
          <w:trHeight w:val="556"/>
        </w:trPr>
        <w:tc>
          <w:tcPr>
            <w:tcW w:w="269" w:type="pct"/>
          </w:tcPr>
          <w:p w:rsidR="003F6733" w:rsidRPr="00FA2F8A" w:rsidRDefault="003F6733" w:rsidP="003F6733">
            <w:pPr>
              <w:jc w:val="center"/>
              <w:rPr>
                <w:rFonts w:ascii="Times New Roman" w:hAnsi="Times New Roman" w:cs="Times New Roman"/>
                <w:sz w:val="24"/>
                <w:szCs w:val="24"/>
              </w:rPr>
            </w:pPr>
            <w:r w:rsidRPr="00FA2F8A">
              <w:rPr>
                <w:rFonts w:ascii="Times New Roman" w:hAnsi="Times New Roman" w:cs="Times New Roman"/>
                <w:sz w:val="24"/>
                <w:szCs w:val="24"/>
              </w:rPr>
              <w:t>41-42</w:t>
            </w:r>
          </w:p>
        </w:tc>
        <w:tc>
          <w:tcPr>
            <w:tcW w:w="972" w:type="pct"/>
          </w:tcPr>
          <w:p w:rsidR="003F6733" w:rsidRPr="00FA2F8A" w:rsidRDefault="003F6733" w:rsidP="003F6733">
            <w:pPr>
              <w:jc w:val="center"/>
              <w:rPr>
                <w:rFonts w:ascii="Times New Roman" w:hAnsi="Times New Roman" w:cs="Times New Roman"/>
                <w:sz w:val="24"/>
                <w:szCs w:val="24"/>
              </w:rPr>
            </w:pPr>
            <w:r w:rsidRPr="00FA2F8A">
              <w:rPr>
                <w:rFonts w:ascii="Times New Roman" w:hAnsi="Times New Roman" w:cs="Times New Roman"/>
                <w:sz w:val="24"/>
                <w:szCs w:val="24"/>
              </w:rPr>
              <w:t>Южная Америка: образ матери ка</w:t>
            </w:r>
          </w:p>
        </w:tc>
        <w:tc>
          <w:tcPr>
            <w:tcW w:w="3176" w:type="pct"/>
            <w:vMerge w:val="restart"/>
            <w:vAlign w:val="center"/>
          </w:tcPr>
          <w:p w:rsidR="003F6733" w:rsidRPr="00FA2F8A" w:rsidRDefault="003F6733" w:rsidP="003F6733">
            <w:pPr>
              <w:jc w:val="center"/>
              <w:rPr>
                <w:rFonts w:ascii="Times New Roman" w:hAnsi="Times New Roman" w:cs="Times New Roman"/>
                <w:sz w:val="24"/>
                <w:szCs w:val="24"/>
              </w:rPr>
            </w:pPr>
            <w:r w:rsidRPr="00AF6F05">
              <w:rPr>
                <w:rFonts w:ascii="Times New Roman" w:hAnsi="Times New Roman" w:cs="Times New Roman"/>
                <w:sz w:val="24"/>
                <w:szCs w:val="24"/>
              </w:rPr>
              <w:t>Географическое положение, история исследования и особенности рельефа материка. Климат и внутренние воды. Южная Америка - самый влажный материк. Природные зоны. Высотная поясность Анд. Эндемики. Изменение природы. Население Южной Америки (влияние испанской и португальской колонизации на жизнь коренного населения). Страны востока и запада материка (особенности образа жизни населения и хозяйственной деятельности).</w:t>
            </w:r>
          </w:p>
        </w:tc>
        <w:tc>
          <w:tcPr>
            <w:tcW w:w="583" w:type="pct"/>
          </w:tcPr>
          <w:p w:rsidR="003F6733" w:rsidRPr="00FA2F8A" w:rsidRDefault="003F6733" w:rsidP="003F6733">
            <w:pPr>
              <w:jc w:val="center"/>
              <w:rPr>
                <w:rFonts w:ascii="Times New Roman" w:hAnsi="Times New Roman" w:cs="Times New Roman"/>
                <w:sz w:val="24"/>
                <w:szCs w:val="24"/>
              </w:rPr>
            </w:pPr>
            <w:r w:rsidRPr="00FA2F8A">
              <w:rPr>
                <w:rFonts w:ascii="Times New Roman" w:hAnsi="Times New Roman" w:cs="Times New Roman"/>
                <w:sz w:val="24"/>
                <w:szCs w:val="24"/>
              </w:rPr>
              <w:t>1</w:t>
            </w:r>
          </w:p>
        </w:tc>
      </w:tr>
      <w:tr w:rsidR="003F6733" w:rsidRPr="00FA2F8A" w:rsidTr="003F6733">
        <w:trPr>
          <w:trHeight w:val="556"/>
        </w:trPr>
        <w:tc>
          <w:tcPr>
            <w:tcW w:w="269" w:type="pct"/>
          </w:tcPr>
          <w:p w:rsidR="003F6733" w:rsidRPr="00FA2F8A" w:rsidRDefault="003F6733" w:rsidP="003F6733">
            <w:pPr>
              <w:jc w:val="center"/>
              <w:rPr>
                <w:rFonts w:ascii="Times New Roman" w:hAnsi="Times New Roman" w:cs="Times New Roman"/>
                <w:sz w:val="24"/>
                <w:szCs w:val="24"/>
              </w:rPr>
            </w:pPr>
            <w:r w:rsidRPr="00FA2F8A">
              <w:rPr>
                <w:rFonts w:ascii="Times New Roman" w:hAnsi="Times New Roman" w:cs="Times New Roman"/>
                <w:sz w:val="24"/>
                <w:szCs w:val="24"/>
              </w:rPr>
              <w:t>43</w:t>
            </w:r>
          </w:p>
        </w:tc>
        <w:tc>
          <w:tcPr>
            <w:tcW w:w="972" w:type="pct"/>
          </w:tcPr>
          <w:p w:rsidR="003F6733" w:rsidRPr="00FA2F8A" w:rsidRDefault="003F6733" w:rsidP="003F6733">
            <w:pPr>
              <w:jc w:val="center"/>
              <w:rPr>
                <w:rFonts w:ascii="Times New Roman" w:hAnsi="Times New Roman" w:cs="Times New Roman"/>
                <w:sz w:val="24"/>
                <w:szCs w:val="24"/>
              </w:rPr>
            </w:pPr>
            <w:r w:rsidRPr="00FA2F8A">
              <w:rPr>
                <w:rFonts w:ascii="Times New Roman" w:hAnsi="Times New Roman" w:cs="Times New Roman"/>
                <w:sz w:val="24"/>
                <w:szCs w:val="24"/>
              </w:rPr>
              <w:t>Латинская Америка в мире</w:t>
            </w:r>
          </w:p>
        </w:tc>
        <w:tc>
          <w:tcPr>
            <w:tcW w:w="3176" w:type="pct"/>
            <w:vMerge/>
            <w:vAlign w:val="center"/>
          </w:tcPr>
          <w:p w:rsidR="003F6733" w:rsidRPr="00FA2F8A" w:rsidRDefault="003F6733" w:rsidP="003F6733">
            <w:pPr>
              <w:jc w:val="center"/>
              <w:rPr>
                <w:rFonts w:ascii="Times New Roman" w:hAnsi="Times New Roman" w:cs="Times New Roman"/>
                <w:sz w:val="24"/>
                <w:szCs w:val="24"/>
              </w:rPr>
            </w:pPr>
          </w:p>
        </w:tc>
        <w:tc>
          <w:tcPr>
            <w:tcW w:w="583" w:type="pct"/>
          </w:tcPr>
          <w:p w:rsidR="003F6733" w:rsidRPr="00FA2F8A" w:rsidRDefault="003F6733" w:rsidP="003F6733">
            <w:pPr>
              <w:jc w:val="center"/>
              <w:rPr>
                <w:rFonts w:ascii="Times New Roman" w:hAnsi="Times New Roman" w:cs="Times New Roman"/>
                <w:sz w:val="24"/>
                <w:szCs w:val="24"/>
              </w:rPr>
            </w:pPr>
            <w:r w:rsidRPr="00FA2F8A">
              <w:rPr>
                <w:rFonts w:ascii="Times New Roman" w:hAnsi="Times New Roman" w:cs="Times New Roman"/>
                <w:sz w:val="24"/>
                <w:szCs w:val="24"/>
              </w:rPr>
              <w:t>1</w:t>
            </w:r>
          </w:p>
        </w:tc>
      </w:tr>
      <w:tr w:rsidR="003F6733" w:rsidRPr="00FA2F8A" w:rsidTr="003F6733">
        <w:trPr>
          <w:trHeight w:val="556"/>
        </w:trPr>
        <w:tc>
          <w:tcPr>
            <w:tcW w:w="269" w:type="pct"/>
          </w:tcPr>
          <w:p w:rsidR="003F6733" w:rsidRPr="00FA2F8A" w:rsidRDefault="003F6733" w:rsidP="003F6733">
            <w:pPr>
              <w:jc w:val="center"/>
              <w:rPr>
                <w:rFonts w:ascii="Times New Roman" w:hAnsi="Times New Roman" w:cs="Times New Roman"/>
                <w:sz w:val="24"/>
                <w:szCs w:val="24"/>
              </w:rPr>
            </w:pPr>
            <w:r w:rsidRPr="00FA2F8A">
              <w:rPr>
                <w:rFonts w:ascii="Times New Roman" w:hAnsi="Times New Roman" w:cs="Times New Roman"/>
                <w:sz w:val="24"/>
                <w:szCs w:val="24"/>
              </w:rPr>
              <w:t>44-45</w:t>
            </w:r>
          </w:p>
        </w:tc>
        <w:tc>
          <w:tcPr>
            <w:tcW w:w="972" w:type="pct"/>
          </w:tcPr>
          <w:p w:rsidR="003F6733" w:rsidRPr="00FA2F8A" w:rsidRDefault="003F6733" w:rsidP="003F6733">
            <w:pPr>
              <w:jc w:val="center"/>
              <w:rPr>
                <w:rFonts w:ascii="Times New Roman" w:hAnsi="Times New Roman" w:cs="Times New Roman"/>
                <w:sz w:val="24"/>
                <w:szCs w:val="24"/>
              </w:rPr>
            </w:pPr>
            <w:r w:rsidRPr="00FA2F8A">
              <w:rPr>
                <w:rFonts w:ascii="Times New Roman" w:hAnsi="Times New Roman" w:cs="Times New Roman"/>
                <w:sz w:val="24"/>
                <w:szCs w:val="24"/>
              </w:rPr>
              <w:t>Южная Америка: путешествие</w:t>
            </w:r>
          </w:p>
        </w:tc>
        <w:tc>
          <w:tcPr>
            <w:tcW w:w="3176" w:type="pct"/>
            <w:vMerge/>
            <w:vAlign w:val="center"/>
          </w:tcPr>
          <w:p w:rsidR="003F6733" w:rsidRPr="00FA2F8A" w:rsidRDefault="003F6733" w:rsidP="003F6733">
            <w:pPr>
              <w:jc w:val="center"/>
              <w:rPr>
                <w:rFonts w:ascii="Times New Roman" w:hAnsi="Times New Roman" w:cs="Times New Roman"/>
                <w:sz w:val="24"/>
                <w:szCs w:val="24"/>
              </w:rPr>
            </w:pPr>
          </w:p>
        </w:tc>
        <w:tc>
          <w:tcPr>
            <w:tcW w:w="583" w:type="pct"/>
          </w:tcPr>
          <w:p w:rsidR="003F6733" w:rsidRPr="00FA2F8A" w:rsidRDefault="003F6733" w:rsidP="003F6733">
            <w:pPr>
              <w:jc w:val="center"/>
              <w:rPr>
                <w:rFonts w:ascii="Times New Roman" w:hAnsi="Times New Roman" w:cs="Times New Roman"/>
                <w:sz w:val="24"/>
                <w:szCs w:val="24"/>
              </w:rPr>
            </w:pPr>
            <w:r w:rsidRPr="00FA2F8A">
              <w:rPr>
                <w:rFonts w:ascii="Times New Roman" w:hAnsi="Times New Roman" w:cs="Times New Roman"/>
                <w:sz w:val="24"/>
                <w:szCs w:val="24"/>
              </w:rPr>
              <w:t>1</w:t>
            </w:r>
          </w:p>
        </w:tc>
      </w:tr>
      <w:tr w:rsidR="003F6733" w:rsidRPr="00FA2F8A" w:rsidTr="003F6733">
        <w:trPr>
          <w:trHeight w:val="556"/>
        </w:trPr>
        <w:tc>
          <w:tcPr>
            <w:tcW w:w="269" w:type="pct"/>
          </w:tcPr>
          <w:p w:rsidR="003F6733" w:rsidRPr="00FA2F8A" w:rsidRDefault="003F6733" w:rsidP="003F6733">
            <w:pPr>
              <w:jc w:val="center"/>
              <w:rPr>
                <w:rFonts w:ascii="Times New Roman" w:hAnsi="Times New Roman" w:cs="Times New Roman"/>
                <w:sz w:val="24"/>
                <w:szCs w:val="24"/>
              </w:rPr>
            </w:pPr>
            <w:r w:rsidRPr="00FA2F8A">
              <w:rPr>
                <w:rFonts w:ascii="Times New Roman" w:hAnsi="Times New Roman" w:cs="Times New Roman"/>
                <w:sz w:val="24"/>
                <w:szCs w:val="24"/>
              </w:rPr>
              <w:t>46</w:t>
            </w:r>
          </w:p>
        </w:tc>
        <w:tc>
          <w:tcPr>
            <w:tcW w:w="972" w:type="pct"/>
          </w:tcPr>
          <w:p w:rsidR="003F6733" w:rsidRPr="00FA2F8A" w:rsidRDefault="003F6733" w:rsidP="003F6733">
            <w:pPr>
              <w:jc w:val="center"/>
              <w:rPr>
                <w:rFonts w:ascii="Times New Roman" w:hAnsi="Times New Roman" w:cs="Times New Roman"/>
                <w:sz w:val="24"/>
                <w:szCs w:val="24"/>
              </w:rPr>
            </w:pPr>
            <w:r w:rsidRPr="00FA2F8A">
              <w:rPr>
                <w:rFonts w:ascii="Times New Roman" w:hAnsi="Times New Roman" w:cs="Times New Roman"/>
                <w:sz w:val="24"/>
                <w:szCs w:val="24"/>
              </w:rPr>
              <w:t>Бразилия</w:t>
            </w:r>
          </w:p>
        </w:tc>
        <w:tc>
          <w:tcPr>
            <w:tcW w:w="3176" w:type="pct"/>
            <w:vMerge/>
            <w:vAlign w:val="center"/>
          </w:tcPr>
          <w:p w:rsidR="003F6733" w:rsidRPr="00FA2F8A" w:rsidRDefault="003F6733" w:rsidP="003F6733">
            <w:pPr>
              <w:jc w:val="center"/>
              <w:rPr>
                <w:rFonts w:ascii="Times New Roman" w:hAnsi="Times New Roman" w:cs="Times New Roman"/>
                <w:sz w:val="24"/>
                <w:szCs w:val="24"/>
              </w:rPr>
            </w:pPr>
          </w:p>
        </w:tc>
        <w:tc>
          <w:tcPr>
            <w:tcW w:w="583" w:type="pct"/>
          </w:tcPr>
          <w:p w:rsidR="003F6733" w:rsidRPr="00FA2F8A" w:rsidRDefault="003F6733" w:rsidP="003F6733">
            <w:pPr>
              <w:jc w:val="center"/>
              <w:rPr>
                <w:rFonts w:ascii="Times New Roman" w:hAnsi="Times New Roman" w:cs="Times New Roman"/>
                <w:sz w:val="24"/>
                <w:szCs w:val="24"/>
              </w:rPr>
            </w:pPr>
            <w:r w:rsidRPr="00FA2F8A">
              <w:rPr>
                <w:rFonts w:ascii="Times New Roman" w:hAnsi="Times New Roman" w:cs="Times New Roman"/>
                <w:sz w:val="24"/>
                <w:szCs w:val="24"/>
              </w:rPr>
              <w:t>1</w:t>
            </w:r>
          </w:p>
        </w:tc>
      </w:tr>
      <w:tr w:rsidR="003F6733" w:rsidRPr="00FA2F8A" w:rsidTr="003F6733">
        <w:trPr>
          <w:trHeight w:val="556"/>
        </w:trPr>
        <w:tc>
          <w:tcPr>
            <w:tcW w:w="269" w:type="pct"/>
          </w:tcPr>
          <w:p w:rsidR="003F6733" w:rsidRPr="00FA2F8A" w:rsidRDefault="003F6733" w:rsidP="003F6733">
            <w:pPr>
              <w:jc w:val="center"/>
              <w:rPr>
                <w:rFonts w:ascii="Times New Roman" w:hAnsi="Times New Roman" w:cs="Times New Roman"/>
                <w:sz w:val="24"/>
                <w:szCs w:val="24"/>
              </w:rPr>
            </w:pPr>
            <w:r w:rsidRPr="00FA2F8A">
              <w:rPr>
                <w:rFonts w:ascii="Times New Roman" w:hAnsi="Times New Roman" w:cs="Times New Roman"/>
                <w:sz w:val="24"/>
                <w:szCs w:val="24"/>
              </w:rPr>
              <w:t>47</w:t>
            </w:r>
          </w:p>
        </w:tc>
        <w:tc>
          <w:tcPr>
            <w:tcW w:w="972" w:type="pct"/>
          </w:tcPr>
          <w:p w:rsidR="003F6733" w:rsidRPr="005A65D6" w:rsidRDefault="003F6733" w:rsidP="003F6733">
            <w:pPr>
              <w:jc w:val="center"/>
              <w:rPr>
                <w:rFonts w:ascii="Times New Roman" w:hAnsi="Times New Roman" w:cs="Times New Roman"/>
                <w:b/>
                <w:sz w:val="24"/>
                <w:szCs w:val="24"/>
              </w:rPr>
            </w:pPr>
            <w:r>
              <w:rPr>
                <w:rFonts w:ascii="Times New Roman" w:hAnsi="Times New Roman" w:cs="Times New Roman"/>
                <w:b/>
                <w:sz w:val="24"/>
                <w:szCs w:val="24"/>
              </w:rPr>
              <w:t xml:space="preserve">Обобщающий урок </w:t>
            </w:r>
            <w:r w:rsidRPr="005A65D6">
              <w:rPr>
                <w:rFonts w:ascii="Times New Roman" w:hAnsi="Times New Roman" w:cs="Times New Roman"/>
                <w:b/>
                <w:sz w:val="24"/>
                <w:szCs w:val="24"/>
              </w:rPr>
              <w:t xml:space="preserve"> по теме «Южная Америка»</w:t>
            </w:r>
          </w:p>
        </w:tc>
        <w:tc>
          <w:tcPr>
            <w:tcW w:w="3176" w:type="pct"/>
            <w:vMerge/>
            <w:vAlign w:val="center"/>
          </w:tcPr>
          <w:p w:rsidR="003F6733" w:rsidRPr="00FA2F8A" w:rsidRDefault="003F6733" w:rsidP="003F6733">
            <w:pPr>
              <w:jc w:val="center"/>
              <w:rPr>
                <w:rFonts w:ascii="Times New Roman" w:hAnsi="Times New Roman" w:cs="Times New Roman"/>
                <w:sz w:val="24"/>
                <w:szCs w:val="24"/>
              </w:rPr>
            </w:pPr>
          </w:p>
        </w:tc>
        <w:tc>
          <w:tcPr>
            <w:tcW w:w="583" w:type="pct"/>
          </w:tcPr>
          <w:p w:rsidR="003F6733" w:rsidRPr="00FA2F8A" w:rsidRDefault="003F6733" w:rsidP="003F6733">
            <w:pPr>
              <w:jc w:val="center"/>
              <w:rPr>
                <w:rFonts w:ascii="Times New Roman" w:hAnsi="Times New Roman" w:cs="Times New Roman"/>
                <w:sz w:val="24"/>
                <w:szCs w:val="24"/>
              </w:rPr>
            </w:pPr>
            <w:r w:rsidRPr="00FA2F8A">
              <w:rPr>
                <w:rFonts w:ascii="Times New Roman" w:hAnsi="Times New Roman" w:cs="Times New Roman"/>
                <w:sz w:val="24"/>
                <w:szCs w:val="24"/>
              </w:rPr>
              <w:t>1</w:t>
            </w:r>
          </w:p>
        </w:tc>
      </w:tr>
      <w:tr w:rsidR="003F6733" w:rsidRPr="00FA2F8A" w:rsidTr="003F6733">
        <w:trPr>
          <w:trHeight w:val="556"/>
        </w:trPr>
        <w:tc>
          <w:tcPr>
            <w:tcW w:w="269" w:type="pct"/>
          </w:tcPr>
          <w:p w:rsidR="003F6733" w:rsidRPr="00FA2F8A" w:rsidRDefault="003F6733" w:rsidP="003F6733">
            <w:pPr>
              <w:jc w:val="center"/>
              <w:rPr>
                <w:rFonts w:ascii="Times New Roman" w:hAnsi="Times New Roman" w:cs="Times New Roman"/>
                <w:sz w:val="24"/>
                <w:szCs w:val="24"/>
              </w:rPr>
            </w:pPr>
            <w:r w:rsidRPr="00FA2F8A">
              <w:rPr>
                <w:rFonts w:ascii="Times New Roman" w:hAnsi="Times New Roman" w:cs="Times New Roman"/>
                <w:sz w:val="24"/>
                <w:szCs w:val="24"/>
              </w:rPr>
              <w:t>48</w:t>
            </w:r>
          </w:p>
        </w:tc>
        <w:tc>
          <w:tcPr>
            <w:tcW w:w="972" w:type="pct"/>
          </w:tcPr>
          <w:p w:rsidR="003F6733" w:rsidRPr="00FA2F8A" w:rsidRDefault="003F6733" w:rsidP="003F6733">
            <w:pPr>
              <w:jc w:val="center"/>
              <w:rPr>
                <w:rFonts w:ascii="Times New Roman" w:hAnsi="Times New Roman" w:cs="Times New Roman"/>
                <w:sz w:val="24"/>
                <w:szCs w:val="24"/>
              </w:rPr>
            </w:pPr>
            <w:r w:rsidRPr="00FA2F8A">
              <w:rPr>
                <w:rFonts w:ascii="Times New Roman" w:hAnsi="Times New Roman" w:cs="Times New Roman"/>
                <w:sz w:val="24"/>
                <w:szCs w:val="24"/>
              </w:rPr>
              <w:t>Северная Америка: образ матери ка</w:t>
            </w:r>
          </w:p>
        </w:tc>
        <w:tc>
          <w:tcPr>
            <w:tcW w:w="3176" w:type="pct"/>
            <w:vMerge w:val="restart"/>
          </w:tcPr>
          <w:p w:rsidR="003F6733" w:rsidRPr="00AF6F05" w:rsidRDefault="003F6733" w:rsidP="003F6733">
            <w:pPr>
              <w:jc w:val="center"/>
              <w:rPr>
                <w:rFonts w:ascii="Times New Roman" w:hAnsi="Times New Roman" w:cs="Times New Roman"/>
                <w:sz w:val="24"/>
                <w:szCs w:val="24"/>
              </w:rPr>
            </w:pPr>
            <w:r w:rsidRPr="00AF6F05">
              <w:rPr>
                <w:rFonts w:ascii="Times New Roman" w:hAnsi="Times New Roman" w:cs="Times New Roman"/>
                <w:sz w:val="24"/>
                <w:szCs w:val="24"/>
              </w:rPr>
              <w:t>Особенности северных материков Земли.</w:t>
            </w:r>
          </w:p>
          <w:p w:rsidR="003F6733" w:rsidRPr="00AF6F05" w:rsidRDefault="003F6733" w:rsidP="003F6733">
            <w:pPr>
              <w:jc w:val="center"/>
              <w:rPr>
                <w:rFonts w:ascii="Times New Roman" w:hAnsi="Times New Roman" w:cs="Times New Roman"/>
                <w:sz w:val="24"/>
                <w:szCs w:val="24"/>
              </w:rPr>
            </w:pPr>
            <w:r w:rsidRPr="00AF6F05">
              <w:rPr>
                <w:rFonts w:ascii="Times New Roman" w:hAnsi="Times New Roman" w:cs="Times New Roman"/>
                <w:sz w:val="24"/>
                <w:szCs w:val="24"/>
              </w:rPr>
              <w:t>Северная Америка. Географическое положение, история открытия и исследования Северной Америки (Новый Свет). Особенности рельефа и полезные ископаемые. Климат, внутренние воды. Природные зоны. Меридиональное расположение природных зон на территории Северной Америки. Изменения природы под влиянием деятельности человека. Эндемики. Особенности природы материка. Особенности населения (коренное население и потомки переселенцев).</w:t>
            </w:r>
          </w:p>
          <w:p w:rsidR="003F6733" w:rsidRPr="00FA2F8A" w:rsidRDefault="003F6733" w:rsidP="003F6733">
            <w:pPr>
              <w:jc w:val="center"/>
              <w:rPr>
                <w:rFonts w:ascii="Times New Roman" w:hAnsi="Times New Roman" w:cs="Times New Roman"/>
                <w:sz w:val="24"/>
                <w:szCs w:val="24"/>
              </w:rPr>
            </w:pPr>
            <w:r w:rsidRPr="00AF6F05">
              <w:rPr>
                <w:rFonts w:ascii="Times New Roman" w:hAnsi="Times New Roman" w:cs="Times New Roman"/>
                <w:sz w:val="24"/>
                <w:szCs w:val="24"/>
              </w:rPr>
              <w:t>Характеристика</w:t>
            </w:r>
            <w:r>
              <w:rPr>
                <w:rFonts w:ascii="Times New Roman" w:hAnsi="Times New Roman" w:cs="Times New Roman"/>
                <w:sz w:val="24"/>
                <w:szCs w:val="24"/>
              </w:rPr>
              <w:t xml:space="preserve"> </w:t>
            </w:r>
            <w:r w:rsidRPr="00AF6F05">
              <w:rPr>
                <w:rFonts w:ascii="Times New Roman" w:hAnsi="Times New Roman" w:cs="Times New Roman"/>
                <w:sz w:val="24"/>
                <w:szCs w:val="24"/>
              </w:rPr>
              <w:t>двух</w:t>
            </w:r>
            <w:r>
              <w:rPr>
                <w:rFonts w:ascii="Times New Roman" w:hAnsi="Times New Roman" w:cs="Times New Roman"/>
                <w:sz w:val="24"/>
                <w:szCs w:val="24"/>
              </w:rPr>
              <w:t xml:space="preserve"> </w:t>
            </w:r>
            <w:r w:rsidRPr="00AF6F05">
              <w:rPr>
                <w:rFonts w:ascii="Times New Roman" w:hAnsi="Times New Roman" w:cs="Times New Roman"/>
                <w:sz w:val="24"/>
                <w:szCs w:val="24"/>
              </w:rPr>
              <w:t>стран</w:t>
            </w:r>
            <w:r>
              <w:rPr>
                <w:rFonts w:ascii="Times New Roman" w:hAnsi="Times New Roman" w:cs="Times New Roman"/>
                <w:sz w:val="24"/>
                <w:szCs w:val="24"/>
              </w:rPr>
              <w:t xml:space="preserve"> </w:t>
            </w:r>
            <w:r w:rsidRPr="00AF6F05">
              <w:rPr>
                <w:rFonts w:ascii="Times New Roman" w:hAnsi="Times New Roman" w:cs="Times New Roman"/>
                <w:sz w:val="24"/>
                <w:szCs w:val="24"/>
              </w:rPr>
              <w:t>материка:</w:t>
            </w:r>
            <w:r>
              <w:rPr>
                <w:rFonts w:ascii="Times New Roman" w:hAnsi="Times New Roman" w:cs="Times New Roman"/>
                <w:sz w:val="24"/>
                <w:szCs w:val="24"/>
              </w:rPr>
              <w:t xml:space="preserve"> </w:t>
            </w:r>
            <w:r w:rsidRPr="00AF6F05">
              <w:rPr>
                <w:rFonts w:ascii="Times New Roman" w:hAnsi="Times New Roman" w:cs="Times New Roman"/>
                <w:sz w:val="24"/>
                <w:szCs w:val="24"/>
              </w:rPr>
              <w:t>Канады</w:t>
            </w:r>
            <w:r>
              <w:rPr>
                <w:rFonts w:ascii="Times New Roman" w:hAnsi="Times New Roman" w:cs="Times New Roman"/>
                <w:sz w:val="24"/>
                <w:szCs w:val="24"/>
              </w:rPr>
              <w:t xml:space="preserve"> </w:t>
            </w:r>
            <w:r w:rsidRPr="00AF6F05">
              <w:rPr>
                <w:rFonts w:ascii="Times New Roman" w:hAnsi="Times New Roman" w:cs="Times New Roman"/>
                <w:sz w:val="24"/>
                <w:szCs w:val="24"/>
              </w:rPr>
              <w:t>и</w:t>
            </w:r>
            <w:r>
              <w:rPr>
                <w:rFonts w:ascii="Times New Roman" w:hAnsi="Times New Roman" w:cs="Times New Roman"/>
                <w:sz w:val="24"/>
                <w:szCs w:val="24"/>
              </w:rPr>
              <w:t xml:space="preserve"> </w:t>
            </w:r>
            <w:r w:rsidRPr="00AF6F05">
              <w:rPr>
                <w:rFonts w:ascii="Times New Roman" w:hAnsi="Times New Roman" w:cs="Times New Roman"/>
                <w:sz w:val="24"/>
                <w:szCs w:val="24"/>
              </w:rPr>
              <w:t>Мексики.</w:t>
            </w:r>
            <w:r>
              <w:rPr>
                <w:rFonts w:ascii="Times New Roman" w:hAnsi="Times New Roman" w:cs="Times New Roman"/>
                <w:sz w:val="24"/>
                <w:szCs w:val="24"/>
              </w:rPr>
              <w:t xml:space="preserve"> </w:t>
            </w:r>
            <w:r w:rsidRPr="00AF6F05">
              <w:rPr>
                <w:rFonts w:ascii="Times New Roman" w:hAnsi="Times New Roman" w:cs="Times New Roman"/>
                <w:sz w:val="24"/>
                <w:szCs w:val="24"/>
              </w:rPr>
              <w:t>Описание</w:t>
            </w:r>
            <w:r>
              <w:rPr>
                <w:rFonts w:ascii="Times New Roman" w:hAnsi="Times New Roman" w:cs="Times New Roman"/>
                <w:sz w:val="24"/>
                <w:szCs w:val="24"/>
              </w:rPr>
              <w:t xml:space="preserve"> </w:t>
            </w:r>
            <w:r w:rsidRPr="00AF6F05">
              <w:rPr>
                <w:rFonts w:ascii="Times New Roman" w:hAnsi="Times New Roman" w:cs="Times New Roman"/>
                <w:sz w:val="24"/>
                <w:szCs w:val="24"/>
              </w:rPr>
              <w:t>СШ</w:t>
            </w:r>
            <w:proofErr w:type="gramStart"/>
            <w:r w:rsidRPr="00AF6F05">
              <w:rPr>
                <w:rFonts w:ascii="Times New Roman" w:hAnsi="Times New Roman" w:cs="Times New Roman"/>
                <w:sz w:val="24"/>
                <w:szCs w:val="24"/>
              </w:rPr>
              <w:t>А-</w:t>
            </w:r>
            <w:proofErr w:type="gramEnd"/>
            <w:r>
              <w:rPr>
                <w:rFonts w:ascii="Times New Roman" w:hAnsi="Times New Roman" w:cs="Times New Roman"/>
                <w:sz w:val="24"/>
                <w:szCs w:val="24"/>
              </w:rPr>
              <w:t xml:space="preserve"> </w:t>
            </w:r>
            <w:r w:rsidRPr="00AF6F05">
              <w:rPr>
                <w:rFonts w:ascii="Times New Roman" w:hAnsi="Times New Roman" w:cs="Times New Roman"/>
                <w:sz w:val="24"/>
                <w:szCs w:val="24"/>
              </w:rPr>
              <w:t>как</w:t>
            </w:r>
            <w:r>
              <w:rPr>
                <w:rFonts w:ascii="Times New Roman" w:hAnsi="Times New Roman" w:cs="Times New Roman"/>
                <w:sz w:val="24"/>
                <w:szCs w:val="24"/>
              </w:rPr>
              <w:t xml:space="preserve"> </w:t>
            </w:r>
            <w:r w:rsidRPr="00AF6F05">
              <w:rPr>
                <w:rFonts w:ascii="Times New Roman" w:hAnsi="Times New Roman" w:cs="Times New Roman"/>
                <w:sz w:val="24"/>
                <w:szCs w:val="24"/>
              </w:rPr>
              <w:t>одной</w:t>
            </w:r>
            <w:r>
              <w:rPr>
                <w:rFonts w:ascii="Times New Roman" w:hAnsi="Times New Roman" w:cs="Times New Roman"/>
                <w:sz w:val="24"/>
                <w:szCs w:val="24"/>
              </w:rPr>
              <w:t xml:space="preserve"> </w:t>
            </w:r>
            <w:r w:rsidRPr="00AF6F05">
              <w:rPr>
                <w:rFonts w:ascii="Times New Roman" w:hAnsi="Times New Roman" w:cs="Times New Roman"/>
                <w:sz w:val="24"/>
                <w:szCs w:val="24"/>
              </w:rPr>
              <w:t>из ведущих стран современного мира.</w:t>
            </w:r>
          </w:p>
        </w:tc>
        <w:tc>
          <w:tcPr>
            <w:tcW w:w="583" w:type="pct"/>
          </w:tcPr>
          <w:p w:rsidR="003F6733" w:rsidRPr="00FA2F8A" w:rsidRDefault="003F6733" w:rsidP="003F6733">
            <w:pPr>
              <w:jc w:val="center"/>
              <w:rPr>
                <w:rFonts w:ascii="Times New Roman" w:hAnsi="Times New Roman" w:cs="Times New Roman"/>
                <w:sz w:val="24"/>
                <w:szCs w:val="24"/>
              </w:rPr>
            </w:pPr>
            <w:r w:rsidRPr="00FA2F8A">
              <w:rPr>
                <w:rFonts w:ascii="Times New Roman" w:hAnsi="Times New Roman" w:cs="Times New Roman"/>
                <w:sz w:val="24"/>
                <w:szCs w:val="24"/>
              </w:rPr>
              <w:t>1</w:t>
            </w:r>
          </w:p>
        </w:tc>
      </w:tr>
      <w:tr w:rsidR="003F6733" w:rsidRPr="00FA2F8A" w:rsidTr="003F6733">
        <w:trPr>
          <w:trHeight w:val="556"/>
        </w:trPr>
        <w:tc>
          <w:tcPr>
            <w:tcW w:w="269" w:type="pct"/>
          </w:tcPr>
          <w:p w:rsidR="003F6733" w:rsidRPr="00FA2F8A" w:rsidRDefault="003F6733" w:rsidP="003F6733">
            <w:pPr>
              <w:jc w:val="center"/>
              <w:rPr>
                <w:rFonts w:ascii="Times New Roman" w:hAnsi="Times New Roman" w:cs="Times New Roman"/>
                <w:sz w:val="24"/>
                <w:szCs w:val="24"/>
              </w:rPr>
            </w:pPr>
            <w:r w:rsidRPr="00FA2F8A">
              <w:rPr>
                <w:rFonts w:ascii="Times New Roman" w:hAnsi="Times New Roman" w:cs="Times New Roman"/>
                <w:sz w:val="24"/>
                <w:szCs w:val="24"/>
              </w:rPr>
              <w:t>49</w:t>
            </w:r>
          </w:p>
        </w:tc>
        <w:tc>
          <w:tcPr>
            <w:tcW w:w="972" w:type="pct"/>
          </w:tcPr>
          <w:p w:rsidR="003F6733" w:rsidRPr="00FA2F8A" w:rsidRDefault="003F6733" w:rsidP="003F6733">
            <w:pPr>
              <w:jc w:val="center"/>
              <w:rPr>
                <w:rFonts w:ascii="Times New Roman" w:hAnsi="Times New Roman" w:cs="Times New Roman"/>
                <w:sz w:val="24"/>
                <w:szCs w:val="24"/>
              </w:rPr>
            </w:pPr>
            <w:r w:rsidRPr="00FA2F8A">
              <w:rPr>
                <w:rFonts w:ascii="Times New Roman" w:hAnsi="Times New Roman" w:cs="Times New Roman"/>
                <w:sz w:val="24"/>
                <w:szCs w:val="24"/>
              </w:rPr>
              <w:t>Англо-Саксонская Америка</w:t>
            </w:r>
          </w:p>
        </w:tc>
        <w:tc>
          <w:tcPr>
            <w:tcW w:w="3176" w:type="pct"/>
            <w:vMerge/>
          </w:tcPr>
          <w:p w:rsidR="003F6733" w:rsidRPr="00FA2F8A" w:rsidRDefault="003F6733" w:rsidP="003F6733">
            <w:pPr>
              <w:jc w:val="center"/>
              <w:rPr>
                <w:rFonts w:ascii="Times New Roman" w:hAnsi="Times New Roman" w:cs="Times New Roman"/>
                <w:sz w:val="24"/>
                <w:szCs w:val="24"/>
              </w:rPr>
            </w:pPr>
          </w:p>
        </w:tc>
        <w:tc>
          <w:tcPr>
            <w:tcW w:w="583" w:type="pct"/>
          </w:tcPr>
          <w:p w:rsidR="003F6733" w:rsidRPr="00FA2F8A" w:rsidRDefault="003F6733" w:rsidP="003F6733">
            <w:pPr>
              <w:jc w:val="center"/>
              <w:rPr>
                <w:rFonts w:ascii="Times New Roman" w:hAnsi="Times New Roman" w:cs="Times New Roman"/>
                <w:sz w:val="24"/>
                <w:szCs w:val="24"/>
              </w:rPr>
            </w:pPr>
            <w:r w:rsidRPr="00FA2F8A">
              <w:rPr>
                <w:rFonts w:ascii="Times New Roman" w:hAnsi="Times New Roman" w:cs="Times New Roman"/>
                <w:sz w:val="24"/>
                <w:szCs w:val="24"/>
              </w:rPr>
              <w:t>1</w:t>
            </w:r>
          </w:p>
        </w:tc>
      </w:tr>
      <w:tr w:rsidR="003F6733" w:rsidRPr="00FA2F8A" w:rsidTr="003F6733">
        <w:trPr>
          <w:trHeight w:val="556"/>
        </w:trPr>
        <w:tc>
          <w:tcPr>
            <w:tcW w:w="269" w:type="pct"/>
          </w:tcPr>
          <w:p w:rsidR="003F6733" w:rsidRPr="00FA2F8A" w:rsidRDefault="003F6733" w:rsidP="003F6733">
            <w:pPr>
              <w:jc w:val="center"/>
              <w:rPr>
                <w:rFonts w:ascii="Times New Roman" w:hAnsi="Times New Roman" w:cs="Times New Roman"/>
                <w:sz w:val="24"/>
                <w:szCs w:val="24"/>
              </w:rPr>
            </w:pPr>
            <w:r w:rsidRPr="00FA2F8A">
              <w:rPr>
                <w:rFonts w:ascii="Times New Roman" w:hAnsi="Times New Roman" w:cs="Times New Roman"/>
                <w:sz w:val="24"/>
                <w:szCs w:val="24"/>
              </w:rPr>
              <w:t>50-51</w:t>
            </w:r>
          </w:p>
        </w:tc>
        <w:tc>
          <w:tcPr>
            <w:tcW w:w="972" w:type="pct"/>
          </w:tcPr>
          <w:p w:rsidR="003F6733" w:rsidRPr="00FA2F8A" w:rsidRDefault="003F6733" w:rsidP="003F6733">
            <w:pPr>
              <w:jc w:val="center"/>
              <w:rPr>
                <w:rFonts w:ascii="Times New Roman" w:hAnsi="Times New Roman" w:cs="Times New Roman"/>
                <w:sz w:val="24"/>
                <w:szCs w:val="24"/>
              </w:rPr>
            </w:pPr>
            <w:r w:rsidRPr="00FA2F8A">
              <w:rPr>
                <w:rFonts w:ascii="Times New Roman" w:hAnsi="Times New Roman" w:cs="Times New Roman"/>
                <w:sz w:val="24"/>
                <w:szCs w:val="24"/>
              </w:rPr>
              <w:t>Северная Америка: путешествие</w:t>
            </w:r>
          </w:p>
        </w:tc>
        <w:tc>
          <w:tcPr>
            <w:tcW w:w="3176" w:type="pct"/>
            <w:vMerge/>
          </w:tcPr>
          <w:p w:rsidR="003F6733" w:rsidRPr="00FA2F8A" w:rsidRDefault="003F6733" w:rsidP="003F6733">
            <w:pPr>
              <w:jc w:val="center"/>
              <w:rPr>
                <w:rFonts w:ascii="Times New Roman" w:hAnsi="Times New Roman" w:cs="Times New Roman"/>
                <w:sz w:val="24"/>
                <w:szCs w:val="24"/>
              </w:rPr>
            </w:pPr>
          </w:p>
        </w:tc>
        <w:tc>
          <w:tcPr>
            <w:tcW w:w="583" w:type="pct"/>
          </w:tcPr>
          <w:p w:rsidR="003F6733" w:rsidRPr="00FA2F8A" w:rsidRDefault="003F6733" w:rsidP="003F6733">
            <w:pPr>
              <w:jc w:val="center"/>
              <w:rPr>
                <w:rFonts w:ascii="Times New Roman" w:hAnsi="Times New Roman" w:cs="Times New Roman"/>
                <w:sz w:val="24"/>
                <w:szCs w:val="24"/>
              </w:rPr>
            </w:pPr>
            <w:r w:rsidRPr="00FA2F8A">
              <w:rPr>
                <w:rFonts w:ascii="Times New Roman" w:hAnsi="Times New Roman" w:cs="Times New Roman"/>
                <w:sz w:val="24"/>
                <w:szCs w:val="24"/>
              </w:rPr>
              <w:t>1</w:t>
            </w:r>
          </w:p>
        </w:tc>
      </w:tr>
      <w:tr w:rsidR="003F6733" w:rsidRPr="00FA2F8A" w:rsidTr="003F6733">
        <w:trPr>
          <w:trHeight w:val="556"/>
        </w:trPr>
        <w:tc>
          <w:tcPr>
            <w:tcW w:w="269" w:type="pct"/>
          </w:tcPr>
          <w:p w:rsidR="003F6733" w:rsidRPr="00FA2F8A" w:rsidRDefault="003F6733" w:rsidP="003F6733">
            <w:pPr>
              <w:jc w:val="center"/>
              <w:rPr>
                <w:rFonts w:ascii="Times New Roman" w:hAnsi="Times New Roman" w:cs="Times New Roman"/>
                <w:sz w:val="24"/>
                <w:szCs w:val="24"/>
              </w:rPr>
            </w:pPr>
            <w:r w:rsidRPr="00FA2F8A">
              <w:rPr>
                <w:rFonts w:ascii="Times New Roman" w:hAnsi="Times New Roman" w:cs="Times New Roman"/>
                <w:sz w:val="24"/>
                <w:szCs w:val="24"/>
              </w:rPr>
              <w:t>52</w:t>
            </w:r>
          </w:p>
        </w:tc>
        <w:tc>
          <w:tcPr>
            <w:tcW w:w="972" w:type="pct"/>
          </w:tcPr>
          <w:p w:rsidR="003F6733" w:rsidRPr="00FA2F8A" w:rsidRDefault="003F6733" w:rsidP="003F6733">
            <w:pPr>
              <w:jc w:val="center"/>
              <w:rPr>
                <w:rFonts w:ascii="Times New Roman" w:hAnsi="Times New Roman" w:cs="Times New Roman"/>
                <w:sz w:val="24"/>
                <w:szCs w:val="24"/>
              </w:rPr>
            </w:pPr>
            <w:r w:rsidRPr="00FA2F8A">
              <w:rPr>
                <w:rFonts w:ascii="Times New Roman" w:hAnsi="Times New Roman" w:cs="Times New Roman"/>
                <w:sz w:val="24"/>
                <w:szCs w:val="24"/>
              </w:rPr>
              <w:t>Соединённые Штаты Америки</w:t>
            </w:r>
          </w:p>
        </w:tc>
        <w:tc>
          <w:tcPr>
            <w:tcW w:w="3176" w:type="pct"/>
            <w:vMerge/>
          </w:tcPr>
          <w:p w:rsidR="003F6733" w:rsidRPr="00FA2F8A" w:rsidRDefault="003F6733" w:rsidP="003F6733">
            <w:pPr>
              <w:jc w:val="center"/>
              <w:rPr>
                <w:rFonts w:ascii="Times New Roman" w:hAnsi="Times New Roman" w:cs="Times New Roman"/>
                <w:sz w:val="24"/>
                <w:szCs w:val="24"/>
              </w:rPr>
            </w:pPr>
          </w:p>
        </w:tc>
        <w:tc>
          <w:tcPr>
            <w:tcW w:w="583" w:type="pct"/>
          </w:tcPr>
          <w:p w:rsidR="003F6733" w:rsidRPr="00FA2F8A" w:rsidRDefault="003F6733" w:rsidP="003F6733">
            <w:pPr>
              <w:jc w:val="center"/>
              <w:rPr>
                <w:rFonts w:ascii="Times New Roman" w:hAnsi="Times New Roman" w:cs="Times New Roman"/>
                <w:sz w:val="24"/>
                <w:szCs w:val="24"/>
              </w:rPr>
            </w:pPr>
            <w:r w:rsidRPr="00FA2F8A">
              <w:rPr>
                <w:rFonts w:ascii="Times New Roman" w:hAnsi="Times New Roman" w:cs="Times New Roman"/>
                <w:sz w:val="24"/>
                <w:szCs w:val="24"/>
              </w:rPr>
              <w:t>1</w:t>
            </w:r>
          </w:p>
        </w:tc>
      </w:tr>
      <w:tr w:rsidR="003F6733" w:rsidRPr="00FA2F8A" w:rsidTr="003F6733">
        <w:trPr>
          <w:trHeight w:val="556"/>
        </w:trPr>
        <w:tc>
          <w:tcPr>
            <w:tcW w:w="269" w:type="pct"/>
          </w:tcPr>
          <w:p w:rsidR="003F6733" w:rsidRPr="00FA2F8A" w:rsidRDefault="003F6733" w:rsidP="003F6733">
            <w:pPr>
              <w:jc w:val="center"/>
              <w:rPr>
                <w:rFonts w:ascii="Times New Roman" w:hAnsi="Times New Roman" w:cs="Times New Roman"/>
                <w:sz w:val="24"/>
                <w:szCs w:val="24"/>
              </w:rPr>
            </w:pPr>
          </w:p>
          <w:p w:rsidR="003F6733" w:rsidRPr="00FA2F8A" w:rsidRDefault="003F6733" w:rsidP="003F6733">
            <w:pPr>
              <w:jc w:val="center"/>
              <w:rPr>
                <w:rFonts w:ascii="Times New Roman" w:hAnsi="Times New Roman" w:cs="Times New Roman"/>
                <w:sz w:val="24"/>
                <w:szCs w:val="24"/>
              </w:rPr>
            </w:pPr>
            <w:r w:rsidRPr="00FA2F8A">
              <w:rPr>
                <w:rFonts w:ascii="Times New Roman" w:hAnsi="Times New Roman" w:cs="Times New Roman"/>
                <w:sz w:val="24"/>
                <w:szCs w:val="24"/>
              </w:rPr>
              <w:t>53</w:t>
            </w:r>
          </w:p>
        </w:tc>
        <w:tc>
          <w:tcPr>
            <w:tcW w:w="972" w:type="pct"/>
          </w:tcPr>
          <w:p w:rsidR="003F6733" w:rsidRPr="005A65D6" w:rsidRDefault="003F6733" w:rsidP="003F6733">
            <w:pPr>
              <w:jc w:val="center"/>
              <w:rPr>
                <w:rFonts w:ascii="Times New Roman" w:hAnsi="Times New Roman" w:cs="Times New Roman"/>
                <w:b/>
                <w:sz w:val="24"/>
                <w:szCs w:val="24"/>
              </w:rPr>
            </w:pPr>
            <w:r w:rsidRPr="005A65D6">
              <w:rPr>
                <w:rFonts w:ascii="Times New Roman" w:hAnsi="Times New Roman" w:cs="Times New Roman"/>
                <w:b/>
                <w:sz w:val="24"/>
                <w:szCs w:val="24"/>
              </w:rPr>
              <w:t xml:space="preserve">Обобщающий урок по теме «Северная </w:t>
            </w:r>
            <w:r w:rsidRPr="005A65D6">
              <w:rPr>
                <w:rFonts w:ascii="Times New Roman" w:hAnsi="Times New Roman" w:cs="Times New Roman"/>
                <w:b/>
                <w:sz w:val="24"/>
                <w:szCs w:val="24"/>
              </w:rPr>
              <w:lastRenderedPageBreak/>
              <w:t>Америка»</w:t>
            </w:r>
          </w:p>
        </w:tc>
        <w:tc>
          <w:tcPr>
            <w:tcW w:w="3176" w:type="pct"/>
            <w:vMerge/>
          </w:tcPr>
          <w:p w:rsidR="003F6733" w:rsidRPr="00FA2F8A" w:rsidRDefault="003F6733" w:rsidP="003F6733">
            <w:pPr>
              <w:jc w:val="center"/>
              <w:rPr>
                <w:rFonts w:ascii="Times New Roman" w:hAnsi="Times New Roman" w:cs="Times New Roman"/>
                <w:sz w:val="24"/>
                <w:szCs w:val="24"/>
              </w:rPr>
            </w:pPr>
          </w:p>
        </w:tc>
        <w:tc>
          <w:tcPr>
            <w:tcW w:w="583" w:type="pct"/>
          </w:tcPr>
          <w:p w:rsidR="003F6733" w:rsidRPr="00FA2F8A" w:rsidRDefault="003F6733" w:rsidP="003F6733">
            <w:pPr>
              <w:jc w:val="center"/>
              <w:rPr>
                <w:rFonts w:ascii="Times New Roman" w:hAnsi="Times New Roman" w:cs="Times New Roman"/>
                <w:sz w:val="24"/>
                <w:szCs w:val="24"/>
              </w:rPr>
            </w:pPr>
            <w:r w:rsidRPr="00FA2F8A">
              <w:rPr>
                <w:rFonts w:ascii="Times New Roman" w:hAnsi="Times New Roman" w:cs="Times New Roman"/>
                <w:sz w:val="24"/>
                <w:szCs w:val="24"/>
              </w:rPr>
              <w:t>1</w:t>
            </w:r>
          </w:p>
        </w:tc>
      </w:tr>
      <w:tr w:rsidR="003F6733" w:rsidRPr="00FA2F8A" w:rsidTr="003F6733">
        <w:trPr>
          <w:trHeight w:val="556"/>
        </w:trPr>
        <w:tc>
          <w:tcPr>
            <w:tcW w:w="269" w:type="pct"/>
          </w:tcPr>
          <w:p w:rsidR="003F6733" w:rsidRPr="00FA2F8A" w:rsidRDefault="003F6733" w:rsidP="003F6733">
            <w:pPr>
              <w:jc w:val="center"/>
              <w:rPr>
                <w:rFonts w:ascii="Times New Roman" w:hAnsi="Times New Roman" w:cs="Times New Roman"/>
                <w:sz w:val="24"/>
                <w:szCs w:val="24"/>
              </w:rPr>
            </w:pPr>
            <w:r w:rsidRPr="00FA2F8A">
              <w:rPr>
                <w:rFonts w:ascii="Times New Roman" w:hAnsi="Times New Roman" w:cs="Times New Roman"/>
                <w:sz w:val="24"/>
                <w:szCs w:val="24"/>
              </w:rPr>
              <w:lastRenderedPageBreak/>
              <w:t>54-55</w:t>
            </w:r>
          </w:p>
        </w:tc>
        <w:tc>
          <w:tcPr>
            <w:tcW w:w="972" w:type="pct"/>
          </w:tcPr>
          <w:p w:rsidR="003F6733" w:rsidRPr="00FA2F8A" w:rsidRDefault="003F6733" w:rsidP="003F6733">
            <w:pPr>
              <w:jc w:val="center"/>
              <w:rPr>
                <w:rFonts w:ascii="Times New Roman" w:hAnsi="Times New Roman" w:cs="Times New Roman"/>
                <w:sz w:val="24"/>
                <w:szCs w:val="24"/>
              </w:rPr>
            </w:pPr>
            <w:r w:rsidRPr="00FA2F8A">
              <w:rPr>
                <w:rFonts w:ascii="Times New Roman" w:hAnsi="Times New Roman" w:cs="Times New Roman"/>
                <w:sz w:val="24"/>
                <w:szCs w:val="24"/>
              </w:rPr>
              <w:t>Евразия: образ матери ка</w:t>
            </w:r>
          </w:p>
        </w:tc>
        <w:tc>
          <w:tcPr>
            <w:tcW w:w="3176" w:type="pct"/>
          </w:tcPr>
          <w:p w:rsidR="003F6733" w:rsidRPr="00AF6F05" w:rsidRDefault="003F6733" w:rsidP="003F6733">
            <w:pPr>
              <w:jc w:val="center"/>
              <w:rPr>
                <w:rFonts w:ascii="Times New Roman" w:hAnsi="Times New Roman" w:cs="Times New Roman"/>
                <w:sz w:val="24"/>
                <w:szCs w:val="24"/>
              </w:rPr>
            </w:pPr>
            <w:r w:rsidRPr="00AF6F05">
              <w:rPr>
                <w:rFonts w:ascii="Times New Roman" w:hAnsi="Times New Roman" w:cs="Times New Roman"/>
                <w:sz w:val="24"/>
                <w:szCs w:val="24"/>
              </w:rPr>
              <w:t>Евразия. Географическое положение, история исследования материка. Рельеф и полезные ископаемые Евразии. Климатические особенности материка. Влияние климата на хозяйственную деятельность людей. Реки, озера материка. Многолетняя мерзлота, современное оледенение. Природные зоны материка. Эндемики.</w:t>
            </w:r>
          </w:p>
          <w:p w:rsidR="003F6733" w:rsidRPr="00FA2F8A" w:rsidRDefault="003F6733" w:rsidP="003F6733">
            <w:pPr>
              <w:jc w:val="center"/>
              <w:rPr>
                <w:rFonts w:ascii="Times New Roman" w:hAnsi="Times New Roman" w:cs="Times New Roman"/>
                <w:sz w:val="24"/>
                <w:szCs w:val="24"/>
              </w:rPr>
            </w:pPr>
          </w:p>
        </w:tc>
        <w:tc>
          <w:tcPr>
            <w:tcW w:w="583" w:type="pct"/>
          </w:tcPr>
          <w:p w:rsidR="003F6733" w:rsidRPr="00FA2F8A" w:rsidRDefault="003F6733" w:rsidP="003F6733">
            <w:pPr>
              <w:jc w:val="center"/>
              <w:rPr>
                <w:rFonts w:ascii="Times New Roman" w:hAnsi="Times New Roman" w:cs="Times New Roman"/>
                <w:sz w:val="24"/>
                <w:szCs w:val="24"/>
              </w:rPr>
            </w:pPr>
            <w:r w:rsidRPr="00FA2F8A">
              <w:rPr>
                <w:rFonts w:ascii="Times New Roman" w:hAnsi="Times New Roman" w:cs="Times New Roman"/>
                <w:sz w:val="24"/>
                <w:szCs w:val="24"/>
              </w:rPr>
              <w:t>1</w:t>
            </w:r>
          </w:p>
        </w:tc>
      </w:tr>
      <w:tr w:rsidR="003F6733" w:rsidRPr="00FA2F8A" w:rsidTr="003F6733">
        <w:trPr>
          <w:trHeight w:val="556"/>
        </w:trPr>
        <w:tc>
          <w:tcPr>
            <w:tcW w:w="269" w:type="pct"/>
          </w:tcPr>
          <w:p w:rsidR="003F6733" w:rsidRPr="00FA2F8A" w:rsidRDefault="003F6733" w:rsidP="003F6733">
            <w:pPr>
              <w:jc w:val="center"/>
              <w:rPr>
                <w:rFonts w:ascii="Times New Roman" w:hAnsi="Times New Roman" w:cs="Times New Roman"/>
                <w:sz w:val="24"/>
                <w:szCs w:val="24"/>
              </w:rPr>
            </w:pPr>
            <w:r w:rsidRPr="00FA2F8A">
              <w:rPr>
                <w:rFonts w:ascii="Times New Roman" w:hAnsi="Times New Roman" w:cs="Times New Roman"/>
                <w:sz w:val="24"/>
                <w:szCs w:val="24"/>
              </w:rPr>
              <w:t>56</w:t>
            </w:r>
          </w:p>
        </w:tc>
        <w:tc>
          <w:tcPr>
            <w:tcW w:w="972" w:type="pct"/>
          </w:tcPr>
          <w:p w:rsidR="003F6733" w:rsidRPr="00FA2F8A" w:rsidRDefault="003F6733" w:rsidP="003F6733">
            <w:pPr>
              <w:jc w:val="center"/>
              <w:rPr>
                <w:rFonts w:ascii="Times New Roman" w:hAnsi="Times New Roman" w:cs="Times New Roman"/>
                <w:sz w:val="24"/>
                <w:szCs w:val="24"/>
              </w:rPr>
            </w:pPr>
            <w:r w:rsidRPr="00FA2F8A">
              <w:rPr>
                <w:rFonts w:ascii="Times New Roman" w:hAnsi="Times New Roman" w:cs="Times New Roman"/>
                <w:sz w:val="24"/>
                <w:szCs w:val="24"/>
              </w:rPr>
              <w:t>Европа в мире</w:t>
            </w:r>
          </w:p>
        </w:tc>
        <w:tc>
          <w:tcPr>
            <w:tcW w:w="3176" w:type="pct"/>
            <w:vMerge w:val="restart"/>
          </w:tcPr>
          <w:p w:rsidR="003F6733" w:rsidRPr="00AF6F05" w:rsidRDefault="003F6733" w:rsidP="003F6733">
            <w:pPr>
              <w:jc w:val="center"/>
              <w:rPr>
                <w:rFonts w:ascii="Times New Roman" w:hAnsi="Times New Roman" w:cs="Times New Roman"/>
                <w:sz w:val="24"/>
                <w:szCs w:val="24"/>
              </w:rPr>
            </w:pPr>
            <w:r w:rsidRPr="00AF6F05">
              <w:rPr>
                <w:rFonts w:ascii="Times New Roman" w:hAnsi="Times New Roman" w:cs="Times New Roman"/>
                <w:sz w:val="24"/>
                <w:szCs w:val="24"/>
              </w:rPr>
              <w:t>Зарубежная Европа. Страны Северной Европы (население, образ жизни и культура региона, влияние моря и теплого течения на жизнь и хозяйственную деятельность людей).</w:t>
            </w:r>
          </w:p>
          <w:p w:rsidR="003F6733" w:rsidRPr="00AF6F05" w:rsidRDefault="003F6733" w:rsidP="003F6733">
            <w:pPr>
              <w:jc w:val="center"/>
              <w:rPr>
                <w:rFonts w:ascii="Times New Roman" w:hAnsi="Times New Roman" w:cs="Times New Roman"/>
                <w:sz w:val="24"/>
                <w:szCs w:val="24"/>
              </w:rPr>
            </w:pPr>
            <w:r w:rsidRPr="00AF6F05">
              <w:rPr>
                <w:rFonts w:ascii="Times New Roman" w:hAnsi="Times New Roman" w:cs="Times New Roman"/>
                <w:sz w:val="24"/>
                <w:szCs w:val="24"/>
              </w:rPr>
              <w:t>Страны Средней Европы (население, образ жизни и культура региона, высокое развитие стран региона, один из главных центров мировой экономики).</w:t>
            </w:r>
          </w:p>
          <w:p w:rsidR="003F6733" w:rsidRPr="00AF6F05" w:rsidRDefault="003F6733" w:rsidP="003F6733">
            <w:pPr>
              <w:jc w:val="center"/>
              <w:rPr>
                <w:rFonts w:ascii="Times New Roman" w:hAnsi="Times New Roman" w:cs="Times New Roman"/>
                <w:sz w:val="24"/>
                <w:szCs w:val="24"/>
              </w:rPr>
            </w:pPr>
            <w:r w:rsidRPr="00AF6F05">
              <w:rPr>
                <w:rFonts w:ascii="Times New Roman" w:hAnsi="Times New Roman" w:cs="Times New Roman"/>
                <w:sz w:val="24"/>
                <w:szCs w:val="24"/>
              </w:rPr>
              <w:t>Страны Восточной Европы (население, образ жизни и культура региона, благоприятные условия для развития хозяйства, поставщики сырья, сельскохозяйственной продукции и продовольствия в более развитые европейские страны).</w:t>
            </w:r>
          </w:p>
          <w:p w:rsidR="003F6733" w:rsidRPr="00FA2F8A" w:rsidRDefault="003F6733" w:rsidP="003F6733">
            <w:pPr>
              <w:jc w:val="center"/>
              <w:rPr>
                <w:rFonts w:ascii="Times New Roman" w:hAnsi="Times New Roman" w:cs="Times New Roman"/>
                <w:sz w:val="24"/>
                <w:szCs w:val="24"/>
              </w:rPr>
            </w:pPr>
            <w:proofErr w:type="gramStart"/>
            <w:r w:rsidRPr="00AF6F05">
              <w:rPr>
                <w:rFonts w:ascii="Times New Roman" w:hAnsi="Times New Roman" w:cs="Times New Roman"/>
                <w:sz w:val="24"/>
                <w:szCs w:val="24"/>
              </w:rPr>
              <w:t>Страны Южной Европы (население, образ жизни и культура региона, влияние южного прибрежного положения на жизнь и хозяйственную деятельность людей (международный туризм, экспорт субтропических культур (цитрусовых, маслин)), продуктов их переработки (оливковое масло, консервы, соки), вывоз продукции легкой промышленности (одежды, обуви)</w:t>
            </w:r>
            <w:proofErr w:type="gramEnd"/>
          </w:p>
        </w:tc>
        <w:tc>
          <w:tcPr>
            <w:tcW w:w="583" w:type="pct"/>
          </w:tcPr>
          <w:p w:rsidR="003F6733" w:rsidRPr="00FA2F8A" w:rsidRDefault="003F6733" w:rsidP="003F6733">
            <w:pPr>
              <w:jc w:val="center"/>
              <w:rPr>
                <w:rFonts w:ascii="Times New Roman" w:hAnsi="Times New Roman" w:cs="Times New Roman"/>
                <w:sz w:val="24"/>
                <w:szCs w:val="24"/>
              </w:rPr>
            </w:pPr>
            <w:r w:rsidRPr="00FA2F8A">
              <w:rPr>
                <w:rFonts w:ascii="Times New Roman" w:hAnsi="Times New Roman" w:cs="Times New Roman"/>
                <w:sz w:val="24"/>
                <w:szCs w:val="24"/>
              </w:rPr>
              <w:t>1</w:t>
            </w:r>
          </w:p>
        </w:tc>
      </w:tr>
      <w:tr w:rsidR="003F6733" w:rsidRPr="00FA2F8A" w:rsidTr="003F6733">
        <w:trPr>
          <w:trHeight w:val="556"/>
        </w:trPr>
        <w:tc>
          <w:tcPr>
            <w:tcW w:w="269" w:type="pct"/>
          </w:tcPr>
          <w:p w:rsidR="003F6733" w:rsidRPr="00FA2F8A" w:rsidRDefault="003F6733" w:rsidP="003F6733">
            <w:pPr>
              <w:jc w:val="center"/>
              <w:rPr>
                <w:rFonts w:ascii="Times New Roman" w:hAnsi="Times New Roman" w:cs="Times New Roman"/>
                <w:sz w:val="24"/>
                <w:szCs w:val="24"/>
              </w:rPr>
            </w:pPr>
            <w:r w:rsidRPr="00FA2F8A">
              <w:rPr>
                <w:rFonts w:ascii="Times New Roman" w:hAnsi="Times New Roman" w:cs="Times New Roman"/>
                <w:sz w:val="24"/>
                <w:szCs w:val="24"/>
              </w:rPr>
              <w:t>57-58</w:t>
            </w:r>
          </w:p>
        </w:tc>
        <w:tc>
          <w:tcPr>
            <w:tcW w:w="972" w:type="pct"/>
          </w:tcPr>
          <w:p w:rsidR="003F6733" w:rsidRPr="00FA2F8A" w:rsidRDefault="003F6733" w:rsidP="003F6733">
            <w:pPr>
              <w:jc w:val="center"/>
              <w:rPr>
                <w:rFonts w:ascii="Times New Roman" w:hAnsi="Times New Roman" w:cs="Times New Roman"/>
                <w:sz w:val="24"/>
                <w:szCs w:val="24"/>
              </w:rPr>
            </w:pPr>
            <w:r w:rsidRPr="00FA2F8A">
              <w:rPr>
                <w:rFonts w:ascii="Times New Roman" w:hAnsi="Times New Roman" w:cs="Times New Roman"/>
                <w:sz w:val="24"/>
                <w:szCs w:val="24"/>
              </w:rPr>
              <w:t>Европа: путешествие</w:t>
            </w:r>
          </w:p>
        </w:tc>
        <w:tc>
          <w:tcPr>
            <w:tcW w:w="3176" w:type="pct"/>
            <w:vMerge/>
          </w:tcPr>
          <w:p w:rsidR="003F6733" w:rsidRPr="00FA2F8A" w:rsidRDefault="003F6733" w:rsidP="003F6733">
            <w:pPr>
              <w:jc w:val="center"/>
              <w:rPr>
                <w:rFonts w:ascii="Times New Roman" w:hAnsi="Times New Roman" w:cs="Times New Roman"/>
                <w:sz w:val="24"/>
                <w:szCs w:val="24"/>
              </w:rPr>
            </w:pPr>
          </w:p>
        </w:tc>
        <w:tc>
          <w:tcPr>
            <w:tcW w:w="583" w:type="pct"/>
          </w:tcPr>
          <w:p w:rsidR="003F6733" w:rsidRPr="00FA2F8A" w:rsidRDefault="003F6733" w:rsidP="003F6733">
            <w:pPr>
              <w:jc w:val="center"/>
              <w:rPr>
                <w:rFonts w:ascii="Times New Roman" w:hAnsi="Times New Roman" w:cs="Times New Roman"/>
                <w:sz w:val="24"/>
                <w:szCs w:val="24"/>
              </w:rPr>
            </w:pPr>
            <w:r w:rsidRPr="00FA2F8A">
              <w:rPr>
                <w:rFonts w:ascii="Times New Roman" w:hAnsi="Times New Roman" w:cs="Times New Roman"/>
                <w:sz w:val="24"/>
                <w:szCs w:val="24"/>
              </w:rPr>
              <w:t>1</w:t>
            </w:r>
          </w:p>
        </w:tc>
      </w:tr>
      <w:tr w:rsidR="003F6733" w:rsidRPr="00FA2F8A" w:rsidTr="003F6733">
        <w:trPr>
          <w:trHeight w:val="556"/>
        </w:trPr>
        <w:tc>
          <w:tcPr>
            <w:tcW w:w="269" w:type="pct"/>
          </w:tcPr>
          <w:p w:rsidR="003F6733" w:rsidRPr="00FA2F8A" w:rsidRDefault="003F6733" w:rsidP="003F6733">
            <w:pPr>
              <w:jc w:val="center"/>
              <w:rPr>
                <w:rFonts w:ascii="Times New Roman" w:hAnsi="Times New Roman" w:cs="Times New Roman"/>
                <w:sz w:val="24"/>
                <w:szCs w:val="24"/>
              </w:rPr>
            </w:pPr>
            <w:r w:rsidRPr="00FA2F8A">
              <w:rPr>
                <w:rFonts w:ascii="Times New Roman" w:hAnsi="Times New Roman" w:cs="Times New Roman"/>
                <w:sz w:val="24"/>
                <w:szCs w:val="24"/>
              </w:rPr>
              <w:t>59</w:t>
            </w:r>
          </w:p>
        </w:tc>
        <w:tc>
          <w:tcPr>
            <w:tcW w:w="972" w:type="pct"/>
          </w:tcPr>
          <w:p w:rsidR="003F6733" w:rsidRPr="00FA2F8A" w:rsidRDefault="003F6733" w:rsidP="003F6733">
            <w:pPr>
              <w:jc w:val="center"/>
              <w:rPr>
                <w:rFonts w:ascii="Times New Roman" w:hAnsi="Times New Roman" w:cs="Times New Roman"/>
                <w:sz w:val="24"/>
                <w:szCs w:val="24"/>
              </w:rPr>
            </w:pPr>
            <w:r w:rsidRPr="00FA2F8A">
              <w:rPr>
                <w:rFonts w:ascii="Times New Roman" w:hAnsi="Times New Roman" w:cs="Times New Roman"/>
                <w:sz w:val="24"/>
                <w:szCs w:val="24"/>
              </w:rPr>
              <w:t>Германия</w:t>
            </w:r>
          </w:p>
        </w:tc>
        <w:tc>
          <w:tcPr>
            <w:tcW w:w="3176" w:type="pct"/>
            <w:vMerge/>
          </w:tcPr>
          <w:p w:rsidR="003F6733" w:rsidRPr="00FA2F8A" w:rsidRDefault="003F6733" w:rsidP="003F6733">
            <w:pPr>
              <w:jc w:val="center"/>
              <w:rPr>
                <w:rFonts w:ascii="Times New Roman" w:hAnsi="Times New Roman" w:cs="Times New Roman"/>
                <w:sz w:val="24"/>
                <w:szCs w:val="24"/>
              </w:rPr>
            </w:pPr>
          </w:p>
        </w:tc>
        <w:tc>
          <w:tcPr>
            <w:tcW w:w="583" w:type="pct"/>
          </w:tcPr>
          <w:p w:rsidR="003F6733" w:rsidRPr="00FA2F8A" w:rsidRDefault="003F6733" w:rsidP="003F6733">
            <w:pPr>
              <w:jc w:val="center"/>
              <w:rPr>
                <w:rFonts w:ascii="Times New Roman" w:hAnsi="Times New Roman" w:cs="Times New Roman"/>
                <w:sz w:val="24"/>
                <w:szCs w:val="24"/>
              </w:rPr>
            </w:pPr>
            <w:r w:rsidRPr="00FA2F8A">
              <w:rPr>
                <w:rFonts w:ascii="Times New Roman" w:hAnsi="Times New Roman" w:cs="Times New Roman"/>
                <w:sz w:val="24"/>
                <w:szCs w:val="24"/>
              </w:rPr>
              <w:t>1</w:t>
            </w:r>
          </w:p>
        </w:tc>
      </w:tr>
      <w:tr w:rsidR="003F6733" w:rsidRPr="00FA2F8A" w:rsidTr="003F6733">
        <w:trPr>
          <w:trHeight w:val="556"/>
        </w:trPr>
        <w:tc>
          <w:tcPr>
            <w:tcW w:w="269" w:type="pct"/>
          </w:tcPr>
          <w:p w:rsidR="003F6733" w:rsidRPr="00FA2F8A" w:rsidRDefault="003F6733" w:rsidP="003F6733">
            <w:pPr>
              <w:jc w:val="center"/>
              <w:rPr>
                <w:rFonts w:ascii="Times New Roman" w:hAnsi="Times New Roman" w:cs="Times New Roman"/>
                <w:sz w:val="24"/>
                <w:szCs w:val="24"/>
              </w:rPr>
            </w:pPr>
            <w:r w:rsidRPr="00FA2F8A">
              <w:rPr>
                <w:rFonts w:ascii="Times New Roman" w:hAnsi="Times New Roman" w:cs="Times New Roman"/>
                <w:sz w:val="24"/>
                <w:szCs w:val="24"/>
              </w:rPr>
              <w:t>60</w:t>
            </w:r>
          </w:p>
        </w:tc>
        <w:tc>
          <w:tcPr>
            <w:tcW w:w="972" w:type="pct"/>
          </w:tcPr>
          <w:p w:rsidR="003F6733" w:rsidRPr="00FA2F8A" w:rsidRDefault="003F6733" w:rsidP="003F6733">
            <w:pPr>
              <w:jc w:val="center"/>
              <w:rPr>
                <w:rFonts w:ascii="Times New Roman" w:hAnsi="Times New Roman" w:cs="Times New Roman"/>
                <w:sz w:val="24"/>
                <w:szCs w:val="24"/>
              </w:rPr>
            </w:pPr>
            <w:r w:rsidRPr="00FA2F8A">
              <w:rPr>
                <w:rFonts w:ascii="Times New Roman" w:hAnsi="Times New Roman" w:cs="Times New Roman"/>
                <w:sz w:val="24"/>
                <w:szCs w:val="24"/>
              </w:rPr>
              <w:t>Франция</w:t>
            </w:r>
          </w:p>
        </w:tc>
        <w:tc>
          <w:tcPr>
            <w:tcW w:w="3176" w:type="pct"/>
            <w:vMerge/>
          </w:tcPr>
          <w:p w:rsidR="003F6733" w:rsidRPr="00FA2F8A" w:rsidRDefault="003F6733" w:rsidP="003F6733">
            <w:pPr>
              <w:jc w:val="center"/>
              <w:rPr>
                <w:rFonts w:ascii="Times New Roman" w:hAnsi="Times New Roman" w:cs="Times New Roman"/>
                <w:sz w:val="24"/>
                <w:szCs w:val="24"/>
              </w:rPr>
            </w:pPr>
          </w:p>
        </w:tc>
        <w:tc>
          <w:tcPr>
            <w:tcW w:w="583" w:type="pct"/>
          </w:tcPr>
          <w:p w:rsidR="003F6733" w:rsidRPr="00FA2F8A" w:rsidRDefault="003F6733" w:rsidP="003F6733">
            <w:pPr>
              <w:jc w:val="center"/>
              <w:rPr>
                <w:rFonts w:ascii="Times New Roman" w:hAnsi="Times New Roman" w:cs="Times New Roman"/>
                <w:sz w:val="24"/>
                <w:szCs w:val="24"/>
              </w:rPr>
            </w:pPr>
            <w:r w:rsidRPr="00FA2F8A">
              <w:rPr>
                <w:rFonts w:ascii="Times New Roman" w:hAnsi="Times New Roman" w:cs="Times New Roman"/>
                <w:sz w:val="24"/>
                <w:szCs w:val="24"/>
              </w:rPr>
              <w:t>1</w:t>
            </w:r>
          </w:p>
        </w:tc>
      </w:tr>
      <w:tr w:rsidR="003F6733" w:rsidRPr="00FA2F8A" w:rsidTr="003F6733">
        <w:trPr>
          <w:trHeight w:val="556"/>
        </w:trPr>
        <w:tc>
          <w:tcPr>
            <w:tcW w:w="269" w:type="pct"/>
          </w:tcPr>
          <w:p w:rsidR="003F6733" w:rsidRPr="00FA2F8A" w:rsidRDefault="003F6733" w:rsidP="003F6733">
            <w:pPr>
              <w:jc w:val="center"/>
              <w:rPr>
                <w:rFonts w:ascii="Times New Roman" w:hAnsi="Times New Roman" w:cs="Times New Roman"/>
                <w:sz w:val="24"/>
                <w:szCs w:val="24"/>
              </w:rPr>
            </w:pPr>
            <w:r w:rsidRPr="00FA2F8A">
              <w:rPr>
                <w:rFonts w:ascii="Times New Roman" w:hAnsi="Times New Roman" w:cs="Times New Roman"/>
                <w:sz w:val="24"/>
                <w:szCs w:val="24"/>
              </w:rPr>
              <w:t>61</w:t>
            </w:r>
          </w:p>
        </w:tc>
        <w:tc>
          <w:tcPr>
            <w:tcW w:w="972" w:type="pct"/>
          </w:tcPr>
          <w:p w:rsidR="003F6733" w:rsidRPr="00FA2F8A" w:rsidRDefault="003F6733" w:rsidP="003F6733">
            <w:pPr>
              <w:jc w:val="center"/>
              <w:rPr>
                <w:rFonts w:ascii="Times New Roman" w:hAnsi="Times New Roman" w:cs="Times New Roman"/>
                <w:sz w:val="24"/>
                <w:szCs w:val="24"/>
              </w:rPr>
            </w:pPr>
            <w:r w:rsidRPr="00FA2F8A">
              <w:rPr>
                <w:rFonts w:ascii="Times New Roman" w:hAnsi="Times New Roman" w:cs="Times New Roman"/>
                <w:sz w:val="24"/>
                <w:szCs w:val="24"/>
              </w:rPr>
              <w:t>Великобритания</w:t>
            </w:r>
          </w:p>
        </w:tc>
        <w:tc>
          <w:tcPr>
            <w:tcW w:w="3176" w:type="pct"/>
            <w:vMerge/>
          </w:tcPr>
          <w:p w:rsidR="003F6733" w:rsidRPr="00FA2F8A" w:rsidRDefault="003F6733" w:rsidP="003F6733">
            <w:pPr>
              <w:jc w:val="center"/>
              <w:rPr>
                <w:rFonts w:ascii="Times New Roman" w:hAnsi="Times New Roman" w:cs="Times New Roman"/>
                <w:sz w:val="24"/>
                <w:szCs w:val="24"/>
              </w:rPr>
            </w:pPr>
          </w:p>
        </w:tc>
        <w:tc>
          <w:tcPr>
            <w:tcW w:w="583" w:type="pct"/>
          </w:tcPr>
          <w:p w:rsidR="003F6733" w:rsidRPr="00FA2F8A" w:rsidRDefault="003F6733" w:rsidP="003F6733">
            <w:pPr>
              <w:jc w:val="center"/>
              <w:rPr>
                <w:rFonts w:ascii="Times New Roman" w:hAnsi="Times New Roman" w:cs="Times New Roman"/>
                <w:sz w:val="24"/>
                <w:szCs w:val="24"/>
              </w:rPr>
            </w:pPr>
            <w:r w:rsidRPr="00FA2F8A">
              <w:rPr>
                <w:rFonts w:ascii="Times New Roman" w:hAnsi="Times New Roman" w:cs="Times New Roman"/>
                <w:sz w:val="24"/>
                <w:szCs w:val="24"/>
              </w:rPr>
              <w:t>1</w:t>
            </w:r>
          </w:p>
        </w:tc>
      </w:tr>
      <w:tr w:rsidR="003F6733" w:rsidRPr="00FA2F8A" w:rsidTr="003F6733">
        <w:trPr>
          <w:trHeight w:val="556"/>
        </w:trPr>
        <w:tc>
          <w:tcPr>
            <w:tcW w:w="269" w:type="pct"/>
          </w:tcPr>
          <w:p w:rsidR="003F6733" w:rsidRPr="00FA2F8A" w:rsidRDefault="003F6733" w:rsidP="003F6733">
            <w:pPr>
              <w:jc w:val="center"/>
              <w:rPr>
                <w:rFonts w:ascii="Times New Roman" w:hAnsi="Times New Roman" w:cs="Times New Roman"/>
                <w:sz w:val="24"/>
                <w:szCs w:val="24"/>
              </w:rPr>
            </w:pPr>
          </w:p>
          <w:p w:rsidR="003F6733" w:rsidRPr="00FA2F8A" w:rsidRDefault="003F6733" w:rsidP="003F6733">
            <w:pPr>
              <w:jc w:val="center"/>
              <w:rPr>
                <w:rFonts w:ascii="Times New Roman" w:hAnsi="Times New Roman" w:cs="Times New Roman"/>
                <w:sz w:val="24"/>
                <w:szCs w:val="24"/>
              </w:rPr>
            </w:pPr>
            <w:r w:rsidRPr="00FA2F8A">
              <w:rPr>
                <w:rFonts w:ascii="Times New Roman" w:hAnsi="Times New Roman" w:cs="Times New Roman"/>
                <w:sz w:val="24"/>
                <w:szCs w:val="24"/>
              </w:rPr>
              <w:t>62</w:t>
            </w:r>
          </w:p>
        </w:tc>
        <w:tc>
          <w:tcPr>
            <w:tcW w:w="972" w:type="pct"/>
          </w:tcPr>
          <w:p w:rsidR="003F6733" w:rsidRPr="00FA2F8A" w:rsidRDefault="003F6733" w:rsidP="003F6733">
            <w:pPr>
              <w:jc w:val="center"/>
              <w:rPr>
                <w:rFonts w:ascii="Times New Roman" w:hAnsi="Times New Roman" w:cs="Times New Roman"/>
                <w:sz w:val="24"/>
                <w:szCs w:val="24"/>
              </w:rPr>
            </w:pPr>
          </w:p>
          <w:p w:rsidR="003F6733" w:rsidRPr="005A65D6" w:rsidRDefault="003F6733" w:rsidP="003F6733">
            <w:pPr>
              <w:jc w:val="center"/>
              <w:rPr>
                <w:rFonts w:ascii="Times New Roman" w:hAnsi="Times New Roman" w:cs="Times New Roman"/>
                <w:b/>
                <w:sz w:val="24"/>
                <w:szCs w:val="24"/>
              </w:rPr>
            </w:pPr>
            <w:r w:rsidRPr="005A65D6">
              <w:rPr>
                <w:rFonts w:ascii="Times New Roman" w:hAnsi="Times New Roman" w:cs="Times New Roman"/>
                <w:b/>
                <w:sz w:val="24"/>
                <w:szCs w:val="24"/>
              </w:rPr>
              <w:t>Обобщающий урок по теме «Евразия»</w:t>
            </w:r>
          </w:p>
        </w:tc>
        <w:tc>
          <w:tcPr>
            <w:tcW w:w="3176" w:type="pct"/>
            <w:vMerge/>
          </w:tcPr>
          <w:p w:rsidR="003F6733" w:rsidRPr="00FA2F8A" w:rsidRDefault="003F6733" w:rsidP="003F6733">
            <w:pPr>
              <w:jc w:val="center"/>
              <w:rPr>
                <w:rFonts w:ascii="Times New Roman" w:hAnsi="Times New Roman" w:cs="Times New Roman"/>
                <w:sz w:val="24"/>
                <w:szCs w:val="24"/>
              </w:rPr>
            </w:pPr>
          </w:p>
        </w:tc>
        <w:tc>
          <w:tcPr>
            <w:tcW w:w="583" w:type="pct"/>
          </w:tcPr>
          <w:p w:rsidR="003F6733" w:rsidRPr="00FA2F8A" w:rsidRDefault="003F6733" w:rsidP="003F6733">
            <w:pPr>
              <w:jc w:val="center"/>
              <w:rPr>
                <w:rFonts w:ascii="Times New Roman" w:hAnsi="Times New Roman" w:cs="Times New Roman"/>
                <w:sz w:val="24"/>
                <w:szCs w:val="24"/>
              </w:rPr>
            </w:pPr>
            <w:r w:rsidRPr="00FA2F8A">
              <w:rPr>
                <w:rFonts w:ascii="Times New Roman" w:hAnsi="Times New Roman" w:cs="Times New Roman"/>
                <w:sz w:val="24"/>
                <w:szCs w:val="24"/>
              </w:rPr>
              <w:t>1</w:t>
            </w:r>
          </w:p>
        </w:tc>
      </w:tr>
      <w:tr w:rsidR="003F6733" w:rsidRPr="00FA2F8A" w:rsidTr="003F6733">
        <w:trPr>
          <w:trHeight w:val="556"/>
        </w:trPr>
        <w:tc>
          <w:tcPr>
            <w:tcW w:w="269" w:type="pct"/>
          </w:tcPr>
          <w:p w:rsidR="003F6733" w:rsidRPr="00FA2F8A" w:rsidRDefault="003F6733" w:rsidP="003F6733">
            <w:pPr>
              <w:jc w:val="center"/>
              <w:rPr>
                <w:rFonts w:ascii="Times New Roman" w:hAnsi="Times New Roman" w:cs="Times New Roman"/>
                <w:sz w:val="24"/>
                <w:szCs w:val="24"/>
              </w:rPr>
            </w:pPr>
          </w:p>
          <w:p w:rsidR="003F6733" w:rsidRPr="00FA2F8A" w:rsidRDefault="003F6733" w:rsidP="003F6733">
            <w:pPr>
              <w:jc w:val="center"/>
              <w:rPr>
                <w:rFonts w:ascii="Times New Roman" w:hAnsi="Times New Roman" w:cs="Times New Roman"/>
                <w:sz w:val="24"/>
                <w:szCs w:val="24"/>
              </w:rPr>
            </w:pPr>
            <w:r w:rsidRPr="00FA2F8A">
              <w:rPr>
                <w:rFonts w:ascii="Times New Roman" w:hAnsi="Times New Roman" w:cs="Times New Roman"/>
                <w:sz w:val="24"/>
                <w:szCs w:val="24"/>
              </w:rPr>
              <w:t>63</w:t>
            </w:r>
          </w:p>
        </w:tc>
        <w:tc>
          <w:tcPr>
            <w:tcW w:w="972" w:type="pct"/>
          </w:tcPr>
          <w:p w:rsidR="003F6733" w:rsidRPr="00FA2F8A" w:rsidRDefault="003F6733" w:rsidP="003F6733">
            <w:pPr>
              <w:jc w:val="center"/>
              <w:rPr>
                <w:rFonts w:ascii="Times New Roman" w:hAnsi="Times New Roman" w:cs="Times New Roman"/>
                <w:sz w:val="24"/>
                <w:szCs w:val="24"/>
              </w:rPr>
            </w:pPr>
          </w:p>
          <w:p w:rsidR="003F6733" w:rsidRPr="00FA2F8A" w:rsidRDefault="003F6733" w:rsidP="003F6733">
            <w:pPr>
              <w:jc w:val="center"/>
              <w:rPr>
                <w:rFonts w:ascii="Times New Roman" w:hAnsi="Times New Roman" w:cs="Times New Roman"/>
                <w:sz w:val="24"/>
                <w:szCs w:val="24"/>
              </w:rPr>
            </w:pPr>
            <w:r w:rsidRPr="00FA2F8A">
              <w:rPr>
                <w:rFonts w:ascii="Times New Roman" w:hAnsi="Times New Roman" w:cs="Times New Roman"/>
                <w:sz w:val="24"/>
                <w:szCs w:val="24"/>
              </w:rPr>
              <w:t>Азия в мире</w:t>
            </w:r>
          </w:p>
        </w:tc>
        <w:tc>
          <w:tcPr>
            <w:tcW w:w="3176" w:type="pct"/>
            <w:vMerge w:val="restart"/>
          </w:tcPr>
          <w:p w:rsidR="003F6733" w:rsidRPr="00AF6F05" w:rsidRDefault="003F6733" w:rsidP="003F6733">
            <w:pPr>
              <w:jc w:val="center"/>
              <w:rPr>
                <w:rFonts w:ascii="Times New Roman" w:hAnsi="Times New Roman" w:cs="Times New Roman"/>
                <w:sz w:val="24"/>
                <w:szCs w:val="24"/>
              </w:rPr>
            </w:pPr>
            <w:r w:rsidRPr="00AF6F05">
              <w:rPr>
                <w:rFonts w:ascii="Times New Roman" w:hAnsi="Times New Roman" w:cs="Times New Roman"/>
                <w:sz w:val="24"/>
                <w:szCs w:val="24"/>
              </w:rPr>
              <w:t>Зарубежная Азия. Страны Юго-Западной Азии (особенности положения региона (на границе</w:t>
            </w:r>
            <w:r>
              <w:rPr>
                <w:rFonts w:ascii="Times New Roman" w:hAnsi="Times New Roman" w:cs="Times New Roman"/>
                <w:sz w:val="24"/>
                <w:szCs w:val="24"/>
              </w:rPr>
              <w:t xml:space="preserve"> </w:t>
            </w:r>
            <w:r w:rsidRPr="00AF6F05">
              <w:rPr>
                <w:rFonts w:ascii="Times New Roman" w:hAnsi="Times New Roman" w:cs="Times New Roman"/>
                <w:sz w:val="24"/>
                <w:szCs w:val="24"/>
              </w:rPr>
              <w:t>трех</w:t>
            </w:r>
            <w:r>
              <w:rPr>
                <w:rFonts w:ascii="Times New Roman" w:hAnsi="Times New Roman" w:cs="Times New Roman"/>
                <w:sz w:val="24"/>
                <w:szCs w:val="24"/>
              </w:rPr>
              <w:t xml:space="preserve"> </w:t>
            </w:r>
            <w:r w:rsidRPr="00AF6F05">
              <w:rPr>
                <w:rFonts w:ascii="Times New Roman" w:hAnsi="Times New Roman" w:cs="Times New Roman"/>
                <w:sz w:val="24"/>
                <w:szCs w:val="24"/>
              </w:rPr>
              <w:t>частей</w:t>
            </w:r>
            <w:r>
              <w:rPr>
                <w:rFonts w:ascii="Times New Roman" w:hAnsi="Times New Roman" w:cs="Times New Roman"/>
                <w:sz w:val="24"/>
                <w:szCs w:val="24"/>
              </w:rPr>
              <w:t xml:space="preserve"> </w:t>
            </w:r>
            <w:r w:rsidRPr="00AF6F05">
              <w:rPr>
                <w:rFonts w:ascii="Times New Roman" w:hAnsi="Times New Roman" w:cs="Times New Roman"/>
                <w:sz w:val="24"/>
                <w:szCs w:val="24"/>
              </w:rPr>
              <w:t>света),</w:t>
            </w:r>
            <w:r>
              <w:rPr>
                <w:rFonts w:ascii="Times New Roman" w:hAnsi="Times New Roman" w:cs="Times New Roman"/>
                <w:sz w:val="24"/>
                <w:szCs w:val="24"/>
              </w:rPr>
              <w:t xml:space="preserve"> </w:t>
            </w:r>
            <w:r w:rsidRPr="00AF6F05">
              <w:rPr>
                <w:rFonts w:ascii="Times New Roman" w:hAnsi="Times New Roman" w:cs="Times New Roman"/>
                <w:sz w:val="24"/>
                <w:szCs w:val="24"/>
              </w:rPr>
              <w:t>население,</w:t>
            </w:r>
            <w:r>
              <w:rPr>
                <w:rFonts w:ascii="Times New Roman" w:hAnsi="Times New Roman" w:cs="Times New Roman"/>
                <w:sz w:val="24"/>
                <w:szCs w:val="24"/>
              </w:rPr>
              <w:t xml:space="preserve"> </w:t>
            </w:r>
            <w:r w:rsidRPr="00AF6F05">
              <w:rPr>
                <w:rFonts w:ascii="Times New Roman" w:hAnsi="Times New Roman" w:cs="Times New Roman"/>
                <w:sz w:val="24"/>
                <w:szCs w:val="24"/>
              </w:rPr>
              <w:t>образ</w:t>
            </w:r>
            <w:r>
              <w:rPr>
                <w:rFonts w:ascii="Times New Roman" w:hAnsi="Times New Roman" w:cs="Times New Roman"/>
                <w:sz w:val="24"/>
                <w:szCs w:val="24"/>
              </w:rPr>
              <w:t xml:space="preserve"> </w:t>
            </w:r>
            <w:r w:rsidRPr="00AF6F05">
              <w:rPr>
                <w:rFonts w:ascii="Times New Roman" w:hAnsi="Times New Roman" w:cs="Times New Roman"/>
                <w:sz w:val="24"/>
                <w:szCs w:val="24"/>
              </w:rPr>
              <w:t>жизни</w:t>
            </w:r>
            <w:r>
              <w:rPr>
                <w:rFonts w:ascii="Times New Roman" w:hAnsi="Times New Roman" w:cs="Times New Roman"/>
                <w:sz w:val="24"/>
                <w:szCs w:val="24"/>
              </w:rPr>
              <w:t xml:space="preserve"> </w:t>
            </w:r>
            <w:r w:rsidRPr="00AF6F05">
              <w:rPr>
                <w:rFonts w:ascii="Times New Roman" w:hAnsi="Times New Roman" w:cs="Times New Roman"/>
                <w:sz w:val="24"/>
                <w:szCs w:val="24"/>
              </w:rPr>
              <w:t>и</w:t>
            </w:r>
            <w:r>
              <w:rPr>
                <w:rFonts w:ascii="Times New Roman" w:hAnsi="Times New Roman" w:cs="Times New Roman"/>
                <w:sz w:val="24"/>
                <w:szCs w:val="24"/>
              </w:rPr>
              <w:t xml:space="preserve"> </w:t>
            </w:r>
            <w:r w:rsidRPr="00AF6F05">
              <w:rPr>
                <w:rFonts w:ascii="Times New Roman" w:hAnsi="Times New Roman" w:cs="Times New Roman"/>
                <w:sz w:val="24"/>
                <w:szCs w:val="24"/>
              </w:rPr>
              <w:t>культура</w:t>
            </w:r>
            <w:r>
              <w:rPr>
                <w:rFonts w:ascii="Times New Roman" w:hAnsi="Times New Roman" w:cs="Times New Roman"/>
                <w:sz w:val="24"/>
                <w:szCs w:val="24"/>
              </w:rPr>
              <w:t xml:space="preserve"> </w:t>
            </w:r>
            <w:r w:rsidRPr="00AF6F05">
              <w:rPr>
                <w:rFonts w:ascii="Times New Roman" w:hAnsi="Times New Roman" w:cs="Times New Roman"/>
                <w:sz w:val="24"/>
                <w:szCs w:val="24"/>
              </w:rPr>
              <w:t>регион</w:t>
            </w:r>
            <w:proofErr w:type="gramStart"/>
            <w:r w:rsidRPr="00AF6F05">
              <w:rPr>
                <w:rFonts w:ascii="Times New Roman" w:hAnsi="Times New Roman" w:cs="Times New Roman"/>
                <w:sz w:val="24"/>
                <w:szCs w:val="24"/>
              </w:rPr>
              <w:t>а(</w:t>
            </w:r>
            <w:proofErr w:type="gramEnd"/>
            <w:r w:rsidRPr="00AF6F05">
              <w:rPr>
                <w:rFonts w:ascii="Times New Roman" w:hAnsi="Times New Roman" w:cs="Times New Roman"/>
                <w:sz w:val="24"/>
                <w:szCs w:val="24"/>
              </w:rPr>
              <w:t>центр</w:t>
            </w:r>
            <w:r>
              <w:rPr>
                <w:rFonts w:ascii="Times New Roman" w:hAnsi="Times New Roman" w:cs="Times New Roman"/>
                <w:sz w:val="24"/>
                <w:szCs w:val="24"/>
              </w:rPr>
              <w:t xml:space="preserve"> </w:t>
            </w:r>
            <w:r w:rsidRPr="00AF6F05">
              <w:rPr>
                <w:rFonts w:ascii="Times New Roman" w:hAnsi="Times New Roman" w:cs="Times New Roman"/>
                <w:sz w:val="24"/>
                <w:szCs w:val="24"/>
              </w:rPr>
              <w:t>возникновения двух мировых религий), специфичность природных условий и ресурсов и их отражение на жизни людей (наличие пустынь, оазисов, нефти и газа), горячая точка планеты).</w:t>
            </w:r>
          </w:p>
          <w:p w:rsidR="003F6733" w:rsidRPr="00AF6F05" w:rsidRDefault="003F6733" w:rsidP="003F6733">
            <w:pPr>
              <w:jc w:val="center"/>
              <w:rPr>
                <w:rFonts w:ascii="Times New Roman" w:hAnsi="Times New Roman" w:cs="Times New Roman"/>
                <w:sz w:val="24"/>
                <w:szCs w:val="24"/>
              </w:rPr>
            </w:pPr>
            <w:r w:rsidRPr="00AF6F05">
              <w:rPr>
                <w:rFonts w:ascii="Times New Roman" w:hAnsi="Times New Roman" w:cs="Times New Roman"/>
                <w:sz w:val="24"/>
                <w:szCs w:val="24"/>
              </w:rPr>
              <w:t>СтраныЦентральнойАзи</w:t>
            </w:r>
            <w:proofErr w:type="gramStart"/>
            <w:r w:rsidRPr="00AF6F05">
              <w:rPr>
                <w:rFonts w:ascii="Times New Roman" w:hAnsi="Times New Roman" w:cs="Times New Roman"/>
                <w:sz w:val="24"/>
                <w:szCs w:val="24"/>
              </w:rPr>
              <w:t>и(</w:t>
            </w:r>
            <w:proofErr w:type="gramEnd"/>
            <w:r w:rsidRPr="00AF6F05">
              <w:rPr>
                <w:rFonts w:ascii="Times New Roman" w:hAnsi="Times New Roman" w:cs="Times New Roman"/>
                <w:sz w:val="24"/>
                <w:szCs w:val="24"/>
              </w:rPr>
              <w:t>влияниебольшойплощадитерритории,имеющейразличные природные условия, на население (его неоднородность), образ жизни (постсоветское экономическое наследие, сложная политическая ситуация) и культуру региона).</w:t>
            </w:r>
          </w:p>
          <w:p w:rsidR="003F6733" w:rsidRPr="00AF6F05" w:rsidRDefault="003F6733" w:rsidP="003F6733">
            <w:pPr>
              <w:jc w:val="center"/>
              <w:rPr>
                <w:rFonts w:ascii="Times New Roman" w:hAnsi="Times New Roman" w:cs="Times New Roman"/>
                <w:sz w:val="24"/>
                <w:szCs w:val="24"/>
              </w:rPr>
            </w:pPr>
            <w:proofErr w:type="gramStart"/>
            <w:r w:rsidRPr="00AF6F05">
              <w:rPr>
                <w:rFonts w:ascii="Times New Roman" w:hAnsi="Times New Roman" w:cs="Times New Roman"/>
                <w:sz w:val="24"/>
                <w:szCs w:val="24"/>
              </w:rPr>
              <w:t>Страны Восточной Азии (население (большая численность населения), образ жизни (влияние колониального и полуколониального прошлого, глубоких феодальных корней, периода длительной самоизоляции Японии и Китая) и культура региона (многообразие и тесное переплетение религий: даосизм и конфуцианство, буддизм и ламаизм, синтоизм, католицизм).</w:t>
            </w:r>
            <w:proofErr w:type="gramEnd"/>
          </w:p>
          <w:p w:rsidR="003F6733" w:rsidRPr="00AF6F05" w:rsidRDefault="003F6733" w:rsidP="003F6733">
            <w:pPr>
              <w:jc w:val="center"/>
              <w:rPr>
                <w:rFonts w:ascii="Times New Roman" w:hAnsi="Times New Roman" w:cs="Times New Roman"/>
                <w:sz w:val="24"/>
                <w:szCs w:val="24"/>
              </w:rPr>
            </w:pPr>
            <w:r w:rsidRPr="00AF6F05">
              <w:rPr>
                <w:rFonts w:ascii="Times New Roman" w:hAnsi="Times New Roman" w:cs="Times New Roman"/>
                <w:sz w:val="24"/>
                <w:szCs w:val="24"/>
              </w:rPr>
              <w:t>Страны Южной Азии (влияние рельефа на расселение людей (концентрация населения в плодородных речных долинах), население (большая численность и «молодость»), образ жизни (распространение сельского образа жизни (даже в городах) и культура регион</w:t>
            </w:r>
            <w:proofErr w:type="gramStart"/>
            <w:r w:rsidRPr="00AF6F05">
              <w:rPr>
                <w:rFonts w:ascii="Times New Roman" w:hAnsi="Times New Roman" w:cs="Times New Roman"/>
                <w:sz w:val="24"/>
                <w:szCs w:val="24"/>
              </w:rPr>
              <w:t>а(</w:t>
            </w:r>
            <w:proofErr w:type="gramEnd"/>
            <w:r w:rsidRPr="00AF6F05">
              <w:rPr>
                <w:rFonts w:ascii="Times New Roman" w:hAnsi="Times New Roman" w:cs="Times New Roman"/>
                <w:sz w:val="24"/>
                <w:szCs w:val="24"/>
              </w:rPr>
              <w:t>центр возникновения древних религий - буддизма и индуизма; одна из самых «бедных и голодных территорий мира»).</w:t>
            </w:r>
          </w:p>
          <w:p w:rsidR="003F6733" w:rsidRPr="00FA2F8A" w:rsidRDefault="003F6733" w:rsidP="003F6733">
            <w:pPr>
              <w:jc w:val="center"/>
              <w:rPr>
                <w:rFonts w:ascii="Times New Roman" w:hAnsi="Times New Roman" w:cs="Times New Roman"/>
                <w:sz w:val="24"/>
                <w:szCs w:val="24"/>
              </w:rPr>
            </w:pPr>
            <w:proofErr w:type="gramStart"/>
            <w:r w:rsidRPr="00AF6F05">
              <w:rPr>
                <w:rFonts w:ascii="Times New Roman" w:hAnsi="Times New Roman" w:cs="Times New Roman"/>
                <w:sz w:val="24"/>
                <w:szCs w:val="24"/>
              </w:rPr>
              <w:t xml:space="preserve">Страны Юго-Восточной Азии (использование выгодности положения в развитии стран </w:t>
            </w:r>
            <w:r w:rsidRPr="00AF6F05">
              <w:rPr>
                <w:rFonts w:ascii="Times New Roman" w:hAnsi="Times New Roman" w:cs="Times New Roman"/>
                <w:sz w:val="24"/>
                <w:szCs w:val="24"/>
              </w:rPr>
              <w:lastRenderedPageBreak/>
              <w:t>региона (например, в Сингапуре расположены одни из самых крупных аэропортов и портов мира), население (главный очаг мировой эмиграции), образ жизни (характерны резкие различия в уровне жизни населения - от минимального в Мьянме до самого высокого в Сингапуре) и культура региона (влияние соседей на регион - двух мощных центров цивилизаций - Индии и Китая).</w:t>
            </w:r>
            <w:proofErr w:type="gramEnd"/>
          </w:p>
        </w:tc>
        <w:tc>
          <w:tcPr>
            <w:tcW w:w="583" w:type="pct"/>
          </w:tcPr>
          <w:p w:rsidR="003F6733" w:rsidRPr="00FA2F8A" w:rsidRDefault="003F6733" w:rsidP="003F6733">
            <w:pPr>
              <w:jc w:val="center"/>
              <w:rPr>
                <w:rFonts w:ascii="Times New Roman" w:hAnsi="Times New Roman" w:cs="Times New Roman"/>
                <w:sz w:val="24"/>
                <w:szCs w:val="24"/>
              </w:rPr>
            </w:pPr>
            <w:r w:rsidRPr="00FA2F8A">
              <w:rPr>
                <w:rFonts w:ascii="Times New Roman" w:hAnsi="Times New Roman" w:cs="Times New Roman"/>
                <w:sz w:val="24"/>
                <w:szCs w:val="24"/>
              </w:rPr>
              <w:lastRenderedPageBreak/>
              <w:t>1</w:t>
            </w:r>
          </w:p>
        </w:tc>
      </w:tr>
      <w:tr w:rsidR="003F6733" w:rsidRPr="00FA2F8A" w:rsidTr="003F6733">
        <w:trPr>
          <w:trHeight w:val="556"/>
        </w:trPr>
        <w:tc>
          <w:tcPr>
            <w:tcW w:w="269" w:type="pct"/>
          </w:tcPr>
          <w:p w:rsidR="003F6733" w:rsidRPr="00FA2F8A" w:rsidRDefault="003F6733" w:rsidP="003F6733">
            <w:pPr>
              <w:jc w:val="center"/>
              <w:rPr>
                <w:rFonts w:ascii="Times New Roman" w:hAnsi="Times New Roman" w:cs="Times New Roman"/>
                <w:sz w:val="24"/>
                <w:szCs w:val="24"/>
              </w:rPr>
            </w:pPr>
            <w:r w:rsidRPr="00FA2F8A">
              <w:rPr>
                <w:rFonts w:ascii="Times New Roman" w:hAnsi="Times New Roman" w:cs="Times New Roman"/>
                <w:sz w:val="24"/>
                <w:szCs w:val="24"/>
              </w:rPr>
              <w:t>64-65</w:t>
            </w:r>
          </w:p>
        </w:tc>
        <w:tc>
          <w:tcPr>
            <w:tcW w:w="972" w:type="pct"/>
          </w:tcPr>
          <w:p w:rsidR="003F6733" w:rsidRPr="00FA2F8A" w:rsidRDefault="003F6733" w:rsidP="003F6733">
            <w:pPr>
              <w:jc w:val="center"/>
              <w:rPr>
                <w:rFonts w:ascii="Times New Roman" w:hAnsi="Times New Roman" w:cs="Times New Roman"/>
                <w:sz w:val="24"/>
                <w:szCs w:val="24"/>
              </w:rPr>
            </w:pPr>
            <w:r w:rsidRPr="00FA2F8A">
              <w:rPr>
                <w:rFonts w:ascii="Times New Roman" w:hAnsi="Times New Roman" w:cs="Times New Roman"/>
                <w:sz w:val="24"/>
                <w:szCs w:val="24"/>
              </w:rPr>
              <w:t>Азия-путешествие</w:t>
            </w:r>
          </w:p>
        </w:tc>
        <w:tc>
          <w:tcPr>
            <w:tcW w:w="3176" w:type="pct"/>
            <w:vMerge/>
          </w:tcPr>
          <w:p w:rsidR="003F6733" w:rsidRPr="00FA2F8A" w:rsidRDefault="003F6733" w:rsidP="003F6733">
            <w:pPr>
              <w:jc w:val="center"/>
              <w:rPr>
                <w:rFonts w:ascii="Times New Roman" w:hAnsi="Times New Roman" w:cs="Times New Roman"/>
                <w:sz w:val="24"/>
                <w:szCs w:val="24"/>
              </w:rPr>
            </w:pPr>
          </w:p>
        </w:tc>
        <w:tc>
          <w:tcPr>
            <w:tcW w:w="583" w:type="pct"/>
          </w:tcPr>
          <w:p w:rsidR="003F6733" w:rsidRPr="00FA2F8A" w:rsidRDefault="003F6733" w:rsidP="003F6733">
            <w:pPr>
              <w:jc w:val="center"/>
              <w:rPr>
                <w:rFonts w:ascii="Times New Roman" w:hAnsi="Times New Roman" w:cs="Times New Roman"/>
                <w:sz w:val="24"/>
                <w:szCs w:val="24"/>
              </w:rPr>
            </w:pPr>
            <w:r w:rsidRPr="00FA2F8A">
              <w:rPr>
                <w:rFonts w:ascii="Times New Roman" w:hAnsi="Times New Roman" w:cs="Times New Roman"/>
                <w:sz w:val="24"/>
                <w:szCs w:val="24"/>
              </w:rPr>
              <w:t>1</w:t>
            </w:r>
          </w:p>
        </w:tc>
      </w:tr>
      <w:tr w:rsidR="003F6733" w:rsidRPr="00FA2F8A" w:rsidTr="003F6733">
        <w:trPr>
          <w:trHeight w:val="556"/>
        </w:trPr>
        <w:tc>
          <w:tcPr>
            <w:tcW w:w="269" w:type="pct"/>
          </w:tcPr>
          <w:p w:rsidR="003F6733" w:rsidRPr="00FA2F8A" w:rsidRDefault="003F6733" w:rsidP="003F6733">
            <w:pPr>
              <w:jc w:val="center"/>
              <w:rPr>
                <w:rFonts w:ascii="Times New Roman" w:hAnsi="Times New Roman" w:cs="Times New Roman"/>
                <w:sz w:val="24"/>
                <w:szCs w:val="24"/>
              </w:rPr>
            </w:pPr>
            <w:r w:rsidRPr="00FA2F8A">
              <w:rPr>
                <w:rFonts w:ascii="Times New Roman" w:hAnsi="Times New Roman" w:cs="Times New Roman"/>
                <w:sz w:val="24"/>
                <w:szCs w:val="24"/>
              </w:rPr>
              <w:t>66</w:t>
            </w:r>
          </w:p>
        </w:tc>
        <w:tc>
          <w:tcPr>
            <w:tcW w:w="972" w:type="pct"/>
          </w:tcPr>
          <w:p w:rsidR="003F6733" w:rsidRPr="00FA2F8A" w:rsidRDefault="003F6733" w:rsidP="003F6733">
            <w:pPr>
              <w:jc w:val="center"/>
              <w:rPr>
                <w:rFonts w:ascii="Times New Roman" w:hAnsi="Times New Roman" w:cs="Times New Roman"/>
                <w:sz w:val="24"/>
                <w:szCs w:val="24"/>
              </w:rPr>
            </w:pPr>
            <w:r w:rsidRPr="00FA2F8A">
              <w:rPr>
                <w:rFonts w:ascii="Times New Roman" w:hAnsi="Times New Roman" w:cs="Times New Roman"/>
                <w:sz w:val="24"/>
                <w:szCs w:val="24"/>
              </w:rPr>
              <w:t>Китай</w:t>
            </w:r>
          </w:p>
        </w:tc>
        <w:tc>
          <w:tcPr>
            <w:tcW w:w="3176" w:type="pct"/>
            <w:vMerge/>
          </w:tcPr>
          <w:p w:rsidR="003F6733" w:rsidRPr="00FA2F8A" w:rsidRDefault="003F6733" w:rsidP="003F6733">
            <w:pPr>
              <w:jc w:val="center"/>
              <w:rPr>
                <w:rFonts w:ascii="Times New Roman" w:hAnsi="Times New Roman" w:cs="Times New Roman"/>
                <w:sz w:val="24"/>
                <w:szCs w:val="24"/>
              </w:rPr>
            </w:pPr>
          </w:p>
        </w:tc>
        <w:tc>
          <w:tcPr>
            <w:tcW w:w="583" w:type="pct"/>
          </w:tcPr>
          <w:p w:rsidR="003F6733" w:rsidRPr="00FA2F8A" w:rsidRDefault="003F6733" w:rsidP="003F6733">
            <w:pPr>
              <w:jc w:val="center"/>
              <w:rPr>
                <w:rFonts w:ascii="Times New Roman" w:hAnsi="Times New Roman" w:cs="Times New Roman"/>
                <w:sz w:val="24"/>
                <w:szCs w:val="24"/>
              </w:rPr>
            </w:pPr>
            <w:r w:rsidRPr="00FA2F8A">
              <w:rPr>
                <w:rFonts w:ascii="Times New Roman" w:hAnsi="Times New Roman" w:cs="Times New Roman"/>
                <w:sz w:val="24"/>
                <w:szCs w:val="24"/>
              </w:rPr>
              <w:t>1</w:t>
            </w:r>
          </w:p>
        </w:tc>
      </w:tr>
      <w:tr w:rsidR="003F6733" w:rsidRPr="00FA2F8A" w:rsidTr="003F6733">
        <w:trPr>
          <w:trHeight w:val="556"/>
        </w:trPr>
        <w:tc>
          <w:tcPr>
            <w:tcW w:w="269" w:type="pct"/>
          </w:tcPr>
          <w:p w:rsidR="003F6733" w:rsidRPr="00FA2F8A" w:rsidRDefault="003F6733" w:rsidP="003F6733">
            <w:pPr>
              <w:jc w:val="center"/>
              <w:rPr>
                <w:rFonts w:ascii="Times New Roman" w:hAnsi="Times New Roman" w:cs="Times New Roman"/>
                <w:sz w:val="24"/>
                <w:szCs w:val="24"/>
              </w:rPr>
            </w:pPr>
            <w:r w:rsidRPr="00FA2F8A">
              <w:rPr>
                <w:rFonts w:ascii="Times New Roman" w:hAnsi="Times New Roman" w:cs="Times New Roman"/>
                <w:sz w:val="24"/>
                <w:szCs w:val="24"/>
              </w:rPr>
              <w:t>67</w:t>
            </w:r>
          </w:p>
        </w:tc>
        <w:tc>
          <w:tcPr>
            <w:tcW w:w="972" w:type="pct"/>
          </w:tcPr>
          <w:p w:rsidR="003F6733" w:rsidRPr="00FA2F8A" w:rsidRDefault="003F6733" w:rsidP="003F6733">
            <w:pPr>
              <w:jc w:val="center"/>
              <w:rPr>
                <w:rFonts w:ascii="Times New Roman" w:hAnsi="Times New Roman" w:cs="Times New Roman"/>
                <w:sz w:val="24"/>
                <w:szCs w:val="24"/>
              </w:rPr>
            </w:pPr>
            <w:r w:rsidRPr="00FA2F8A">
              <w:rPr>
                <w:rFonts w:ascii="Times New Roman" w:hAnsi="Times New Roman" w:cs="Times New Roman"/>
                <w:sz w:val="24"/>
                <w:szCs w:val="24"/>
              </w:rPr>
              <w:t>Индия</w:t>
            </w:r>
          </w:p>
        </w:tc>
        <w:tc>
          <w:tcPr>
            <w:tcW w:w="3176" w:type="pct"/>
            <w:vMerge/>
          </w:tcPr>
          <w:p w:rsidR="003F6733" w:rsidRPr="00FA2F8A" w:rsidRDefault="003F6733" w:rsidP="003F6733">
            <w:pPr>
              <w:jc w:val="center"/>
              <w:rPr>
                <w:rFonts w:ascii="Times New Roman" w:hAnsi="Times New Roman" w:cs="Times New Roman"/>
                <w:sz w:val="24"/>
                <w:szCs w:val="24"/>
              </w:rPr>
            </w:pPr>
          </w:p>
        </w:tc>
        <w:tc>
          <w:tcPr>
            <w:tcW w:w="583" w:type="pct"/>
          </w:tcPr>
          <w:p w:rsidR="003F6733" w:rsidRPr="00FA2F8A" w:rsidRDefault="003F6733" w:rsidP="003F6733">
            <w:pPr>
              <w:jc w:val="center"/>
              <w:rPr>
                <w:rFonts w:ascii="Times New Roman" w:hAnsi="Times New Roman" w:cs="Times New Roman"/>
                <w:sz w:val="24"/>
                <w:szCs w:val="24"/>
              </w:rPr>
            </w:pPr>
            <w:r w:rsidRPr="00FA2F8A">
              <w:rPr>
                <w:rFonts w:ascii="Times New Roman" w:hAnsi="Times New Roman" w:cs="Times New Roman"/>
                <w:sz w:val="24"/>
                <w:szCs w:val="24"/>
              </w:rPr>
              <w:t>1</w:t>
            </w:r>
          </w:p>
        </w:tc>
      </w:tr>
      <w:tr w:rsidR="003F6733" w:rsidRPr="00FA2F8A" w:rsidTr="003F6733">
        <w:trPr>
          <w:trHeight w:val="556"/>
        </w:trPr>
        <w:tc>
          <w:tcPr>
            <w:tcW w:w="269" w:type="pct"/>
          </w:tcPr>
          <w:p w:rsidR="003F6733" w:rsidRPr="00FA2F8A" w:rsidRDefault="003F6733" w:rsidP="003F6733">
            <w:pPr>
              <w:jc w:val="center"/>
              <w:rPr>
                <w:rFonts w:ascii="Times New Roman" w:hAnsi="Times New Roman" w:cs="Times New Roman"/>
                <w:sz w:val="24"/>
                <w:szCs w:val="24"/>
              </w:rPr>
            </w:pPr>
            <w:r w:rsidRPr="00FA2F8A">
              <w:rPr>
                <w:rFonts w:ascii="Times New Roman" w:hAnsi="Times New Roman" w:cs="Times New Roman"/>
                <w:sz w:val="24"/>
                <w:szCs w:val="24"/>
              </w:rPr>
              <w:t>68</w:t>
            </w:r>
          </w:p>
        </w:tc>
        <w:tc>
          <w:tcPr>
            <w:tcW w:w="972" w:type="pct"/>
          </w:tcPr>
          <w:p w:rsidR="003F6733" w:rsidRPr="00FA2F8A" w:rsidRDefault="003F6733" w:rsidP="003F6733">
            <w:pPr>
              <w:jc w:val="center"/>
              <w:rPr>
                <w:rFonts w:ascii="Times New Roman" w:hAnsi="Times New Roman" w:cs="Times New Roman"/>
                <w:sz w:val="24"/>
                <w:szCs w:val="24"/>
              </w:rPr>
            </w:pPr>
            <w:r>
              <w:rPr>
                <w:rFonts w:ascii="Times New Roman" w:hAnsi="Times New Roman" w:cs="Times New Roman"/>
                <w:sz w:val="24"/>
                <w:szCs w:val="24"/>
              </w:rPr>
              <w:t>Обобщение по теме «Азия»</w:t>
            </w:r>
          </w:p>
        </w:tc>
        <w:tc>
          <w:tcPr>
            <w:tcW w:w="3176" w:type="pct"/>
            <w:vMerge/>
          </w:tcPr>
          <w:p w:rsidR="003F6733" w:rsidRPr="00FA2F8A" w:rsidRDefault="003F6733" w:rsidP="003F6733">
            <w:pPr>
              <w:jc w:val="center"/>
              <w:rPr>
                <w:rFonts w:ascii="Times New Roman" w:hAnsi="Times New Roman" w:cs="Times New Roman"/>
                <w:sz w:val="24"/>
                <w:szCs w:val="24"/>
              </w:rPr>
            </w:pPr>
          </w:p>
        </w:tc>
        <w:tc>
          <w:tcPr>
            <w:tcW w:w="583" w:type="pct"/>
          </w:tcPr>
          <w:p w:rsidR="003F6733" w:rsidRPr="00FA2F8A" w:rsidRDefault="003F6733" w:rsidP="003F6733">
            <w:pPr>
              <w:jc w:val="center"/>
              <w:rPr>
                <w:rFonts w:ascii="Times New Roman" w:hAnsi="Times New Roman" w:cs="Times New Roman"/>
                <w:sz w:val="24"/>
                <w:szCs w:val="24"/>
              </w:rPr>
            </w:pPr>
            <w:r w:rsidRPr="00FA2F8A">
              <w:rPr>
                <w:rFonts w:ascii="Times New Roman" w:hAnsi="Times New Roman" w:cs="Times New Roman"/>
                <w:sz w:val="24"/>
                <w:szCs w:val="24"/>
              </w:rPr>
              <w:t>1</w:t>
            </w:r>
          </w:p>
        </w:tc>
      </w:tr>
      <w:tr w:rsidR="003F6733" w:rsidRPr="00FA2F8A" w:rsidTr="003F6733">
        <w:trPr>
          <w:trHeight w:val="556"/>
        </w:trPr>
        <w:tc>
          <w:tcPr>
            <w:tcW w:w="269" w:type="pct"/>
          </w:tcPr>
          <w:p w:rsidR="003F6733" w:rsidRPr="00FA2F8A" w:rsidRDefault="003F6733" w:rsidP="003F6733">
            <w:pPr>
              <w:jc w:val="center"/>
              <w:rPr>
                <w:rFonts w:ascii="Times New Roman" w:hAnsi="Times New Roman" w:cs="Times New Roman"/>
                <w:sz w:val="24"/>
                <w:szCs w:val="24"/>
              </w:rPr>
            </w:pPr>
            <w:r>
              <w:rPr>
                <w:rFonts w:ascii="Times New Roman" w:hAnsi="Times New Roman" w:cs="Times New Roman"/>
                <w:sz w:val="24"/>
                <w:szCs w:val="24"/>
              </w:rPr>
              <w:lastRenderedPageBreak/>
              <w:t>69</w:t>
            </w:r>
          </w:p>
        </w:tc>
        <w:tc>
          <w:tcPr>
            <w:tcW w:w="972" w:type="pct"/>
          </w:tcPr>
          <w:p w:rsidR="003F6733" w:rsidRPr="00FA2F8A" w:rsidRDefault="003F6733" w:rsidP="003F6733">
            <w:pPr>
              <w:jc w:val="center"/>
              <w:rPr>
                <w:rFonts w:ascii="Times New Roman" w:hAnsi="Times New Roman" w:cs="Times New Roman"/>
                <w:sz w:val="24"/>
                <w:szCs w:val="24"/>
              </w:rPr>
            </w:pPr>
            <w:r w:rsidRPr="00AF6F05">
              <w:rPr>
                <w:rFonts w:ascii="Times New Roman" w:hAnsi="Times New Roman" w:cs="Times New Roman"/>
                <w:sz w:val="24"/>
                <w:szCs w:val="24"/>
              </w:rPr>
              <w:t>Взаимодействие природы и общества</w:t>
            </w:r>
          </w:p>
        </w:tc>
        <w:tc>
          <w:tcPr>
            <w:tcW w:w="3176" w:type="pct"/>
          </w:tcPr>
          <w:p w:rsidR="003F6733" w:rsidRPr="00FA2F8A" w:rsidRDefault="003F6733" w:rsidP="003F6733">
            <w:pPr>
              <w:jc w:val="center"/>
              <w:rPr>
                <w:rFonts w:ascii="Times New Roman" w:hAnsi="Times New Roman" w:cs="Times New Roman"/>
                <w:sz w:val="24"/>
                <w:szCs w:val="24"/>
              </w:rPr>
            </w:pPr>
            <w:r w:rsidRPr="00AF6F05">
              <w:rPr>
                <w:rFonts w:ascii="Times New Roman" w:hAnsi="Times New Roman" w:cs="Times New Roman"/>
                <w:sz w:val="24"/>
                <w:szCs w:val="24"/>
              </w:rPr>
              <w:t>Влияние закономерностей географической оболочки на жизнь и деятельность людей. Необходимость международного сотрудничества в использовании природы и ее охраны.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tc>
        <w:tc>
          <w:tcPr>
            <w:tcW w:w="583" w:type="pct"/>
          </w:tcPr>
          <w:p w:rsidR="003F6733" w:rsidRPr="00FA2F8A" w:rsidRDefault="003F6733" w:rsidP="003F6733">
            <w:pPr>
              <w:jc w:val="center"/>
              <w:rPr>
                <w:rFonts w:ascii="Times New Roman" w:hAnsi="Times New Roman" w:cs="Times New Roman"/>
                <w:sz w:val="24"/>
                <w:szCs w:val="24"/>
              </w:rPr>
            </w:pPr>
            <w:r>
              <w:rPr>
                <w:rFonts w:ascii="Times New Roman" w:hAnsi="Times New Roman" w:cs="Times New Roman"/>
                <w:sz w:val="24"/>
                <w:szCs w:val="24"/>
              </w:rPr>
              <w:t>1</w:t>
            </w:r>
          </w:p>
        </w:tc>
      </w:tr>
      <w:tr w:rsidR="003F6733" w:rsidRPr="00FA2F8A" w:rsidTr="003F6733">
        <w:trPr>
          <w:trHeight w:val="838"/>
        </w:trPr>
        <w:tc>
          <w:tcPr>
            <w:tcW w:w="269" w:type="pct"/>
          </w:tcPr>
          <w:p w:rsidR="003F6733" w:rsidRDefault="003F6733" w:rsidP="003F6733">
            <w:pPr>
              <w:jc w:val="center"/>
              <w:rPr>
                <w:rFonts w:ascii="Times New Roman" w:hAnsi="Times New Roman" w:cs="Times New Roman"/>
                <w:sz w:val="24"/>
                <w:szCs w:val="24"/>
              </w:rPr>
            </w:pPr>
            <w:r w:rsidRPr="00FA2F8A">
              <w:rPr>
                <w:rFonts w:ascii="Times New Roman" w:hAnsi="Times New Roman" w:cs="Times New Roman"/>
                <w:sz w:val="24"/>
                <w:szCs w:val="24"/>
              </w:rPr>
              <w:t>70</w:t>
            </w:r>
          </w:p>
        </w:tc>
        <w:tc>
          <w:tcPr>
            <w:tcW w:w="972" w:type="pct"/>
          </w:tcPr>
          <w:p w:rsidR="003F6733" w:rsidRPr="005A65D6" w:rsidRDefault="003F6733" w:rsidP="003F6733">
            <w:pPr>
              <w:jc w:val="center"/>
              <w:rPr>
                <w:rFonts w:ascii="Times New Roman" w:hAnsi="Times New Roman" w:cs="Times New Roman"/>
                <w:b/>
                <w:sz w:val="24"/>
                <w:szCs w:val="24"/>
              </w:rPr>
            </w:pPr>
            <w:r w:rsidRPr="005A65D6">
              <w:rPr>
                <w:rFonts w:ascii="Times New Roman" w:hAnsi="Times New Roman" w:cs="Times New Roman"/>
                <w:b/>
                <w:sz w:val="24"/>
                <w:szCs w:val="24"/>
              </w:rPr>
              <w:t>Обобщающий урок  по теме «Материки и страны»</w:t>
            </w:r>
          </w:p>
        </w:tc>
        <w:tc>
          <w:tcPr>
            <w:tcW w:w="3176" w:type="pct"/>
          </w:tcPr>
          <w:p w:rsidR="003F6733" w:rsidRPr="00FA2F8A" w:rsidRDefault="003F6733" w:rsidP="003F6733">
            <w:pPr>
              <w:jc w:val="center"/>
              <w:rPr>
                <w:rFonts w:ascii="Times New Roman" w:hAnsi="Times New Roman" w:cs="Times New Roman"/>
                <w:sz w:val="24"/>
                <w:szCs w:val="24"/>
              </w:rPr>
            </w:pPr>
            <w:r>
              <w:rPr>
                <w:rFonts w:ascii="Times New Roman" w:hAnsi="Times New Roman" w:cs="Times New Roman"/>
                <w:sz w:val="24"/>
                <w:szCs w:val="24"/>
              </w:rPr>
              <w:t xml:space="preserve">Географическое положение, история исследования материка. </w:t>
            </w:r>
            <w:r w:rsidRPr="00AF6F05">
              <w:rPr>
                <w:rFonts w:ascii="Times New Roman" w:hAnsi="Times New Roman" w:cs="Times New Roman"/>
                <w:sz w:val="24"/>
                <w:szCs w:val="24"/>
              </w:rPr>
              <w:t xml:space="preserve">Степень воздействия человека на природу на разных материках. </w:t>
            </w:r>
          </w:p>
        </w:tc>
        <w:tc>
          <w:tcPr>
            <w:tcW w:w="583" w:type="pct"/>
          </w:tcPr>
          <w:p w:rsidR="003F6733" w:rsidRPr="00FA2F8A" w:rsidRDefault="003F6733" w:rsidP="003F6733">
            <w:pPr>
              <w:jc w:val="center"/>
              <w:rPr>
                <w:rFonts w:ascii="Times New Roman" w:hAnsi="Times New Roman" w:cs="Times New Roman"/>
                <w:sz w:val="24"/>
                <w:szCs w:val="24"/>
              </w:rPr>
            </w:pPr>
            <w:r>
              <w:rPr>
                <w:rFonts w:ascii="Times New Roman" w:hAnsi="Times New Roman" w:cs="Times New Roman"/>
                <w:sz w:val="24"/>
                <w:szCs w:val="24"/>
              </w:rPr>
              <w:t>1</w:t>
            </w:r>
          </w:p>
        </w:tc>
      </w:tr>
    </w:tbl>
    <w:p w:rsidR="00655DBE" w:rsidRDefault="00655DBE" w:rsidP="00FA2F8A">
      <w:pPr>
        <w:spacing w:after="0" w:line="240" w:lineRule="auto"/>
        <w:jc w:val="center"/>
        <w:rPr>
          <w:rFonts w:ascii="Times New Roman" w:hAnsi="Times New Roman" w:cs="Times New Roman"/>
          <w:b/>
          <w:sz w:val="24"/>
          <w:szCs w:val="24"/>
        </w:rPr>
      </w:pPr>
    </w:p>
    <w:p w:rsidR="00655DBE" w:rsidRDefault="00655DBE" w:rsidP="00FA2F8A">
      <w:pPr>
        <w:spacing w:after="0" w:line="240" w:lineRule="auto"/>
        <w:jc w:val="center"/>
        <w:rPr>
          <w:rFonts w:ascii="Times New Roman" w:hAnsi="Times New Roman" w:cs="Times New Roman"/>
          <w:b/>
          <w:sz w:val="24"/>
          <w:szCs w:val="24"/>
        </w:rPr>
      </w:pPr>
    </w:p>
    <w:p w:rsidR="00655DBE" w:rsidRDefault="00655DBE" w:rsidP="00FA2F8A">
      <w:pPr>
        <w:spacing w:after="0" w:line="240" w:lineRule="auto"/>
        <w:jc w:val="center"/>
        <w:rPr>
          <w:rFonts w:ascii="Times New Roman" w:hAnsi="Times New Roman" w:cs="Times New Roman"/>
          <w:b/>
          <w:sz w:val="24"/>
          <w:szCs w:val="24"/>
        </w:rPr>
      </w:pPr>
    </w:p>
    <w:p w:rsidR="00655DBE" w:rsidRDefault="00655DBE" w:rsidP="00FA2F8A">
      <w:pPr>
        <w:spacing w:after="0" w:line="240" w:lineRule="auto"/>
        <w:jc w:val="center"/>
        <w:rPr>
          <w:rFonts w:ascii="Times New Roman" w:hAnsi="Times New Roman" w:cs="Times New Roman"/>
          <w:b/>
          <w:sz w:val="24"/>
          <w:szCs w:val="24"/>
        </w:rPr>
      </w:pPr>
    </w:p>
    <w:p w:rsidR="00063754" w:rsidRDefault="00063754" w:rsidP="00FA2F8A">
      <w:pPr>
        <w:spacing w:after="0" w:line="240" w:lineRule="auto"/>
        <w:jc w:val="center"/>
        <w:rPr>
          <w:rFonts w:ascii="Times New Roman" w:hAnsi="Times New Roman" w:cs="Times New Roman"/>
          <w:b/>
          <w:sz w:val="24"/>
          <w:szCs w:val="24"/>
        </w:rPr>
      </w:pPr>
    </w:p>
    <w:p w:rsidR="00675964" w:rsidRPr="00FA2F8A" w:rsidRDefault="00675964" w:rsidP="00FA2F8A">
      <w:pPr>
        <w:spacing w:after="0" w:line="240" w:lineRule="auto"/>
        <w:jc w:val="center"/>
        <w:rPr>
          <w:rFonts w:ascii="Times New Roman" w:hAnsi="Times New Roman" w:cs="Times New Roman"/>
          <w:b/>
          <w:sz w:val="24"/>
          <w:szCs w:val="24"/>
        </w:rPr>
      </w:pPr>
    </w:p>
    <w:p w:rsidR="00675964" w:rsidRPr="00611E24" w:rsidRDefault="00675964" w:rsidP="00675964">
      <w:pPr>
        <w:spacing w:after="0" w:line="240" w:lineRule="auto"/>
        <w:jc w:val="both"/>
        <w:rPr>
          <w:rFonts w:ascii="Times New Roman" w:hAnsi="Times New Roman" w:cs="Times New Roman"/>
          <w:sz w:val="24"/>
          <w:szCs w:val="24"/>
        </w:rPr>
      </w:pPr>
    </w:p>
    <w:p w:rsidR="003A174D" w:rsidRDefault="003A174D" w:rsidP="00675964">
      <w:pPr>
        <w:spacing w:after="0" w:line="240" w:lineRule="auto"/>
        <w:jc w:val="center"/>
        <w:rPr>
          <w:rFonts w:ascii="Times New Roman" w:hAnsi="Times New Roman" w:cs="Times New Roman"/>
          <w:b/>
          <w:sz w:val="28"/>
          <w:szCs w:val="28"/>
        </w:rPr>
      </w:pPr>
    </w:p>
    <w:p w:rsidR="003A174D" w:rsidRDefault="003A174D" w:rsidP="00675964">
      <w:pPr>
        <w:spacing w:after="0" w:line="240" w:lineRule="auto"/>
        <w:jc w:val="center"/>
        <w:rPr>
          <w:rFonts w:ascii="Times New Roman" w:hAnsi="Times New Roman" w:cs="Times New Roman"/>
          <w:b/>
          <w:sz w:val="28"/>
          <w:szCs w:val="28"/>
        </w:rPr>
      </w:pPr>
    </w:p>
    <w:p w:rsidR="003A174D" w:rsidRDefault="003A174D" w:rsidP="00675964">
      <w:pPr>
        <w:spacing w:after="0" w:line="240" w:lineRule="auto"/>
        <w:jc w:val="center"/>
        <w:rPr>
          <w:rFonts w:ascii="Times New Roman" w:hAnsi="Times New Roman" w:cs="Times New Roman"/>
          <w:b/>
          <w:sz w:val="28"/>
          <w:szCs w:val="28"/>
        </w:rPr>
      </w:pPr>
    </w:p>
    <w:p w:rsidR="003A174D" w:rsidRDefault="003A174D" w:rsidP="00675964">
      <w:pPr>
        <w:spacing w:after="0" w:line="240" w:lineRule="auto"/>
        <w:jc w:val="center"/>
        <w:rPr>
          <w:rFonts w:ascii="Times New Roman" w:hAnsi="Times New Roman" w:cs="Times New Roman"/>
          <w:b/>
          <w:sz w:val="28"/>
          <w:szCs w:val="28"/>
        </w:rPr>
      </w:pPr>
    </w:p>
    <w:p w:rsidR="003A174D" w:rsidRDefault="003A174D" w:rsidP="00675964">
      <w:pPr>
        <w:spacing w:after="0" w:line="240" w:lineRule="auto"/>
        <w:jc w:val="center"/>
        <w:rPr>
          <w:rFonts w:ascii="Times New Roman" w:hAnsi="Times New Roman" w:cs="Times New Roman"/>
          <w:b/>
          <w:sz w:val="28"/>
          <w:szCs w:val="28"/>
        </w:rPr>
      </w:pPr>
    </w:p>
    <w:p w:rsidR="003A174D" w:rsidRDefault="003A174D" w:rsidP="00675964">
      <w:pPr>
        <w:spacing w:after="0" w:line="240" w:lineRule="auto"/>
        <w:jc w:val="center"/>
        <w:rPr>
          <w:rFonts w:ascii="Times New Roman" w:hAnsi="Times New Roman" w:cs="Times New Roman"/>
          <w:b/>
          <w:sz w:val="28"/>
          <w:szCs w:val="28"/>
        </w:rPr>
      </w:pPr>
    </w:p>
    <w:p w:rsidR="003A174D" w:rsidRDefault="003A174D" w:rsidP="00675964">
      <w:pPr>
        <w:spacing w:after="0" w:line="240" w:lineRule="auto"/>
        <w:jc w:val="center"/>
        <w:rPr>
          <w:rFonts w:ascii="Times New Roman" w:hAnsi="Times New Roman" w:cs="Times New Roman"/>
          <w:b/>
          <w:sz w:val="28"/>
          <w:szCs w:val="28"/>
        </w:rPr>
      </w:pPr>
    </w:p>
    <w:p w:rsidR="003A174D" w:rsidRDefault="003A174D" w:rsidP="00675964">
      <w:pPr>
        <w:spacing w:after="0" w:line="240" w:lineRule="auto"/>
        <w:jc w:val="center"/>
        <w:rPr>
          <w:rFonts w:ascii="Times New Roman" w:hAnsi="Times New Roman" w:cs="Times New Roman"/>
          <w:b/>
          <w:sz w:val="28"/>
          <w:szCs w:val="28"/>
        </w:rPr>
      </w:pPr>
    </w:p>
    <w:p w:rsidR="003A174D" w:rsidRDefault="003A174D" w:rsidP="00675964">
      <w:pPr>
        <w:spacing w:after="0" w:line="240" w:lineRule="auto"/>
        <w:jc w:val="center"/>
        <w:rPr>
          <w:rFonts w:ascii="Times New Roman" w:hAnsi="Times New Roman" w:cs="Times New Roman"/>
          <w:b/>
          <w:sz w:val="28"/>
          <w:szCs w:val="28"/>
        </w:rPr>
      </w:pPr>
    </w:p>
    <w:p w:rsidR="003A174D" w:rsidRDefault="003A174D" w:rsidP="00675964">
      <w:pPr>
        <w:spacing w:after="0" w:line="240" w:lineRule="auto"/>
        <w:jc w:val="center"/>
        <w:rPr>
          <w:rFonts w:ascii="Times New Roman" w:hAnsi="Times New Roman" w:cs="Times New Roman"/>
          <w:b/>
          <w:sz w:val="28"/>
          <w:szCs w:val="28"/>
        </w:rPr>
      </w:pPr>
    </w:p>
    <w:p w:rsidR="003A174D" w:rsidRDefault="003A174D" w:rsidP="00675964">
      <w:pPr>
        <w:spacing w:after="0" w:line="240" w:lineRule="auto"/>
        <w:jc w:val="center"/>
        <w:rPr>
          <w:rFonts w:ascii="Times New Roman" w:hAnsi="Times New Roman" w:cs="Times New Roman"/>
          <w:b/>
          <w:sz w:val="28"/>
          <w:szCs w:val="28"/>
        </w:rPr>
      </w:pPr>
    </w:p>
    <w:p w:rsidR="003A174D" w:rsidRDefault="003A174D" w:rsidP="00675964">
      <w:pPr>
        <w:spacing w:after="0" w:line="240" w:lineRule="auto"/>
        <w:jc w:val="center"/>
        <w:rPr>
          <w:rFonts w:ascii="Times New Roman" w:hAnsi="Times New Roman" w:cs="Times New Roman"/>
          <w:b/>
          <w:sz w:val="28"/>
          <w:szCs w:val="28"/>
        </w:rPr>
      </w:pPr>
    </w:p>
    <w:p w:rsidR="003A174D" w:rsidRDefault="003A174D" w:rsidP="00675964">
      <w:pPr>
        <w:spacing w:after="0" w:line="240" w:lineRule="auto"/>
        <w:jc w:val="center"/>
        <w:rPr>
          <w:rFonts w:ascii="Times New Roman" w:hAnsi="Times New Roman" w:cs="Times New Roman"/>
          <w:b/>
          <w:sz w:val="28"/>
          <w:szCs w:val="28"/>
        </w:rPr>
      </w:pPr>
    </w:p>
    <w:p w:rsidR="003A174D" w:rsidRDefault="003A174D" w:rsidP="00675964">
      <w:pPr>
        <w:spacing w:after="0" w:line="240" w:lineRule="auto"/>
        <w:jc w:val="center"/>
        <w:rPr>
          <w:rFonts w:ascii="Times New Roman" w:hAnsi="Times New Roman" w:cs="Times New Roman"/>
          <w:b/>
          <w:sz w:val="28"/>
          <w:szCs w:val="28"/>
        </w:rPr>
      </w:pPr>
    </w:p>
    <w:p w:rsidR="003A174D" w:rsidRDefault="003A174D" w:rsidP="00675964">
      <w:pPr>
        <w:spacing w:after="0" w:line="240" w:lineRule="auto"/>
        <w:jc w:val="center"/>
        <w:rPr>
          <w:rFonts w:ascii="Times New Roman" w:hAnsi="Times New Roman" w:cs="Times New Roman"/>
          <w:b/>
          <w:sz w:val="28"/>
          <w:szCs w:val="28"/>
        </w:rPr>
      </w:pPr>
    </w:p>
    <w:p w:rsidR="003A174D" w:rsidRDefault="003A174D" w:rsidP="00675964">
      <w:pPr>
        <w:spacing w:after="0" w:line="240" w:lineRule="auto"/>
        <w:jc w:val="center"/>
        <w:rPr>
          <w:rFonts w:ascii="Times New Roman" w:hAnsi="Times New Roman" w:cs="Times New Roman"/>
          <w:b/>
          <w:sz w:val="28"/>
          <w:szCs w:val="28"/>
        </w:rPr>
      </w:pPr>
    </w:p>
    <w:p w:rsidR="00AF6F05" w:rsidRDefault="00675964" w:rsidP="00675964">
      <w:pPr>
        <w:spacing w:after="0" w:line="240" w:lineRule="auto"/>
        <w:jc w:val="center"/>
        <w:rPr>
          <w:rFonts w:ascii="Times New Roman" w:hAnsi="Times New Roman" w:cs="Times New Roman"/>
          <w:b/>
          <w:sz w:val="28"/>
          <w:szCs w:val="28"/>
        </w:rPr>
      </w:pPr>
      <w:r w:rsidRPr="005A2E96">
        <w:rPr>
          <w:rFonts w:ascii="Times New Roman" w:hAnsi="Times New Roman" w:cs="Times New Roman"/>
          <w:b/>
          <w:sz w:val="28"/>
          <w:szCs w:val="28"/>
        </w:rPr>
        <w:lastRenderedPageBreak/>
        <w:t>Тематическое планирование</w:t>
      </w:r>
    </w:p>
    <w:p w:rsidR="00675964" w:rsidRPr="005A2E96" w:rsidRDefault="00675964" w:rsidP="00675964">
      <w:pPr>
        <w:spacing w:after="0" w:line="240" w:lineRule="auto"/>
        <w:jc w:val="center"/>
        <w:rPr>
          <w:rFonts w:ascii="Times New Roman" w:hAnsi="Times New Roman" w:cs="Times New Roman"/>
          <w:b/>
          <w:sz w:val="28"/>
          <w:szCs w:val="28"/>
        </w:rPr>
      </w:pPr>
      <w:r w:rsidRPr="005A2E96">
        <w:rPr>
          <w:rFonts w:ascii="Times New Roman" w:hAnsi="Times New Roman" w:cs="Times New Roman"/>
          <w:b/>
          <w:sz w:val="28"/>
          <w:szCs w:val="28"/>
        </w:rPr>
        <w:t xml:space="preserve"> 8 класс</w:t>
      </w:r>
      <w:r w:rsidR="00AF6F05">
        <w:rPr>
          <w:rFonts w:ascii="Times New Roman" w:hAnsi="Times New Roman" w:cs="Times New Roman"/>
          <w:b/>
          <w:sz w:val="28"/>
          <w:szCs w:val="28"/>
        </w:rPr>
        <w:t xml:space="preserve"> (70  часов)</w:t>
      </w:r>
    </w:p>
    <w:tbl>
      <w:tblPr>
        <w:tblW w:w="5155" w:type="pct"/>
        <w:jc w:val="center"/>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07"/>
        <w:gridCol w:w="2352"/>
        <w:gridCol w:w="9542"/>
        <w:gridCol w:w="2043"/>
      </w:tblGrid>
      <w:tr w:rsidR="00675964" w:rsidRPr="00AF6F05" w:rsidTr="005A65D6">
        <w:trPr>
          <w:trHeight w:val="1354"/>
          <w:jc w:val="center"/>
        </w:trPr>
        <w:tc>
          <w:tcPr>
            <w:tcW w:w="429" w:type="pct"/>
            <w:vAlign w:val="center"/>
          </w:tcPr>
          <w:p w:rsidR="00675964" w:rsidRPr="00AF6F05" w:rsidRDefault="00675964" w:rsidP="00AF6F05">
            <w:pPr>
              <w:spacing w:after="0" w:line="240" w:lineRule="auto"/>
              <w:jc w:val="center"/>
              <w:rPr>
                <w:rFonts w:ascii="Times New Roman" w:hAnsi="Times New Roman" w:cs="Times New Roman"/>
                <w:b/>
                <w:sz w:val="24"/>
                <w:szCs w:val="24"/>
              </w:rPr>
            </w:pPr>
            <w:r w:rsidRPr="00AF6F05">
              <w:rPr>
                <w:rFonts w:ascii="Times New Roman" w:hAnsi="Times New Roman" w:cs="Times New Roman"/>
                <w:b/>
                <w:sz w:val="24"/>
                <w:szCs w:val="24"/>
              </w:rPr>
              <w:t>№ урока</w:t>
            </w:r>
          </w:p>
        </w:tc>
        <w:tc>
          <w:tcPr>
            <w:tcW w:w="771" w:type="pct"/>
            <w:vAlign w:val="center"/>
          </w:tcPr>
          <w:p w:rsidR="00675964" w:rsidRPr="00AF6F05" w:rsidRDefault="00675964" w:rsidP="00AF6F05">
            <w:pPr>
              <w:spacing w:after="0" w:line="240" w:lineRule="auto"/>
              <w:jc w:val="center"/>
              <w:rPr>
                <w:rFonts w:ascii="Times New Roman" w:hAnsi="Times New Roman" w:cs="Times New Roman"/>
                <w:b/>
                <w:sz w:val="24"/>
                <w:szCs w:val="24"/>
              </w:rPr>
            </w:pPr>
            <w:r w:rsidRPr="00AF6F05">
              <w:rPr>
                <w:rFonts w:ascii="Times New Roman" w:hAnsi="Times New Roman" w:cs="Times New Roman"/>
                <w:b/>
                <w:sz w:val="24"/>
                <w:szCs w:val="24"/>
              </w:rPr>
              <w:t>Тема урока</w:t>
            </w:r>
          </w:p>
        </w:tc>
        <w:tc>
          <w:tcPr>
            <w:tcW w:w="3130" w:type="pct"/>
            <w:vAlign w:val="center"/>
          </w:tcPr>
          <w:p w:rsidR="00675964" w:rsidRPr="00AF6F05" w:rsidRDefault="00675964" w:rsidP="00AF6F05">
            <w:pPr>
              <w:spacing w:after="0" w:line="240" w:lineRule="auto"/>
              <w:jc w:val="center"/>
              <w:rPr>
                <w:rFonts w:ascii="Times New Roman" w:hAnsi="Times New Roman" w:cs="Times New Roman"/>
                <w:b/>
                <w:sz w:val="24"/>
                <w:szCs w:val="24"/>
              </w:rPr>
            </w:pPr>
            <w:r w:rsidRPr="00AF6F05">
              <w:rPr>
                <w:rFonts w:ascii="Times New Roman" w:hAnsi="Times New Roman" w:cs="Times New Roman"/>
                <w:b/>
                <w:sz w:val="24"/>
                <w:szCs w:val="24"/>
              </w:rPr>
              <w:t>Элементы содержания</w:t>
            </w:r>
          </w:p>
        </w:tc>
        <w:tc>
          <w:tcPr>
            <w:tcW w:w="670" w:type="pct"/>
          </w:tcPr>
          <w:p w:rsidR="00675964" w:rsidRPr="00AF6F05" w:rsidRDefault="00675964" w:rsidP="00AF6F05">
            <w:pPr>
              <w:spacing w:after="0" w:line="240" w:lineRule="auto"/>
              <w:jc w:val="center"/>
              <w:rPr>
                <w:rFonts w:ascii="Times New Roman" w:hAnsi="Times New Roman" w:cs="Times New Roman"/>
                <w:b/>
                <w:sz w:val="24"/>
                <w:szCs w:val="24"/>
              </w:rPr>
            </w:pPr>
            <w:r w:rsidRPr="00AF6F05">
              <w:rPr>
                <w:rFonts w:ascii="Times New Roman" w:hAnsi="Times New Roman" w:cs="Times New Roman"/>
                <w:b/>
                <w:sz w:val="24"/>
                <w:szCs w:val="24"/>
              </w:rPr>
              <w:t>Количество часов, отводимое на освоение темы</w:t>
            </w:r>
          </w:p>
        </w:tc>
      </w:tr>
      <w:tr w:rsidR="00675964" w:rsidRPr="00AF6F05" w:rsidTr="003A174D">
        <w:trPr>
          <w:trHeight w:val="153"/>
          <w:jc w:val="center"/>
        </w:trPr>
        <w:tc>
          <w:tcPr>
            <w:tcW w:w="429" w:type="pct"/>
            <w:tcBorders>
              <w:top w:val="single" w:sz="4" w:space="0" w:color="auto"/>
              <w:left w:val="single" w:sz="4" w:space="0" w:color="auto"/>
              <w:bottom w:val="single" w:sz="4" w:space="0" w:color="auto"/>
              <w:right w:val="single" w:sz="4" w:space="0" w:color="auto"/>
            </w:tcBorders>
            <w:vAlign w:val="center"/>
          </w:tcPr>
          <w:p w:rsidR="00675964" w:rsidRPr="00AF6F05" w:rsidRDefault="00675964" w:rsidP="003A174D">
            <w:pPr>
              <w:spacing w:after="0" w:line="240" w:lineRule="auto"/>
              <w:jc w:val="center"/>
              <w:rPr>
                <w:rFonts w:ascii="Times New Roman" w:hAnsi="Times New Roman" w:cs="Times New Roman"/>
                <w:sz w:val="24"/>
                <w:szCs w:val="24"/>
              </w:rPr>
            </w:pPr>
            <w:r w:rsidRPr="00AF6F05">
              <w:rPr>
                <w:rFonts w:ascii="Times New Roman" w:hAnsi="Times New Roman" w:cs="Times New Roman"/>
                <w:sz w:val="24"/>
                <w:szCs w:val="24"/>
              </w:rPr>
              <w:t>1</w:t>
            </w:r>
          </w:p>
        </w:tc>
        <w:tc>
          <w:tcPr>
            <w:tcW w:w="771" w:type="pct"/>
            <w:tcBorders>
              <w:top w:val="single" w:sz="4" w:space="0" w:color="auto"/>
              <w:left w:val="single" w:sz="4" w:space="0" w:color="auto"/>
              <w:bottom w:val="single" w:sz="4" w:space="0" w:color="auto"/>
              <w:right w:val="single" w:sz="4" w:space="0" w:color="auto"/>
            </w:tcBorders>
            <w:vAlign w:val="center"/>
          </w:tcPr>
          <w:p w:rsidR="00675964" w:rsidRPr="00AF6F05" w:rsidRDefault="002772CE" w:rsidP="003A174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Вводный инструктаж </w:t>
            </w:r>
            <w:r w:rsidR="00AF6F05">
              <w:rPr>
                <w:rFonts w:ascii="Times New Roman" w:hAnsi="Times New Roman" w:cs="Times New Roman"/>
                <w:sz w:val="24"/>
                <w:szCs w:val="24"/>
              </w:rPr>
              <w:t xml:space="preserve"> по охране труда в учебном кабинете.</w:t>
            </w:r>
            <w:r w:rsidR="00675964" w:rsidRPr="00AF6F05">
              <w:rPr>
                <w:rFonts w:ascii="Times New Roman" w:hAnsi="Times New Roman" w:cs="Times New Roman"/>
                <w:sz w:val="24"/>
                <w:szCs w:val="24"/>
              </w:rPr>
              <w:t xml:space="preserve"> Мы и наша страна на карте мира</w:t>
            </w:r>
          </w:p>
        </w:tc>
        <w:tc>
          <w:tcPr>
            <w:tcW w:w="3130" w:type="pct"/>
            <w:tcBorders>
              <w:top w:val="single" w:sz="4" w:space="0" w:color="auto"/>
              <w:left w:val="single" w:sz="4" w:space="0" w:color="auto"/>
              <w:bottom w:val="single" w:sz="4" w:space="0" w:color="auto"/>
              <w:right w:val="single" w:sz="4" w:space="0" w:color="auto"/>
            </w:tcBorders>
            <w:vAlign w:val="center"/>
          </w:tcPr>
          <w:p w:rsidR="00675964" w:rsidRPr="00AF6F05" w:rsidRDefault="00AF6F05" w:rsidP="003A174D">
            <w:pPr>
              <w:spacing w:after="0" w:line="240" w:lineRule="auto"/>
              <w:jc w:val="center"/>
              <w:rPr>
                <w:rFonts w:ascii="Times New Roman" w:hAnsi="Times New Roman" w:cs="Times New Roman"/>
                <w:sz w:val="24"/>
                <w:szCs w:val="24"/>
              </w:rPr>
            </w:pPr>
            <w:r w:rsidRPr="00AF6F05">
              <w:rPr>
                <w:rFonts w:ascii="Times New Roman" w:hAnsi="Times New Roman" w:cs="Times New Roman"/>
                <w:sz w:val="24"/>
                <w:szCs w:val="24"/>
              </w:rPr>
              <w:t>Характеристика географического положения России.</w:t>
            </w:r>
            <w:r w:rsidR="00C82672">
              <w:t xml:space="preserve"> </w:t>
            </w:r>
            <w:r w:rsidR="00C82672" w:rsidRPr="00C82672">
              <w:rPr>
                <w:rFonts w:ascii="Times New Roman" w:hAnsi="Times New Roman" w:cs="Times New Roman"/>
                <w:sz w:val="24"/>
                <w:szCs w:val="24"/>
              </w:rPr>
              <w:t>Водные пространства, омывающие территорию России</w:t>
            </w:r>
            <w:proofErr w:type="gramStart"/>
            <w:r w:rsidR="00C82672" w:rsidRPr="00C82672">
              <w:rPr>
                <w:rFonts w:ascii="Times New Roman" w:hAnsi="Times New Roman" w:cs="Times New Roman"/>
                <w:sz w:val="24"/>
                <w:szCs w:val="24"/>
              </w:rPr>
              <w:t>..</w:t>
            </w:r>
            <w:proofErr w:type="gramEnd"/>
          </w:p>
        </w:tc>
        <w:tc>
          <w:tcPr>
            <w:tcW w:w="670" w:type="pct"/>
            <w:tcBorders>
              <w:top w:val="single" w:sz="4" w:space="0" w:color="auto"/>
              <w:left w:val="single" w:sz="4" w:space="0" w:color="auto"/>
              <w:bottom w:val="single" w:sz="4" w:space="0" w:color="auto"/>
              <w:right w:val="single" w:sz="4" w:space="0" w:color="auto"/>
            </w:tcBorders>
            <w:vAlign w:val="center"/>
          </w:tcPr>
          <w:p w:rsidR="00675964" w:rsidRPr="00AF6F05" w:rsidRDefault="00675964" w:rsidP="003A174D">
            <w:pPr>
              <w:spacing w:after="0" w:line="240" w:lineRule="auto"/>
              <w:jc w:val="center"/>
              <w:rPr>
                <w:rFonts w:ascii="Times New Roman" w:hAnsi="Times New Roman" w:cs="Times New Roman"/>
                <w:sz w:val="24"/>
                <w:szCs w:val="24"/>
              </w:rPr>
            </w:pPr>
            <w:r w:rsidRPr="00AF6F05">
              <w:rPr>
                <w:rFonts w:ascii="Times New Roman" w:hAnsi="Times New Roman" w:cs="Times New Roman"/>
                <w:sz w:val="24"/>
                <w:szCs w:val="24"/>
              </w:rPr>
              <w:t>1</w:t>
            </w:r>
          </w:p>
        </w:tc>
      </w:tr>
      <w:tr w:rsidR="00675964" w:rsidRPr="00AF6F05" w:rsidTr="003A174D">
        <w:trPr>
          <w:trHeight w:val="153"/>
          <w:jc w:val="center"/>
        </w:trPr>
        <w:tc>
          <w:tcPr>
            <w:tcW w:w="429" w:type="pct"/>
            <w:tcBorders>
              <w:top w:val="single" w:sz="4" w:space="0" w:color="auto"/>
              <w:left w:val="single" w:sz="4" w:space="0" w:color="auto"/>
              <w:bottom w:val="single" w:sz="4" w:space="0" w:color="auto"/>
              <w:right w:val="single" w:sz="4" w:space="0" w:color="auto"/>
            </w:tcBorders>
            <w:vAlign w:val="center"/>
          </w:tcPr>
          <w:p w:rsidR="00675964" w:rsidRPr="00AF6F05" w:rsidRDefault="00675964" w:rsidP="003A174D">
            <w:pPr>
              <w:spacing w:after="0" w:line="240" w:lineRule="auto"/>
              <w:jc w:val="center"/>
              <w:rPr>
                <w:rFonts w:ascii="Times New Roman" w:hAnsi="Times New Roman" w:cs="Times New Roman"/>
                <w:sz w:val="24"/>
                <w:szCs w:val="24"/>
              </w:rPr>
            </w:pPr>
            <w:r w:rsidRPr="00AF6F05">
              <w:rPr>
                <w:rFonts w:ascii="Times New Roman" w:hAnsi="Times New Roman" w:cs="Times New Roman"/>
                <w:sz w:val="24"/>
                <w:szCs w:val="24"/>
              </w:rPr>
              <w:t>2</w:t>
            </w:r>
          </w:p>
        </w:tc>
        <w:tc>
          <w:tcPr>
            <w:tcW w:w="771" w:type="pct"/>
            <w:tcBorders>
              <w:top w:val="single" w:sz="4" w:space="0" w:color="auto"/>
              <w:left w:val="single" w:sz="4" w:space="0" w:color="auto"/>
              <w:bottom w:val="single" w:sz="4" w:space="0" w:color="auto"/>
              <w:right w:val="single" w:sz="4" w:space="0" w:color="auto"/>
            </w:tcBorders>
            <w:vAlign w:val="center"/>
          </w:tcPr>
          <w:p w:rsidR="00675964" w:rsidRPr="00AF6F05" w:rsidRDefault="00AF6F05" w:rsidP="003A174D">
            <w:pPr>
              <w:spacing w:after="0" w:line="240" w:lineRule="auto"/>
              <w:jc w:val="center"/>
              <w:rPr>
                <w:rFonts w:ascii="Times New Roman" w:hAnsi="Times New Roman" w:cs="Times New Roman"/>
                <w:b/>
                <w:sz w:val="24"/>
                <w:szCs w:val="24"/>
              </w:rPr>
            </w:pPr>
            <w:r w:rsidRPr="00AF6F05">
              <w:rPr>
                <w:rFonts w:ascii="Times New Roman" w:hAnsi="Times New Roman" w:cs="Times New Roman"/>
                <w:b/>
                <w:sz w:val="24"/>
                <w:szCs w:val="24"/>
              </w:rPr>
              <w:t>Практическая работа</w:t>
            </w:r>
            <w:r w:rsidR="00675964" w:rsidRPr="00AF6F05">
              <w:rPr>
                <w:rFonts w:ascii="Times New Roman" w:hAnsi="Times New Roman" w:cs="Times New Roman"/>
                <w:b/>
                <w:sz w:val="24"/>
                <w:szCs w:val="24"/>
              </w:rPr>
              <w:t xml:space="preserve"> №1»Россия на карте мира»</w:t>
            </w:r>
          </w:p>
        </w:tc>
        <w:tc>
          <w:tcPr>
            <w:tcW w:w="3130" w:type="pct"/>
            <w:tcBorders>
              <w:top w:val="single" w:sz="4" w:space="0" w:color="auto"/>
              <w:left w:val="single" w:sz="4" w:space="0" w:color="auto"/>
              <w:bottom w:val="single" w:sz="4" w:space="0" w:color="auto"/>
              <w:right w:val="single" w:sz="4" w:space="0" w:color="auto"/>
            </w:tcBorders>
            <w:vAlign w:val="center"/>
          </w:tcPr>
          <w:p w:rsidR="00675964" w:rsidRPr="00AF6F05" w:rsidRDefault="002772CE" w:rsidP="003A174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Территория России на карте мира.</w:t>
            </w:r>
          </w:p>
        </w:tc>
        <w:tc>
          <w:tcPr>
            <w:tcW w:w="670" w:type="pct"/>
            <w:tcBorders>
              <w:top w:val="single" w:sz="4" w:space="0" w:color="auto"/>
              <w:left w:val="single" w:sz="4" w:space="0" w:color="auto"/>
              <w:bottom w:val="single" w:sz="4" w:space="0" w:color="auto"/>
              <w:right w:val="single" w:sz="4" w:space="0" w:color="auto"/>
            </w:tcBorders>
            <w:vAlign w:val="center"/>
          </w:tcPr>
          <w:p w:rsidR="00675964" w:rsidRPr="00AF6F05" w:rsidRDefault="00675964" w:rsidP="003A174D">
            <w:pPr>
              <w:spacing w:after="0" w:line="240" w:lineRule="auto"/>
              <w:jc w:val="center"/>
              <w:rPr>
                <w:rFonts w:ascii="Times New Roman" w:hAnsi="Times New Roman" w:cs="Times New Roman"/>
                <w:sz w:val="24"/>
                <w:szCs w:val="24"/>
              </w:rPr>
            </w:pPr>
            <w:r w:rsidRPr="00AF6F05">
              <w:rPr>
                <w:rFonts w:ascii="Times New Roman" w:hAnsi="Times New Roman" w:cs="Times New Roman"/>
                <w:sz w:val="24"/>
                <w:szCs w:val="24"/>
              </w:rPr>
              <w:t>1</w:t>
            </w:r>
          </w:p>
        </w:tc>
      </w:tr>
      <w:tr w:rsidR="00675964" w:rsidRPr="00AF6F05" w:rsidTr="003A174D">
        <w:trPr>
          <w:trHeight w:val="153"/>
          <w:jc w:val="center"/>
        </w:trPr>
        <w:tc>
          <w:tcPr>
            <w:tcW w:w="429" w:type="pct"/>
            <w:tcBorders>
              <w:top w:val="single" w:sz="4" w:space="0" w:color="auto"/>
              <w:left w:val="single" w:sz="4" w:space="0" w:color="auto"/>
              <w:bottom w:val="single" w:sz="4" w:space="0" w:color="auto"/>
              <w:right w:val="single" w:sz="4" w:space="0" w:color="auto"/>
            </w:tcBorders>
            <w:vAlign w:val="center"/>
          </w:tcPr>
          <w:p w:rsidR="00675964" w:rsidRPr="00AF6F05" w:rsidRDefault="00675964" w:rsidP="003A174D">
            <w:pPr>
              <w:spacing w:after="0" w:line="240" w:lineRule="auto"/>
              <w:jc w:val="center"/>
              <w:rPr>
                <w:rFonts w:ascii="Times New Roman" w:hAnsi="Times New Roman" w:cs="Times New Roman"/>
                <w:sz w:val="24"/>
                <w:szCs w:val="24"/>
              </w:rPr>
            </w:pPr>
            <w:r w:rsidRPr="00AF6F05">
              <w:rPr>
                <w:rFonts w:ascii="Times New Roman" w:hAnsi="Times New Roman" w:cs="Times New Roman"/>
                <w:sz w:val="24"/>
                <w:szCs w:val="24"/>
              </w:rPr>
              <w:t>3</w:t>
            </w:r>
          </w:p>
        </w:tc>
        <w:tc>
          <w:tcPr>
            <w:tcW w:w="771" w:type="pct"/>
            <w:tcBorders>
              <w:top w:val="single" w:sz="4" w:space="0" w:color="auto"/>
              <w:left w:val="single" w:sz="4" w:space="0" w:color="auto"/>
              <w:bottom w:val="single" w:sz="4" w:space="0" w:color="auto"/>
              <w:right w:val="single" w:sz="4" w:space="0" w:color="auto"/>
            </w:tcBorders>
            <w:vAlign w:val="center"/>
          </w:tcPr>
          <w:p w:rsidR="00675964" w:rsidRPr="00AF6F05" w:rsidRDefault="00675964" w:rsidP="003A174D">
            <w:pPr>
              <w:spacing w:after="0" w:line="240" w:lineRule="auto"/>
              <w:jc w:val="center"/>
              <w:rPr>
                <w:rFonts w:ascii="Times New Roman" w:hAnsi="Times New Roman" w:cs="Times New Roman"/>
                <w:sz w:val="24"/>
                <w:szCs w:val="24"/>
              </w:rPr>
            </w:pPr>
            <w:r w:rsidRPr="00AF6F05">
              <w:rPr>
                <w:rFonts w:ascii="Times New Roman" w:hAnsi="Times New Roman" w:cs="Times New Roman"/>
                <w:sz w:val="24"/>
                <w:szCs w:val="24"/>
              </w:rPr>
              <w:t>Наша страна на карте часовых поясов.</w:t>
            </w:r>
          </w:p>
        </w:tc>
        <w:tc>
          <w:tcPr>
            <w:tcW w:w="3130" w:type="pct"/>
            <w:tcBorders>
              <w:top w:val="single" w:sz="4" w:space="0" w:color="auto"/>
              <w:left w:val="single" w:sz="4" w:space="0" w:color="auto"/>
              <w:bottom w:val="single" w:sz="4" w:space="0" w:color="auto"/>
              <w:right w:val="single" w:sz="4" w:space="0" w:color="auto"/>
            </w:tcBorders>
            <w:vAlign w:val="center"/>
          </w:tcPr>
          <w:p w:rsidR="00675964" w:rsidRPr="00AF6F05" w:rsidRDefault="00C82672" w:rsidP="003A174D">
            <w:pPr>
              <w:spacing w:after="0" w:line="240" w:lineRule="auto"/>
              <w:jc w:val="center"/>
              <w:rPr>
                <w:rFonts w:ascii="Times New Roman" w:hAnsi="Times New Roman" w:cs="Times New Roman"/>
                <w:sz w:val="24"/>
                <w:szCs w:val="24"/>
              </w:rPr>
            </w:pPr>
            <w:r w:rsidRPr="00C82672">
              <w:rPr>
                <w:rFonts w:ascii="Times New Roman" w:hAnsi="Times New Roman" w:cs="Times New Roman"/>
                <w:sz w:val="24"/>
                <w:szCs w:val="24"/>
              </w:rPr>
              <w:t>Россия на карте часовых поясов. Часовые зоны России. Местное, поясное время, его роль в хозяйстве и жизни людей.</w:t>
            </w:r>
          </w:p>
        </w:tc>
        <w:tc>
          <w:tcPr>
            <w:tcW w:w="670" w:type="pct"/>
            <w:tcBorders>
              <w:top w:val="single" w:sz="4" w:space="0" w:color="auto"/>
              <w:left w:val="single" w:sz="4" w:space="0" w:color="auto"/>
              <w:bottom w:val="single" w:sz="4" w:space="0" w:color="auto"/>
              <w:right w:val="single" w:sz="4" w:space="0" w:color="auto"/>
            </w:tcBorders>
            <w:vAlign w:val="center"/>
          </w:tcPr>
          <w:p w:rsidR="00675964" w:rsidRPr="00AF6F05" w:rsidRDefault="00675964" w:rsidP="003A174D">
            <w:pPr>
              <w:spacing w:after="0" w:line="240" w:lineRule="auto"/>
              <w:jc w:val="center"/>
              <w:rPr>
                <w:rFonts w:ascii="Times New Roman" w:hAnsi="Times New Roman" w:cs="Times New Roman"/>
                <w:sz w:val="24"/>
                <w:szCs w:val="24"/>
              </w:rPr>
            </w:pPr>
            <w:r w:rsidRPr="00AF6F05">
              <w:rPr>
                <w:rFonts w:ascii="Times New Roman" w:hAnsi="Times New Roman" w:cs="Times New Roman"/>
                <w:sz w:val="24"/>
                <w:szCs w:val="24"/>
              </w:rPr>
              <w:t>1</w:t>
            </w:r>
          </w:p>
        </w:tc>
      </w:tr>
      <w:tr w:rsidR="00675964" w:rsidRPr="00AF6F05" w:rsidTr="003A174D">
        <w:trPr>
          <w:trHeight w:val="153"/>
          <w:jc w:val="center"/>
        </w:trPr>
        <w:tc>
          <w:tcPr>
            <w:tcW w:w="429" w:type="pct"/>
            <w:tcBorders>
              <w:top w:val="single" w:sz="4" w:space="0" w:color="auto"/>
              <w:left w:val="single" w:sz="4" w:space="0" w:color="auto"/>
              <w:bottom w:val="single" w:sz="4" w:space="0" w:color="auto"/>
              <w:right w:val="single" w:sz="4" w:space="0" w:color="auto"/>
            </w:tcBorders>
            <w:vAlign w:val="center"/>
          </w:tcPr>
          <w:p w:rsidR="00675964" w:rsidRPr="00AF6F05" w:rsidRDefault="00675964" w:rsidP="003A174D">
            <w:pPr>
              <w:spacing w:after="0" w:line="240" w:lineRule="auto"/>
              <w:jc w:val="center"/>
              <w:rPr>
                <w:rFonts w:ascii="Times New Roman" w:hAnsi="Times New Roman" w:cs="Times New Roman"/>
                <w:sz w:val="24"/>
                <w:szCs w:val="24"/>
              </w:rPr>
            </w:pPr>
            <w:r w:rsidRPr="00AF6F05">
              <w:rPr>
                <w:rFonts w:ascii="Times New Roman" w:hAnsi="Times New Roman" w:cs="Times New Roman"/>
                <w:sz w:val="24"/>
                <w:szCs w:val="24"/>
              </w:rPr>
              <w:t>4</w:t>
            </w:r>
          </w:p>
        </w:tc>
        <w:tc>
          <w:tcPr>
            <w:tcW w:w="771" w:type="pct"/>
            <w:tcBorders>
              <w:top w:val="single" w:sz="4" w:space="0" w:color="auto"/>
              <w:left w:val="single" w:sz="4" w:space="0" w:color="auto"/>
              <w:bottom w:val="single" w:sz="4" w:space="0" w:color="auto"/>
              <w:right w:val="single" w:sz="4" w:space="0" w:color="auto"/>
            </w:tcBorders>
            <w:vAlign w:val="center"/>
          </w:tcPr>
          <w:p w:rsidR="00675964" w:rsidRPr="00AF6F05" w:rsidRDefault="00675964" w:rsidP="003A174D">
            <w:pPr>
              <w:spacing w:after="0" w:line="240" w:lineRule="auto"/>
              <w:jc w:val="center"/>
              <w:rPr>
                <w:rFonts w:ascii="Times New Roman" w:hAnsi="Times New Roman" w:cs="Times New Roman"/>
                <w:sz w:val="24"/>
                <w:szCs w:val="24"/>
              </w:rPr>
            </w:pPr>
            <w:r w:rsidRPr="00AF6F05">
              <w:rPr>
                <w:rFonts w:ascii="Times New Roman" w:hAnsi="Times New Roman" w:cs="Times New Roman"/>
                <w:sz w:val="24"/>
                <w:szCs w:val="24"/>
              </w:rPr>
              <w:t>Как  ориентироваться  по карте  России</w:t>
            </w:r>
          </w:p>
        </w:tc>
        <w:tc>
          <w:tcPr>
            <w:tcW w:w="3130" w:type="pct"/>
            <w:tcBorders>
              <w:top w:val="single" w:sz="4" w:space="0" w:color="auto"/>
              <w:left w:val="single" w:sz="4" w:space="0" w:color="auto"/>
              <w:bottom w:val="single" w:sz="4" w:space="0" w:color="auto"/>
              <w:right w:val="single" w:sz="4" w:space="0" w:color="auto"/>
            </w:tcBorders>
            <w:vAlign w:val="center"/>
          </w:tcPr>
          <w:p w:rsidR="00C82672" w:rsidRPr="00AF6F05" w:rsidRDefault="00C82672" w:rsidP="003A174D">
            <w:pPr>
              <w:spacing w:after="0" w:line="240" w:lineRule="auto"/>
              <w:jc w:val="center"/>
              <w:rPr>
                <w:rFonts w:ascii="Times New Roman" w:hAnsi="Times New Roman" w:cs="Times New Roman"/>
                <w:sz w:val="24"/>
                <w:szCs w:val="24"/>
              </w:rPr>
            </w:pPr>
            <w:r w:rsidRPr="00AF6F05">
              <w:rPr>
                <w:rFonts w:ascii="Times New Roman" w:hAnsi="Times New Roman" w:cs="Times New Roman"/>
                <w:sz w:val="24"/>
                <w:szCs w:val="24"/>
              </w:rPr>
              <w:t>Территория России на карте мира</w:t>
            </w:r>
            <w:r>
              <w:rPr>
                <w:rFonts w:ascii="Times New Roman" w:hAnsi="Times New Roman" w:cs="Times New Roman"/>
                <w:sz w:val="24"/>
                <w:szCs w:val="24"/>
              </w:rPr>
              <w:t>.</w:t>
            </w:r>
          </w:p>
          <w:p w:rsidR="00675964" w:rsidRPr="00AF6F05" w:rsidRDefault="00C82672" w:rsidP="003A174D">
            <w:pPr>
              <w:spacing w:after="0" w:line="240" w:lineRule="auto"/>
              <w:jc w:val="center"/>
              <w:rPr>
                <w:rFonts w:ascii="Times New Roman" w:hAnsi="Times New Roman" w:cs="Times New Roman"/>
                <w:sz w:val="24"/>
                <w:szCs w:val="24"/>
              </w:rPr>
            </w:pPr>
            <w:r w:rsidRPr="00C82672">
              <w:rPr>
                <w:rFonts w:ascii="Times New Roman" w:hAnsi="Times New Roman" w:cs="Times New Roman"/>
                <w:sz w:val="24"/>
                <w:szCs w:val="24"/>
              </w:rPr>
              <w:t>Государственные границы территории России</w:t>
            </w:r>
          </w:p>
        </w:tc>
        <w:tc>
          <w:tcPr>
            <w:tcW w:w="670" w:type="pct"/>
            <w:tcBorders>
              <w:top w:val="single" w:sz="4" w:space="0" w:color="auto"/>
              <w:left w:val="single" w:sz="4" w:space="0" w:color="auto"/>
              <w:bottom w:val="single" w:sz="4" w:space="0" w:color="auto"/>
              <w:right w:val="single" w:sz="4" w:space="0" w:color="auto"/>
            </w:tcBorders>
            <w:vAlign w:val="center"/>
          </w:tcPr>
          <w:p w:rsidR="00675964" w:rsidRPr="00AF6F05" w:rsidRDefault="00675964" w:rsidP="003A174D">
            <w:pPr>
              <w:spacing w:after="0" w:line="240" w:lineRule="auto"/>
              <w:jc w:val="center"/>
              <w:rPr>
                <w:rFonts w:ascii="Times New Roman" w:hAnsi="Times New Roman" w:cs="Times New Roman"/>
                <w:sz w:val="24"/>
                <w:szCs w:val="24"/>
              </w:rPr>
            </w:pPr>
            <w:r w:rsidRPr="00AF6F05">
              <w:rPr>
                <w:rFonts w:ascii="Times New Roman" w:hAnsi="Times New Roman" w:cs="Times New Roman"/>
                <w:sz w:val="24"/>
                <w:szCs w:val="24"/>
              </w:rPr>
              <w:t>1</w:t>
            </w:r>
          </w:p>
        </w:tc>
      </w:tr>
      <w:tr w:rsidR="00C82672" w:rsidRPr="00AF6F05" w:rsidTr="003A174D">
        <w:trPr>
          <w:trHeight w:val="153"/>
          <w:jc w:val="center"/>
        </w:trPr>
        <w:tc>
          <w:tcPr>
            <w:tcW w:w="429" w:type="pct"/>
            <w:tcBorders>
              <w:top w:val="single" w:sz="4" w:space="0" w:color="auto"/>
              <w:left w:val="single" w:sz="4" w:space="0" w:color="auto"/>
              <w:bottom w:val="single" w:sz="4" w:space="0" w:color="auto"/>
              <w:right w:val="single" w:sz="4" w:space="0" w:color="auto"/>
            </w:tcBorders>
            <w:vAlign w:val="center"/>
          </w:tcPr>
          <w:p w:rsidR="00C82672" w:rsidRPr="00AF6F05" w:rsidRDefault="00C82672" w:rsidP="003A174D">
            <w:pPr>
              <w:spacing w:after="0" w:line="240" w:lineRule="auto"/>
              <w:jc w:val="center"/>
              <w:rPr>
                <w:rFonts w:ascii="Times New Roman" w:hAnsi="Times New Roman" w:cs="Times New Roman"/>
                <w:sz w:val="24"/>
                <w:szCs w:val="24"/>
              </w:rPr>
            </w:pPr>
            <w:r w:rsidRPr="00AF6F05">
              <w:rPr>
                <w:rFonts w:ascii="Times New Roman" w:hAnsi="Times New Roman" w:cs="Times New Roman"/>
                <w:sz w:val="24"/>
                <w:szCs w:val="24"/>
              </w:rPr>
              <w:t>5</w:t>
            </w:r>
          </w:p>
        </w:tc>
        <w:tc>
          <w:tcPr>
            <w:tcW w:w="771" w:type="pct"/>
            <w:tcBorders>
              <w:top w:val="single" w:sz="4" w:space="0" w:color="auto"/>
              <w:left w:val="single" w:sz="4" w:space="0" w:color="auto"/>
              <w:bottom w:val="single" w:sz="4" w:space="0" w:color="auto"/>
              <w:right w:val="single" w:sz="4" w:space="0" w:color="auto"/>
            </w:tcBorders>
            <w:vAlign w:val="center"/>
          </w:tcPr>
          <w:p w:rsidR="00C82672" w:rsidRPr="00AF6F05" w:rsidRDefault="00C82672" w:rsidP="003A174D">
            <w:pPr>
              <w:spacing w:after="0" w:line="240" w:lineRule="auto"/>
              <w:jc w:val="center"/>
              <w:rPr>
                <w:rFonts w:ascii="Times New Roman" w:hAnsi="Times New Roman" w:cs="Times New Roman"/>
                <w:sz w:val="24"/>
                <w:szCs w:val="24"/>
              </w:rPr>
            </w:pPr>
            <w:r w:rsidRPr="00AF6F05">
              <w:rPr>
                <w:rFonts w:ascii="Times New Roman" w:hAnsi="Times New Roman" w:cs="Times New Roman"/>
                <w:sz w:val="24"/>
                <w:szCs w:val="24"/>
              </w:rPr>
              <w:t>Формирование территории России</w:t>
            </w:r>
          </w:p>
        </w:tc>
        <w:tc>
          <w:tcPr>
            <w:tcW w:w="3130" w:type="pct"/>
            <w:vMerge w:val="restart"/>
            <w:tcBorders>
              <w:top w:val="single" w:sz="4" w:space="0" w:color="auto"/>
              <w:left w:val="single" w:sz="4" w:space="0" w:color="auto"/>
              <w:right w:val="single" w:sz="4" w:space="0" w:color="auto"/>
            </w:tcBorders>
            <w:vAlign w:val="center"/>
          </w:tcPr>
          <w:p w:rsidR="00C82672" w:rsidRPr="00AF6F05" w:rsidRDefault="00C82672" w:rsidP="003A174D">
            <w:pPr>
              <w:spacing w:after="0" w:line="240" w:lineRule="auto"/>
              <w:jc w:val="center"/>
              <w:rPr>
                <w:rFonts w:ascii="Times New Roman" w:hAnsi="Times New Roman" w:cs="Times New Roman"/>
                <w:sz w:val="24"/>
                <w:szCs w:val="24"/>
              </w:rPr>
            </w:pPr>
            <w:r w:rsidRPr="00AF6F05">
              <w:rPr>
                <w:rFonts w:ascii="Times New Roman" w:hAnsi="Times New Roman" w:cs="Times New Roman"/>
                <w:sz w:val="24"/>
                <w:szCs w:val="24"/>
              </w:rPr>
              <w:t>.</w:t>
            </w:r>
          </w:p>
          <w:p w:rsidR="00C82672" w:rsidRPr="00AF6F05" w:rsidRDefault="00C82672" w:rsidP="003A174D">
            <w:pPr>
              <w:spacing w:after="0" w:line="240" w:lineRule="auto"/>
              <w:jc w:val="center"/>
              <w:rPr>
                <w:rFonts w:ascii="Times New Roman" w:hAnsi="Times New Roman" w:cs="Times New Roman"/>
                <w:sz w:val="24"/>
                <w:szCs w:val="24"/>
              </w:rPr>
            </w:pPr>
            <w:r w:rsidRPr="00C82672">
              <w:rPr>
                <w:rFonts w:ascii="Times New Roman" w:hAnsi="Times New Roman" w:cs="Times New Roman"/>
                <w:sz w:val="24"/>
                <w:szCs w:val="24"/>
              </w:rPr>
              <w:t xml:space="preserve">История освоения и заселения территории России в XI - XVI вв. История освоения и заселения территории России в XVII- </w:t>
            </w:r>
            <w:proofErr w:type="spellStart"/>
            <w:r w:rsidRPr="00C82672">
              <w:rPr>
                <w:rFonts w:ascii="Times New Roman" w:hAnsi="Times New Roman" w:cs="Times New Roman"/>
                <w:sz w:val="24"/>
                <w:szCs w:val="24"/>
              </w:rPr>
              <w:t>XVIII</w:t>
            </w:r>
            <w:proofErr w:type="gramStart"/>
            <w:r w:rsidRPr="00C82672">
              <w:rPr>
                <w:rFonts w:ascii="Times New Roman" w:hAnsi="Times New Roman" w:cs="Times New Roman"/>
                <w:sz w:val="24"/>
                <w:szCs w:val="24"/>
              </w:rPr>
              <w:t>вв</w:t>
            </w:r>
            <w:proofErr w:type="spellEnd"/>
            <w:proofErr w:type="gramEnd"/>
            <w:r w:rsidRPr="00C82672">
              <w:rPr>
                <w:rFonts w:ascii="Times New Roman" w:hAnsi="Times New Roman" w:cs="Times New Roman"/>
                <w:sz w:val="24"/>
                <w:szCs w:val="24"/>
              </w:rPr>
              <w:t xml:space="preserve">. История освоения и заселения территории России в XIX - </w:t>
            </w:r>
            <w:proofErr w:type="spellStart"/>
            <w:r w:rsidRPr="00C82672">
              <w:rPr>
                <w:rFonts w:ascii="Times New Roman" w:hAnsi="Times New Roman" w:cs="Times New Roman"/>
                <w:sz w:val="24"/>
                <w:szCs w:val="24"/>
              </w:rPr>
              <w:t>XXI</w:t>
            </w:r>
            <w:proofErr w:type="gramStart"/>
            <w:r w:rsidRPr="00C82672">
              <w:rPr>
                <w:rFonts w:ascii="Times New Roman" w:hAnsi="Times New Roman" w:cs="Times New Roman"/>
                <w:sz w:val="24"/>
                <w:szCs w:val="24"/>
              </w:rPr>
              <w:t>вв</w:t>
            </w:r>
            <w:proofErr w:type="spellEnd"/>
            <w:proofErr w:type="gramEnd"/>
            <w:r w:rsidRPr="00C82672">
              <w:rPr>
                <w:rFonts w:ascii="Times New Roman" w:hAnsi="Times New Roman" w:cs="Times New Roman"/>
                <w:sz w:val="24"/>
                <w:szCs w:val="24"/>
              </w:rPr>
              <w:t>.</w:t>
            </w:r>
          </w:p>
        </w:tc>
        <w:tc>
          <w:tcPr>
            <w:tcW w:w="670" w:type="pct"/>
            <w:tcBorders>
              <w:top w:val="single" w:sz="4" w:space="0" w:color="auto"/>
              <w:left w:val="single" w:sz="4" w:space="0" w:color="auto"/>
              <w:bottom w:val="single" w:sz="4" w:space="0" w:color="auto"/>
              <w:right w:val="single" w:sz="4" w:space="0" w:color="auto"/>
            </w:tcBorders>
            <w:vAlign w:val="center"/>
          </w:tcPr>
          <w:p w:rsidR="00C82672" w:rsidRPr="00AF6F05" w:rsidRDefault="00C82672" w:rsidP="003A174D">
            <w:pPr>
              <w:spacing w:after="0" w:line="240" w:lineRule="auto"/>
              <w:jc w:val="center"/>
              <w:rPr>
                <w:rFonts w:ascii="Times New Roman" w:hAnsi="Times New Roman" w:cs="Times New Roman"/>
                <w:sz w:val="24"/>
                <w:szCs w:val="24"/>
              </w:rPr>
            </w:pPr>
            <w:r w:rsidRPr="00AF6F05">
              <w:rPr>
                <w:rFonts w:ascii="Times New Roman" w:hAnsi="Times New Roman" w:cs="Times New Roman"/>
                <w:sz w:val="24"/>
                <w:szCs w:val="24"/>
              </w:rPr>
              <w:t>1</w:t>
            </w:r>
          </w:p>
        </w:tc>
      </w:tr>
      <w:tr w:rsidR="00C82672" w:rsidRPr="00AF6F05" w:rsidTr="003A174D">
        <w:trPr>
          <w:trHeight w:val="153"/>
          <w:jc w:val="center"/>
        </w:trPr>
        <w:tc>
          <w:tcPr>
            <w:tcW w:w="429" w:type="pct"/>
            <w:tcBorders>
              <w:top w:val="single" w:sz="4" w:space="0" w:color="auto"/>
              <w:left w:val="single" w:sz="4" w:space="0" w:color="auto"/>
              <w:bottom w:val="single" w:sz="4" w:space="0" w:color="auto"/>
              <w:right w:val="single" w:sz="4" w:space="0" w:color="auto"/>
            </w:tcBorders>
            <w:vAlign w:val="center"/>
          </w:tcPr>
          <w:p w:rsidR="00C82672" w:rsidRPr="00AF6F05" w:rsidRDefault="00C82672" w:rsidP="003A174D">
            <w:pPr>
              <w:spacing w:after="0" w:line="240" w:lineRule="auto"/>
              <w:jc w:val="center"/>
              <w:rPr>
                <w:rFonts w:ascii="Times New Roman" w:hAnsi="Times New Roman" w:cs="Times New Roman"/>
                <w:sz w:val="24"/>
                <w:szCs w:val="24"/>
              </w:rPr>
            </w:pPr>
            <w:r w:rsidRPr="00AF6F05">
              <w:rPr>
                <w:rFonts w:ascii="Times New Roman" w:hAnsi="Times New Roman" w:cs="Times New Roman"/>
                <w:sz w:val="24"/>
                <w:szCs w:val="24"/>
              </w:rPr>
              <w:t>6</w:t>
            </w:r>
          </w:p>
        </w:tc>
        <w:tc>
          <w:tcPr>
            <w:tcW w:w="771" w:type="pct"/>
            <w:tcBorders>
              <w:top w:val="single" w:sz="4" w:space="0" w:color="auto"/>
              <w:left w:val="single" w:sz="4" w:space="0" w:color="auto"/>
              <w:bottom w:val="single" w:sz="4" w:space="0" w:color="auto"/>
              <w:right w:val="single" w:sz="4" w:space="0" w:color="auto"/>
            </w:tcBorders>
            <w:vAlign w:val="center"/>
          </w:tcPr>
          <w:p w:rsidR="00C82672" w:rsidRPr="00AF6F05" w:rsidRDefault="00C82672" w:rsidP="003A174D">
            <w:pPr>
              <w:spacing w:after="0" w:line="240" w:lineRule="auto"/>
              <w:jc w:val="center"/>
              <w:rPr>
                <w:rFonts w:ascii="Times New Roman" w:hAnsi="Times New Roman" w:cs="Times New Roman"/>
                <w:sz w:val="24"/>
                <w:szCs w:val="24"/>
              </w:rPr>
            </w:pPr>
          </w:p>
          <w:p w:rsidR="00C82672" w:rsidRPr="00AF6F05" w:rsidRDefault="00C82672" w:rsidP="003A174D">
            <w:pPr>
              <w:spacing w:after="0" w:line="240" w:lineRule="auto"/>
              <w:jc w:val="center"/>
              <w:rPr>
                <w:rFonts w:ascii="Times New Roman" w:hAnsi="Times New Roman" w:cs="Times New Roman"/>
                <w:sz w:val="24"/>
                <w:szCs w:val="24"/>
              </w:rPr>
            </w:pPr>
            <w:r w:rsidRPr="00AF6F05">
              <w:rPr>
                <w:rFonts w:ascii="Times New Roman" w:hAnsi="Times New Roman" w:cs="Times New Roman"/>
                <w:sz w:val="24"/>
                <w:szCs w:val="24"/>
              </w:rPr>
              <w:t>История освоения и изучения территории России</w:t>
            </w:r>
          </w:p>
        </w:tc>
        <w:tc>
          <w:tcPr>
            <w:tcW w:w="3130" w:type="pct"/>
            <w:vMerge/>
            <w:tcBorders>
              <w:left w:val="single" w:sz="4" w:space="0" w:color="auto"/>
              <w:bottom w:val="single" w:sz="4" w:space="0" w:color="auto"/>
              <w:right w:val="single" w:sz="4" w:space="0" w:color="auto"/>
            </w:tcBorders>
            <w:vAlign w:val="center"/>
          </w:tcPr>
          <w:p w:rsidR="00C82672" w:rsidRPr="00AF6F05" w:rsidRDefault="00C82672" w:rsidP="003A174D">
            <w:pPr>
              <w:spacing w:after="0" w:line="240" w:lineRule="auto"/>
              <w:jc w:val="center"/>
              <w:rPr>
                <w:rFonts w:ascii="Times New Roman" w:hAnsi="Times New Roman" w:cs="Times New Roman"/>
                <w:sz w:val="24"/>
                <w:szCs w:val="24"/>
              </w:rPr>
            </w:pPr>
          </w:p>
        </w:tc>
        <w:tc>
          <w:tcPr>
            <w:tcW w:w="670" w:type="pct"/>
            <w:tcBorders>
              <w:top w:val="single" w:sz="4" w:space="0" w:color="auto"/>
              <w:left w:val="single" w:sz="4" w:space="0" w:color="auto"/>
              <w:bottom w:val="single" w:sz="4" w:space="0" w:color="auto"/>
              <w:right w:val="single" w:sz="4" w:space="0" w:color="auto"/>
            </w:tcBorders>
            <w:vAlign w:val="center"/>
          </w:tcPr>
          <w:p w:rsidR="00C82672" w:rsidRPr="00AF6F05" w:rsidRDefault="00C82672" w:rsidP="003A174D">
            <w:pPr>
              <w:spacing w:after="0" w:line="240" w:lineRule="auto"/>
              <w:jc w:val="center"/>
              <w:rPr>
                <w:rFonts w:ascii="Times New Roman" w:hAnsi="Times New Roman" w:cs="Times New Roman"/>
                <w:sz w:val="24"/>
                <w:szCs w:val="24"/>
              </w:rPr>
            </w:pPr>
            <w:r w:rsidRPr="00AF6F05">
              <w:rPr>
                <w:rFonts w:ascii="Times New Roman" w:hAnsi="Times New Roman" w:cs="Times New Roman"/>
                <w:sz w:val="24"/>
                <w:szCs w:val="24"/>
              </w:rPr>
              <w:t>1</w:t>
            </w:r>
          </w:p>
        </w:tc>
      </w:tr>
      <w:tr w:rsidR="00675964" w:rsidRPr="00AF6F05" w:rsidTr="003A174D">
        <w:trPr>
          <w:trHeight w:val="153"/>
          <w:jc w:val="center"/>
        </w:trPr>
        <w:tc>
          <w:tcPr>
            <w:tcW w:w="429" w:type="pct"/>
            <w:tcBorders>
              <w:top w:val="single" w:sz="4" w:space="0" w:color="auto"/>
              <w:left w:val="single" w:sz="4" w:space="0" w:color="auto"/>
              <w:bottom w:val="single" w:sz="4" w:space="0" w:color="auto"/>
              <w:right w:val="single" w:sz="4" w:space="0" w:color="auto"/>
            </w:tcBorders>
            <w:vAlign w:val="center"/>
          </w:tcPr>
          <w:p w:rsidR="00675964" w:rsidRPr="00AF6F05" w:rsidRDefault="00675964" w:rsidP="003A174D">
            <w:pPr>
              <w:spacing w:after="0" w:line="240" w:lineRule="auto"/>
              <w:jc w:val="center"/>
              <w:rPr>
                <w:rFonts w:ascii="Times New Roman" w:hAnsi="Times New Roman" w:cs="Times New Roman"/>
                <w:sz w:val="24"/>
                <w:szCs w:val="24"/>
              </w:rPr>
            </w:pPr>
            <w:r w:rsidRPr="00AF6F05">
              <w:rPr>
                <w:rFonts w:ascii="Times New Roman" w:hAnsi="Times New Roman" w:cs="Times New Roman"/>
                <w:sz w:val="24"/>
                <w:szCs w:val="24"/>
              </w:rPr>
              <w:t>7</w:t>
            </w:r>
          </w:p>
        </w:tc>
        <w:tc>
          <w:tcPr>
            <w:tcW w:w="771" w:type="pct"/>
            <w:tcBorders>
              <w:top w:val="single" w:sz="4" w:space="0" w:color="auto"/>
              <w:left w:val="single" w:sz="4" w:space="0" w:color="auto"/>
              <w:bottom w:val="single" w:sz="4" w:space="0" w:color="auto"/>
              <w:right w:val="single" w:sz="4" w:space="0" w:color="auto"/>
            </w:tcBorders>
            <w:vAlign w:val="center"/>
          </w:tcPr>
          <w:p w:rsidR="00675964" w:rsidRPr="00AF6F05" w:rsidRDefault="00675964" w:rsidP="003A174D">
            <w:pPr>
              <w:spacing w:after="0" w:line="240" w:lineRule="auto"/>
              <w:jc w:val="center"/>
              <w:rPr>
                <w:rFonts w:ascii="Times New Roman" w:hAnsi="Times New Roman" w:cs="Times New Roman"/>
                <w:sz w:val="24"/>
                <w:szCs w:val="24"/>
              </w:rPr>
            </w:pPr>
            <w:r w:rsidRPr="00AF6F05">
              <w:rPr>
                <w:rFonts w:ascii="Times New Roman" w:hAnsi="Times New Roman" w:cs="Times New Roman"/>
                <w:sz w:val="24"/>
                <w:szCs w:val="24"/>
              </w:rPr>
              <w:t>Наше национальное богатство и наследие.</w:t>
            </w:r>
          </w:p>
        </w:tc>
        <w:tc>
          <w:tcPr>
            <w:tcW w:w="3130" w:type="pct"/>
            <w:tcBorders>
              <w:top w:val="single" w:sz="4" w:space="0" w:color="auto"/>
              <w:left w:val="single" w:sz="4" w:space="0" w:color="auto"/>
              <w:bottom w:val="single" w:sz="4" w:space="0" w:color="auto"/>
              <w:right w:val="single" w:sz="4" w:space="0" w:color="auto"/>
            </w:tcBorders>
            <w:vAlign w:val="center"/>
          </w:tcPr>
          <w:p w:rsidR="00675964" w:rsidRPr="00AF6F05" w:rsidRDefault="002772CE" w:rsidP="003A174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Разнообразие этнического состава населения России.</w:t>
            </w:r>
          </w:p>
        </w:tc>
        <w:tc>
          <w:tcPr>
            <w:tcW w:w="670" w:type="pct"/>
            <w:tcBorders>
              <w:top w:val="single" w:sz="4" w:space="0" w:color="auto"/>
              <w:left w:val="single" w:sz="4" w:space="0" w:color="auto"/>
              <w:bottom w:val="single" w:sz="4" w:space="0" w:color="auto"/>
              <w:right w:val="single" w:sz="4" w:space="0" w:color="auto"/>
            </w:tcBorders>
            <w:vAlign w:val="center"/>
          </w:tcPr>
          <w:p w:rsidR="00675964" w:rsidRPr="00AF6F05" w:rsidRDefault="00675964" w:rsidP="003A174D">
            <w:pPr>
              <w:spacing w:after="0" w:line="240" w:lineRule="auto"/>
              <w:jc w:val="center"/>
              <w:rPr>
                <w:rFonts w:ascii="Times New Roman" w:hAnsi="Times New Roman" w:cs="Times New Roman"/>
                <w:sz w:val="24"/>
                <w:szCs w:val="24"/>
              </w:rPr>
            </w:pPr>
            <w:r w:rsidRPr="00AF6F05">
              <w:rPr>
                <w:rFonts w:ascii="Times New Roman" w:hAnsi="Times New Roman" w:cs="Times New Roman"/>
                <w:sz w:val="24"/>
                <w:szCs w:val="24"/>
              </w:rPr>
              <w:t>1</w:t>
            </w:r>
          </w:p>
        </w:tc>
      </w:tr>
      <w:tr w:rsidR="00675964" w:rsidRPr="00AF6F05" w:rsidTr="003A174D">
        <w:trPr>
          <w:trHeight w:val="153"/>
          <w:jc w:val="center"/>
        </w:trPr>
        <w:tc>
          <w:tcPr>
            <w:tcW w:w="429" w:type="pct"/>
            <w:tcBorders>
              <w:top w:val="single" w:sz="4" w:space="0" w:color="auto"/>
              <w:left w:val="single" w:sz="4" w:space="0" w:color="auto"/>
              <w:bottom w:val="single" w:sz="4" w:space="0" w:color="auto"/>
              <w:right w:val="single" w:sz="4" w:space="0" w:color="auto"/>
            </w:tcBorders>
            <w:vAlign w:val="center"/>
          </w:tcPr>
          <w:p w:rsidR="00675964" w:rsidRPr="00AF6F05" w:rsidRDefault="00675964" w:rsidP="003A174D">
            <w:pPr>
              <w:spacing w:after="0" w:line="240" w:lineRule="auto"/>
              <w:jc w:val="center"/>
              <w:rPr>
                <w:rFonts w:ascii="Times New Roman" w:hAnsi="Times New Roman" w:cs="Times New Roman"/>
                <w:sz w:val="24"/>
                <w:szCs w:val="24"/>
              </w:rPr>
            </w:pPr>
            <w:r w:rsidRPr="00AF6F05">
              <w:rPr>
                <w:rFonts w:ascii="Times New Roman" w:hAnsi="Times New Roman" w:cs="Times New Roman"/>
                <w:sz w:val="24"/>
                <w:szCs w:val="24"/>
              </w:rPr>
              <w:t>8</w:t>
            </w:r>
          </w:p>
        </w:tc>
        <w:tc>
          <w:tcPr>
            <w:tcW w:w="771" w:type="pct"/>
            <w:tcBorders>
              <w:top w:val="single" w:sz="4" w:space="0" w:color="auto"/>
              <w:left w:val="single" w:sz="4" w:space="0" w:color="auto"/>
              <w:bottom w:val="single" w:sz="4" w:space="0" w:color="auto"/>
              <w:right w:val="single" w:sz="4" w:space="0" w:color="auto"/>
            </w:tcBorders>
            <w:vAlign w:val="center"/>
          </w:tcPr>
          <w:p w:rsidR="00675964" w:rsidRPr="00AF6F05" w:rsidRDefault="00675964" w:rsidP="003A174D">
            <w:pPr>
              <w:spacing w:after="0" w:line="240" w:lineRule="auto"/>
              <w:jc w:val="center"/>
              <w:rPr>
                <w:rFonts w:ascii="Times New Roman" w:hAnsi="Times New Roman" w:cs="Times New Roman"/>
                <w:sz w:val="24"/>
                <w:szCs w:val="24"/>
              </w:rPr>
            </w:pPr>
            <w:r w:rsidRPr="00AF6F05">
              <w:rPr>
                <w:rFonts w:ascii="Times New Roman" w:hAnsi="Times New Roman" w:cs="Times New Roman"/>
                <w:sz w:val="24"/>
                <w:szCs w:val="24"/>
              </w:rPr>
              <w:t>Россияне. Численность населения</w:t>
            </w:r>
          </w:p>
        </w:tc>
        <w:tc>
          <w:tcPr>
            <w:tcW w:w="3130" w:type="pct"/>
            <w:tcBorders>
              <w:top w:val="single" w:sz="4" w:space="0" w:color="auto"/>
              <w:left w:val="single" w:sz="4" w:space="0" w:color="auto"/>
              <w:bottom w:val="single" w:sz="4" w:space="0" w:color="auto"/>
              <w:right w:val="single" w:sz="4" w:space="0" w:color="auto"/>
            </w:tcBorders>
            <w:vAlign w:val="center"/>
          </w:tcPr>
          <w:p w:rsidR="00C82672" w:rsidRPr="00C82672" w:rsidRDefault="00C82672" w:rsidP="003A174D">
            <w:pPr>
              <w:spacing w:after="0" w:line="240" w:lineRule="auto"/>
              <w:jc w:val="center"/>
              <w:rPr>
                <w:rFonts w:ascii="Times New Roman" w:hAnsi="Times New Roman" w:cs="Times New Roman"/>
                <w:sz w:val="24"/>
                <w:szCs w:val="24"/>
              </w:rPr>
            </w:pPr>
            <w:r w:rsidRPr="00C82672">
              <w:rPr>
                <w:rFonts w:ascii="Times New Roman" w:hAnsi="Times New Roman" w:cs="Times New Roman"/>
                <w:sz w:val="24"/>
                <w:szCs w:val="24"/>
              </w:rPr>
              <w:t>Население России</w:t>
            </w:r>
          </w:p>
          <w:p w:rsidR="00675964" w:rsidRPr="00AF6F05" w:rsidRDefault="00C82672" w:rsidP="003A174D">
            <w:pPr>
              <w:spacing w:after="0" w:line="240" w:lineRule="auto"/>
              <w:jc w:val="center"/>
              <w:rPr>
                <w:rFonts w:ascii="Times New Roman" w:hAnsi="Times New Roman" w:cs="Times New Roman"/>
                <w:sz w:val="24"/>
                <w:szCs w:val="24"/>
              </w:rPr>
            </w:pPr>
            <w:r w:rsidRPr="00C82672">
              <w:rPr>
                <w:rFonts w:ascii="Times New Roman" w:hAnsi="Times New Roman" w:cs="Times New Roman"/>
                <w:sz w:val="24"/>
                <w:szCs w:val="24"/>
              </w:rPr>
              <w:t>Численность населения и ее изменение в разные исторические периоды</w:t>
            </w:r>
            <w:r>
              <w:rPr>
                <w:rFonts w:ascii="Times New Roman" w:hAnsi="Times New Roman" w:cs="Times New Roman"/>
                <w:sz w:val="24"/>
                <w:szCs w:val="24"/>
              </w:rPr>
              <w:t>.</w:t>
            </w:r>
          </w:p>
        </w:tc>
        <w:tc>
          <w:tcPr>
            <w:tcW w:w="670" w:type="pct"/>
            <w:tcBorders>
              <w:top w:val="single" w:sz="4" w:space="0" w:color="auto"/>
              <w:left w:val="single" w:sz="4" w:space="0" w:color="auto"/>
              <w:bottom w:val="single" w:sz="4" w:space="0" w:color="auto"/>
              <w:right w:val="single" w:sz="4" w:space="0" w:color="auto"/>
            </w:tcBorders>
            <w:vAlign w:val="center"/>
          </w:tcPr>
          <w:p w:rsidR="00675964" w:rsidRPr="00AF6F05" w:rsidRDefault="00675964" w:rsidP="003A174D">
            <w:pPr>
              <w:spacing w:after="0" w:line="240" w:lineRule="auto"/>
              <w:jc w:val="center"/>
              <w:rPr>
                <w:rFonts w:ascii="Times New Roman" w:hAnsi="Times New Roman" w:cs="Times New Roman"/>
                <w:sz w:val="24"/>
                <w:szCs w:val="24"/>
              </w:rPr>
            </w:pPr>
            <w:r w:rsidRPr="00AF6F05">
              <w:rPr>
                <w:rFonts w:ascii="Times New Roman" w:hAnsi="Times New Roman" w:cs="Times New Roman"/>
                <w:sz w:val="24"/>
                <w:szCs w:val="24"/>
              </w:rPr>
              <w:t>1</w:t>
            </w:r>
          </w:p>
        </w:tc>
      </w:tr>
      <w:tr w:rsidR="00675964" w:rsidRPr="00AF6F05" w:rsidTr="003A174D">
        <w:trPr>
          <w:trHeight w:val="153"/>
          <w:jc w:val="center"/>
        </w:trPr>
        <w:tc>
          <w:tcPr>
            <w:tcW w:w="429" w:type="pct"/>
            <w:tcBorders>
              <w:top w:val="single" w:sz="4" w:space="0" w:color="auto"/>
              <w:left w:val="single" w:sz="4" w:space="0" w:color="auto"/>
              <w:bottom w:val="single" w:sz="4" w:space="0" w:color="auto"/>
              <w:right w:val="single" w:sz="4" w:space="0" w:color="auto"/>
            </w:tcBorders>
            <w:vAlign w:val="center"/>
          </w:tcPr>
          <w:p w:rsidR="00675964" w:rsidRPr="00AF6F05" w:rsidRDefault="00675964" w:rsidP="003A174D">
            <w:pPr>
              <w:spacing w:after="0" w:line="240" w:lineRule="auto"/>
              <w:jc w:val="center"/>
              <w:rPr>
                <w:rFonts w:ascii="Times New Roman" w:hAnsi="Times New Roman" w:cs="Times New Roman"/>
                <w:sz w:val="24"/>
                <w:szCs w:val="24"/>
              </w:rPr>
            </w:pPr>
            <w:r w:rsidRPr="00AF6F05">
              <w:rPr>
                <w:rFonts w:ascii="Times New Roman" w:hAnsi="Times New Roman" w:cs="Times New Roman"/>
                <w:sz w:val="24"/>
                <w:szCs w:val="24"/>
              </w:rPr>
              <w:t>9</w:t>
            </w:r>
          </w:p>
        </w:tc>
        <w:tc>
          <w:tcPr>
            <w:tcW w:w="771" w:type="pct"/>
            <w:tcBorders>
              <w:top w:val="single" w:sz="4" w:space="0" w:color="auto"/>
              <w:left w:val="single" w:sz="4" w:space="0" w:color="auto"/>
              <w:bottom w:val="single" w:sz="4" w:space="0" w:color="auto"/>
              <w:right w:val="single" w:sz="4" w:space="0" w:color="auto"/>
            </w:tcBorders>
            <w:vAlign w:val="center"/>
          </w:tcPr>
          <w:p w:rsidR="00675964" w:rsidRPr="00AF6F05" w:rsidRDefault="00675964" w:rsidP="003A174D">
            <w:pPr>
              <w:spacing w:after="0" w:line="240" w:lineRule="auto"/>
              <w:jc w:val="center"/>
              <w:rPr>
                <w:rFonts w:ascii="Times New Roman" w:hAnsi="Times New Roman" w:cs="Times New Roman"/>
                <w:sz w:val="24"/>
                <w:szCs w:val="24"/>
              </w:rPr>
            </w:pPr>
            <w:r w:rsidRPr="00AF6F05">
              <w:rPr>
                <w:rFonts w:ascii="Times New Roman" w:hAnsi="Times New Roman" w:cs="Times New Roman"/>
                <w:sz w:val="24"/>
                <w:szCs w:val="24"/>
              </w:rPr>
              <w:t>Воспроизводство населения</w:t>
            </w:r>
          </w:p>
        </w:tc>
        <w:tc>
          <w:tcPr>
            <w:tcW w:w="3130" w:type="pct"/>
            <w:tcBorders>
              <w:top w:val="single" w:sz="4" w:space="0" w:color="auto"/>
              <w:left w:val="single" w:sz="4" w:space="0" w:color="auto"/>
              <w:bottom w:val="single" w:sz="4" w:space="0" w:color="auto"/>
              <w:right w:val="single" w:sz="4" w:space="0" w:color="auto"/>
            </w:tcBorders>
            <w:vAlign w:val="center"/>
          </w:tcPr>
          <w:p w:rsidR="00675964" w:rsidRPr="00AF6F05" w:rsidRDefault="00C82672" w:rsidP="003A174D">
            <w:pPr>
              <w:spacing w:after="0" w:line="240" w:lineRule="auto"/>
              <w:jc w:val="center"/>
              <w:rPr>
                <w:rFonts w:ascii="Times New Roman" w:hAnsi="Times New Roman" w:cs="Times New Roman"/>
                <w:sz w:val="24"/>
                <w:szCs w:val="24"/>
              </w:rPr>
            </w:pPr>
            <w:r w:rsidRPr="00C82672">
              <w:rPr>
                <w:rFonts w:ascii="Times New Roman" w:hAnsi="Times New Roman" w:cs="Times New Roman"/>
                <w:sz w:val="24"/>
                <w:szCs w:val="24"/>
              </w:rPr>
              <w:t>. Воспроизводство населения. Показатели рождаемости, смертности, естественного и миграционного прироста / убыли.</w:t>
            </w:r>
          </w:p>
        </w:tc>
        <w:tc>
          <w:tcPr>
            <w:tcW w:w="670" w:type="pct"/>
            <w:tcBorders>
              <w:top w:val="single" w:sz="4" w:space="0" w:color="auto"/>
              <w:left w:val="single" w:sz="4" w:space="0" w:color="auto"/>
              <w:bottom w:val="single" w:sz="4" w:space="0" w:color="auto"/>
              <w:right w:val="single" w:sz="4" w:space="0" w:color="auto"/>
            </w:tcBorders>
            <w:vAlign w:val="center"/>
          </w:tcPr>
          <w:p w:rsidR="00675964" w:rsidRPr="00AF6F05" w:rsidRDefault="00675964" w:rsidP="003A174D">
            <w:pPr>
              <w:spacing w:after="0" w:line="240" w:lineRule="auto"/>
              <w:jc w:val="center"/>
              <w:rPr>
                <w:rFonts w:ascii="Times New Roman" w:hAnsi="Times New Roman" w:cs="Times New Roman"/>
                <w:sz w:val="24"/>
                <w:szCs w:val="24"/>
              </w:rPr>
            </w:pPr>
            <w:r w:rsidRPr="00AF6F05">
              <w:rPr>
                <w:rFonts w:ascii="Times New Roman" w:hAnsi="Times New Roman" w:cs="Times New Roman"/>
                <w:sz w:val="24"/>
                <w:szCs w:val="24"/>
              </w:rPr>
              <w:t>1</w:t>
            </w:r>
          </w:p>
        </w:tc>
      </w:tr>
      <w:tr w:rsidR="00C82672" w:rsidRPr="00AF6F05" w:rsidTr="003A174D">
        <w:trPr>
          <w:trHeight w:val="153"/>
          <w:jc w:val="center"/>
        </w:trPr>
        <w:tc>
          <w:tcPr>
            <w:tcW w:w="429" w:type="pct"/>
            <w:tcBorders>
              <w:top w:val="single" w:sz="4" w:space="0" w:color="auto"/>
              <w:left w:val="single" w:sz="4" w:space="0" w:color="auto"/>
              <w:bottom w:val="single" w:sz="4" w:space="0" w:color="auto"/>
              <w:right w:val="single" w:sz="4" w:space="0" w:color="auto"/>
            </w:tcBorders>
            <w:vAlign w:val="center"/>
          </w:tcPr>
          <w:p w:rsidR="00C82672" w:rsidRPr="00AF6F05" w:rsidRDefault="00C82672" w:rsidP="003A174D">
            <w:pPr>
              <w:spacing w:after="0" w:line="240" w:lineRule="auto"/>
              <w:jc w:val="center"/>
              <w:rPr>
                <w:rFonts w:ascii="Times New Roman" w:hAnsi="Times New Roman" w:cs="Times New Roman"/>
                <w:sz w:val="24"/>
                <w:szCs w:val="24"/>
              </w:rPr>
            </w:pPr>
            <w:r w:rsidRPr="00AF6F05">
              <w:rPr>
                <w:rFonts w:ascii="Times New Roman" w:hAnsi="Times New Roman" w:cs="Times New Roman"/>
                <w:sz w:val="24"/>
                <w:szCs w:val="24"/>
              </w:rPr>
              <w:t>10</w:t>
            </w:r>
          </w:p>
        </w:tc>
        <w:tc>
          <w:tcPr>
            <w:tcW w:w="771" w:type="pct"/>
            <w:tcBorders>
              <w:top w:val="single" w:sz="4" w:space="0" w:color="auto"/>
              <w:left w:val="single" w:sz="4" w:space="0" w:color="auto"/>
              <w:bottom w:val="single" w:sz="4" w:space="0" w:color="auto"/>
              <w:right w:val="single" w:sz="4" w:space="0" w:color="auto"/>
            </w:tcBorders>
            <w:vAlign w:val="center"/>
          </w:tcPr>
          <w:p w:rsidR="00C82672" w:rsidRPr="00AF6F05" w:rsidRDefault="00C82672" w:rsidP="003A174D">
            <w:pPr>
              <w:spacing w:after="0" w:line="240" w:lineRule="auto"/>
              <w:jc w:val="center"/>
              <w:rPr>
                <w:rFonts w:ascii="Times New Roman" w:hAnsi="Times New Roman" w:cs="Times New Roman"/>
                <w:sz w:val="24"/>
                <w:szCs w:val="24"/>
              </w:rPr>
            </w:pPr>
            <w:r w:rsidRPr="00AF6F05">
              <w:rPr>
                <w:rFonts w:ascii="Times New Roman" w:hAnsi="Times New Roman" w:cs="Times New Roman"/>
                <w:sz w:val="24"/>
                <w:szCs w:val="24"/>
              </w:rPr>
              <w:t xml:space="preserve">Наш </w:t>
            </w:r>
            <w:r w:rsidRPr="00AF6F05">
              <w:rPr>
                <w:rFonts w:ascii="Times New Roman" w:hAnsi="Times New Roman" w:cs="Times New Roman"/>
                <w:sz w:val="24"/>
                <w:szCs w:val="24"/>
              </w:rPr>
              <w:lastRenderedPageBreak/>
              <w:t>«демографический портрет»</w:t>
            </w:r>
          </w:p>
        </w:tc>
        <w:tc>
          <w:tcPr>
            <w:tcW w:w="3130" w:type="pct"/>
            <w:vMerge w:val="restart"/>
            <w:tcBorders>
              <w:top w:val="single" w:sz="4" w:space="0" w:color="auto"/>
              <w:left w:val="single" w:sz="4" w:space="0" w:color="auto"/>
              <w:right w:val="single" w:sz="4" w:space="0" w:color="auto"/>
            </w:tcBorders>
            <w:vAlign w:val="center"/>
          </w:tcPr>
          <w:p w:rsidR="00C82672" w:rsidRPr="00AF6F05" w:rsidRDefault="00C82672" w:rsidP="003A174D">
            <w:pPr>
              <w:spacing w:after="0" w:line="240" w:lineRule="auto"/>
              <w:jc w:val="center"/>
              <w:rPr>
                <w:rFonts w:ascii="Times New Roman" w:hAnsi="Times New Roman" w:cs="Times New Roman"/>
                <w:sz w:val="24"/>
                <w:szCs w:val="24"/>
              </w:rPr>
            </w:pPr>
            <w:r w:rsidRPr="00C82672">
              <w:rPr>
                <w:rFonts w:ascii="Times New Roman" w:hAnsi="Times New Roman" w:cs="Times New Roman"/>
                <w:sz w:val="24"/>
                <w:szCs w:val="24"/>
              </w:rPr>
              <w:lastRenderedPageBreak/>
              <w:t>Характеристика половозрастной структуры населения России.</w:t>
            </w:r>
          </w:p>
        </w:tc>
        <w:tc>
          <w:tcPr>
            <w:tcW w:w="670" w:type="pct"/>
            <w:tcBorders>
              <w:top w:val="single" w:sz="4" w:space="0" w:color="auto"/>
              <w:left w:val="single" w:sz="4" w:space="0" w:color="auto"/>
              <w:bottom w:val="single" w:sz="4" w:space="0" w:color="auto"/>
              <w:right w:val="single" w:sz="4" w:space="0" w:color="auto"/>
            </w:tcBorders>
            <w:vAlign w:val="center"/>
          </w:tcPr>
          <w:p w:rsidR="00C82672" w:rsidRPr="00AF6F05" w:rsidRDefault="00C82672" w:rsidP="003A174D">
            <w:pPr>
              <w:spacing w:after="0" w:line="240" w:lineRule="auto"/>
              <w:jc w:val="center"/>
              <w:rPr>
                <w:rFonts w:ascii="Times New Roman" w:hAnsi="Times New Roman" w:cs="Times New Roman"/>
                <w:sz w:val="24"/>
                <w:szCs w:val="24"/>
              </w:rPr>
            </w:pPr>
            <w:r w:rsidRPr="00AF6F05">
              <w:rPr>
                <w:rFonts w:ascii="Times New Roman" w:hAnsi="Times New Roman" w:cs="Times New Roman"/>
                <w:sz w:val="24"/>
                <w:szCs w:val="24"/>
              </w:rPr>
              <w:t>1</w:t>
            </w:r>
          </w:p>
        </w:tc>
      </w:tr>
      <w:tr w:rsidR="00C82672" w:rsidRPr="00AF6F05" w:rsidTr="003A174D">
        <w:trPr>
          <w:trHeight w:val="153"/>
          <w:jc w:val="center"/>
        </w:trPr>
        <w:tc>
          <w:tcPr>
            <w:tcW w:w="429" w:type="pct"/>
            <w:tcBorders>
              <w:top w:val="single" w:sz="4" w:space="0" w:color="auto"/>
              <w:left w:val="single" w:sz="4" w:space="0" w:color="auto"/>
              <w:bottom w:val="single" w:sz="4" w:space="0" w:color="auto"/>
              <w:right w:val="single" w:sz="4" w:space="0" w:color="auto"/>
            </w:tcBorders>
            <w:vAlign w:val="center"/>
          </w:tcPr>
          <w:p w:rsidR="00C82672" w:rsidRPr="00AF6F05" w:rsidRDefault="00C82672" w:rsidP="003A174D">
            <w:pPr>
              <w:spacing w:after="0" w:line="240" w:lineRule="auto"/>
              <w:jc w:val="center"/>
              <w:rPr>
                <w:rFonts w:ascii="Times New Roman" w:hAnsi="Times New Roman" w:cs="Times New Roman"/>
                <w:sz w:val="24"/>
                <w:szCs w:val="24"/>
              </w:rPr>
            </w:pPr>
            <w:r w:rsidRPr="00AF6F05">
              <w:rPr>
                <w:rFonts w:ascii="Times New Roman" w:hAnsi="Times New Roman" w:cs="Times New Roman"/>
                <w:sz w:val="24"/>
                <w:szCs w:val="24"/>
              </w:rPr>
              <w:lastRenderedPageBreak/>
              <w:t>11</w:t>
            </w:r>
          </w:p>
        </w:tc>
        <w:tc>
          <w:tcPr>
            <w:tcW w:w="771" w:type="pct"/>
            <w:tcBorders>
              <w:top w:val="single" w:sz="4" w:space="0" w:color="auto"/>
              <w:left w:val="single" w:sz="4" w:space="0" w:color="auto"/>
              <w:bottom w:val="single" w:sz="4" w:space="0" w:color="auto"/>
              <w:right w:val="single" w:sz="4" w:space="0" w:color="auto"/>
            </w:tcBorders>
            <w:vAlign w:val="center"/>
          </w:tcPr>
          <w:p w:rsidR="00C82672" w:rsidRDefault="00C82672" w:rsidP="003A174D">
            <w:pPr>
              <w:spacing w:after="0" w:line="240" w:lineRule="auto"/>
              <w:jc w:val="center"/>
              <w:rPr>
                <w:rFonts w:ascii="Times New Roman" w:hAnsi="Times New Roman" w:cs="Times New Roman"/>
                <w:sz w:val="24"/>
                <w:szCs w:val="24"/>
              </w:rPr>
            </w:pPr>
            <w:r w:rsidRPr="00AF6F05">
              <w:rPr>
                <w:rFonts w:ascii="Times New Roman" w:hAnsi="Times New Roman" w:cs="Times New Roman"/>
                <w:sz w:val="24"/>
                <w:szCs w:val="24"/>
              </w:rPr>
              <w:t>Учимся с «Полярной звездой»</w:t>
            </w:r>
          </w:p>
          <w:p w:rsidR="00C82672" w:rsidRPr="00AF6F05" w:rsidRDefault="00C82672" w:rsidP="003A174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Половозрастной состав населения России.</w:t>
            </w:r>
          </w:p>
        </w:tc>
        <w:tc>
          <w:tcPr>
            <w:tcW w:w="3130" w:type="pct"/>
            <w:vMerge/>
            <w:tcBorders>
              <w:left w:val="single" w:sz="4" w:space="0" w:color="auto"/>
              <w:bottom w:val="single" w:sz="4" w:space="0" w:color="auto"/>
              <w:right w:val="single" w:sz="4" w:space="0" w:color="auto"/>
            </w:tcBorders>
            <w:vAlign w:val="center"/>
          </w:tcPr>
          <w:p w:rsidR="00C82672" w:rsidRPr="00AF6F05" w:rsidRDefault="00C82672" w:rsidP="003A174D">
            <w:pPr>
              <w:spacing w:after="0" w:line="240" w:lineRule="auto"/>
              <w:jc w:val="center"/>
              <w:rPr>
                <w:rFonts w:ascii="Times New Roman" w:hAnsi="Times New Roman" w:cs="Times New Roman"/>
                <w:sz w:val="24"/>
                <w:szCs w:val="24"/>
              </w:rPr>
            </w:pPr>
          </w:p>
        </w:tc>
        <w:tc>
          <w:tcPr>
            <w:tcW w:w="670" w:type="pct"/>
            <w:tcBorders>
              <w:top w:val="single" w:sz="4" w:space="0" w:color="auto"/>
              <w:left w:val="single" w:sz="4" w:space="0" w:color="auto"/>
              <w:bottom w:val="single" w:sz="4" w:space="0" w:color="auto"/>
              <w:right w:val="single" w:sz="4" w:space="0" w:color="auto"/>
            </w:tcBorders>
            <w:vAlign w:val="center"/>
          </w:tcPr>
          <w:p w:rsidR="00C82672" w:rsidRPr="00AF6F05" w:rsidRDefault="00C82672" w:rsidP="003A174D">
            <w:pPr>
              <w:spacing w:after="0" w:line="240" w:lineRule="auto"/>
              <w:jc w:val="center"/>
              <w:rPr>
                <w:rFonts w:ascii="Times New Roman" w:hAnsi="Times New Roman" w:cs="Times New Roman"/>
                <w:sz w:val="24"/>
                <w:szCs w:val="24"/>
              </w:rPr>
            </w:pPr>
            <w:r w:rsidRPr="00AF6F05">
              <w:rPr>
                <w:rFonts w:ascii="Times New Roman" w:hAnsi="Times New Roman" w:cs="Times New Roman"/>
                <w:sz w:val="24"/>
                <w:szCs w:val="24"/>
              </w:rPr>
              <w:t>1</w:t>
            </w:r>
          </w:p>
        </w:tc>
      </w:tr>
      <w:tr w:rsidR="00675964" w:rsidRPr="00AF6F05" w:rsidTr="003A174D">
        <w:trPr>
          <w:trHeight w:val="153"/>
          <w:jc w:val="center"/>
        </w:trPr>
        <w:tc>
          <w:tcPr>
            <w:tcW w:w="429" w:type="pct"/>
            <w:tcBorders>
              <w:top w:val="single" w:sz="4" w:space="0" w:color="auto"/>
              <w:left w:val="single" w:sz="4" w:space="0" w:color="auto"/>
              <w:bottom w:val="single" w:sz="4" w:space="0" w:color="auto"/>
              <w:right w:val="single" w:sz="4" w:space="0" w:color="auto"/>
            </w:tcBorders>
            <w:vAlign w:val="center"/>
          </w:tcPr>
          <w:p w:rsidR="00675964" w:rsidRPr="00AF6F05" w:rsidRDefault="00675964" w:rsidP="003A174D">
            <w:pPr>
              <w:spacing w:after="0" w:line="240" w:lineRule="auto"/>
              <w:jc w:val="center"/>
              <w:rPr>
                <w:rFonts w:ascii="Times New Roman" w:hAnsi="Times New Roman" w:cs="Times New Roman"/>
                <w:sz w:val="24"/>
                <w:szCs w:val="24"/>
              </w:rPr>
            </w:pPr>
            <w:r w:rsidRPr="00AF6F05">
              <w:rPr>
                <w:rFonts w:ascii="Times New Roman" w:hAnsi="Times New Roman" w:cs="Times New Roman"/>
                <w:sz w:val="24"/>
                <w:szCs w:val="24"/>
              </w:rPr>
              <w:t>12</w:t>
            </w:r>
          </w:p>
        </w:tc>
        <w:tc>
          <w:tcPr>
            <w:tcW w:w="771" w:type="pct"/>
            <w:tcBorders>
              <w:top w:val="single" w:sz="4" w:space="0" w:color="auto"/>
              <w:left w:val="single" w:sz="4" w:space="0" w:color="auto"/>
              <w:bottom w:val="single" w:sz="4" w:space="0" w:color="auto"/>
              <w:right w:val="single" w:sz="4" w:space="0" w:color="auto"/>
            </w:tcBorders>
            <w:vAlign w:val="center"/>
          </w:tcPr>
          <w:p w:rsidR="00675964" w:rsidRPr="00AF6F05" w:rsidRDefault="00675964" w:rsidP="003A174D">
            <w:pPr>
              <w:spacing w:after="0" w:line="240" w:lineRule="auto"/>
              <w:jc w:val="center"/>
              <w:rPr>
                <w:rFonts w:ascii="Times New Roman" w:hAnsi="Times New Roman" w:cs="Times New Roman"/>
                <w:sz w:val="24"/>
                <w:szCs w:val="24"/>
              </w:rPr>
            </w:pPr>
            <w:r w:rsidRPr="00AF6F05">
              <w:rPr>
                <w:rFonts w:ascii="Times New Roman" w:hAnsi="Times New Roman" w:cs="Times New Roman"/>
                <w:sz w:val="24"/>
                <w:szCs w:val="24"/>
              </w:rPr>
              <w:t>Народы и религии России.  Мозаика народов</w:t>
            </w:r>
          </w:p>
        </w:tc>
        <w:tc>
          <w:tcPr>
            <w:tcW w:w="3130" w:type="pct"/>
            <w:tcBorders>
              <w:top w:val="single" w:sz="4" w:space="0" w:color="auto"/>
              <w:left w:val="single" w:sz="4" w:space="0" w:color="auto"/>
              <w:bottom w:val="single" w:sz="4" w:space="0" w:color="auto"/>
              <w:right w:val="single" w:sz="4" w:space="0" w:color="auto"/>
            </w:tcBorders>
            <w:vAlign w:val="center"/>
          </w:tcPr>
          <w:p w:rsidR="00675964" w:rsidRPr="00AF6F05" w:rsidRDefault="00C82672" w:rsidP="003A174D">
            <w:pPr>
              <w:spacing w:after="0" w:line="240" w:lineRule="auto"/>
              <w:jc w:val="center"/>
              <w:rPr>
                <w:rFonts w:ascii="Times New Roman" w:hAnsi="Times New Roman" w:cs="Times New Roman"/>
                <w:sz w:val="24"/>
                <w:szCs w:val="24"/>
              </w:rPr>
            </w:pPr>
            <w:r w:rsidRPr="00C82672">
              <w:rPr>
                <w:rFonts w:ascii="Times New Roman" w:hAnsi="Times New Roman" w:cs="Times New Roman"/>
                <w:sz w:val="24"/>
                <w:szCs w:val="24"/>
              </w:rPr>
              <w:t>Этнический состав населения России. Разнообразие этнического состава населения России. Религии народов России</w:t>
            </w:r>
          </w:p>
        </w:tc>
        <w:tc>
          <w:tcPr>
            <w:tcW w:w="670" w:type="pct"/>
            <w:tcBorders>
              <w:top w:val="single" w:sz="4" w:space="0" w:color="auto"/>
              <w:left w:val="single" w:sz="4" w:space="0" w:color="auto"/>
              <w:bottom w:val="single" w:sz="4" w:space="0" w:color="auto"/>
              <w:right w:val="single" w:sz="4" w:space="0" w:color="auto"/>
            </w:tcBorders>
            <w:vAlign w:val="center"/>
          </w:tcPr>
          <w:p w:rsidR="00675964" w:rsidRPr="00AF6F05" w:rsidRDefault="00675964" w:rsidP="003A174D">
            <w:pPr>
              <w:spacing w:after="0" w:line="240" w:lineRule="auto"/>
              <w:jc w:val="center"/>
              <w:rPr>
                <w:rFonts w:ascii="Times New Roman" w:hAnsi="Times New Roman" w:cs="Times New Roman"/>
                <w:sz w:val="24"/>
                <w:szCs w:val="24"/>
              </w:rPr>
            </w:pPr>
            <w:r w:rsidRPr="00AF6F05">
              <w:rPr>
                <w:rFonts w:ascii="Times New Roman" w:hAnsi="Times New Roman" w:cs="Times New Roman"/>
                <w:sz w:val="24"/>
                <w:szCs w:val="24"/>
              </w:rPr>
              <w:t>1</w:t>
            </w:r>
          </w:p>
        </w:tc>
      </w:tr>
      <w:tr w:rsidR="00675964" w:rsidRPr="00AF6F05" w:rsidTr="003A174D">
        <w:trPr>
          <w:trHeight w:val="153"/>
          <w:jc w:val="center"/>
        </w:trPr>
        <w:tc>
          <w:tcPr>
            <w:tcW w:w="429" w:type="pct"/>
            <w:tcBorders>
              <w:top w:val="single" w:sz="4" w:space="0" w:color="auto"/>
              <w:left w:val="single" w:sz="4" w:space="0" w:color="auto"/>
              <w:bottom w:val="single" w:sz="4" w:space="0" w:color="auto"/>
              <w:right w:val="single" w:sz="4" w:space="0" w:color="auto"/>
            </w:tcBorders>
            <w:vAlign w:val="center"/>
          </w:tcPr>
          <w:p w:rsidR="00675964" w:rsidRPr="00AF6F05" w:rsidRDefault="00675964" w:rsidP="003A174D">
            <w:pPr>
              <w:spacing w:after="0" w:line="240" w:lineRule="auto"/>
              <w:jc w:val="center"/>
              <w:rPr>
                <w:rFonts w:ascii="Times New Roman" w:hAnsi="Times New Roman" w:cs="Times New Roman"/>
                <w:sz w:val="24"/>
                <w:szCs w:val="24"/>
              </w:rPr>
            </w:pPr>
            <w:r w:rsidRPr="00AF6F05">
              <w:rPr>
                <w:rFonts w:ascii="Times New Roman" w:hAnsi="Times New Roman" w:cs="Times New Roman"/>
                <w:sz w:val="24"/>
                <w:szCs w:val="24"/>
              </w:rPr>
              <w:t>13</w:t>
            </w:r>
          </w:p>
        </w:tc>
        <w:tc>
          <w:tcPr>
            <w:tcW w:w="771" w:type="pct"/>
            <w:tcBorders>
              <w:top w:val="single" w:sz="4" w:space="0" w:color="auto"/>
              <w:left w:val="single" w:sz="4" w:space="0" w:color="auto"/>
              <w:bottom w:val="single" w:sz="4" w:space="0" w:color="auto"/>
              <w:right w:val="single" w:sz="4" w:space="0" w:color="auto"/>
            </w:tcBorders>
            <w:vAlign w:val="center"/>
          </w:tcPr>
          <w:p w:rsidR="00675964" w:rsidRPr="00AF6F05" w:rsidRDefault="00675964" w:rsidP="003A174D">
            <w:pPr>
              <w:spacing w:after="0" w:line="240" w:lineRule="auto"/>
              <w:jc w:val="center"/>
              <w:rPr>
                <w:rFonts w:ascii="Times New Roman" w:hAnsi="Times New Roman" w:cs="Times New Roman"/>
                <w:sz w:val="24"/>
                <w:szCs w:val="24"/>
              </w:rPr>
            </w:pPr>
            <w:r w:rsidRPr="00AF6F05">
              <w:rPr>
                <w:rFonts w:ascii="Times New Roman" w:hAnsi="Times New Roman" w:cs="Times New Roman"/>
                <w:sz w:val="24"/>
                <w:szCs w:val="24"/>
              </w:rPr>
              <w:t>Размещение населения</w:t>
            </w:r>
          </w:p>
        </w:tc>
        <w:tc>
          <w:tcPr>
            <w:tcW w:w="3130" w:type="pct"/>
            <w:tcBorders>
              <w:top w:val="single" w:sz="4" w:space="0" w:color="auto"/>
              <w:left w:val="single" w:sz="4" w:space="0" w:color="auto"/>
              <w:bottom w:val="single" w:sz="4" w:space="0" w:color="auto"/>
              <w:right w:val="single" w:sz="4" w:space="0" w:color="auto"/>
            </w:tcBorders>
            <w:vAlign w:val="center"/>
          </w:tcPr>
          <w:p w:rsidR="00675964" w:rsidRPr="00AF6F05" w:rsidRDefault="00C82672" w:rsidP="003A174D">
            <w:pPr>
              <w:spacing w:after="0" w:line="240" w:lineRule="auto"/>
              <w:jc w:val="center"/>
              <w:rPr>
                <w:rFonts w:ascii="Times New Roman" w:hAnsi="Times New Roman" w:cs="Times New Roman"/>
                <w:sz w:val="24"/>
                <w:szCs w:val="24"/>
              </w:rPr>
            </w:pPr>
            <w:r w:rsidRPr="00C82672">
              <w:rPr>
                <w:rFonts w:ascii="Times New Roman" w:hAnsi="Times New Roman" w:cs="Times New Roman"/>
                <w:sz w:val="24"/>
                <w:szCs w:val="24"/>
              </w:rPr>
              <w:t>Географические особенности размещения населения России. Городское и сельское население. Расселение и урбанизация.</w:t>
            </w:r>
          </w:p>
        </w:tc>
        <w:tc>
          <w:tcPr>
            <w:tcW w:w="670" w:type="pct"/>
            <w:tcBorders>
              <w:top w:val="single" w:sz="4" w:space="0" w:color="auto"/>
              <w:left w:val="single" w:sz="4" w:space="0" w:color="auto"/>
              <w:bottom w:val="single" w:sz="4" w:space="0" w:color="auto"/>
              <w:right w:val="single" w:sz="4" w:space="0" w:color="auto"/>
            </w:tcBorders>
            <w:vAlign w:val="center"/>
          </w:tcPr>
          <w:p w:rsidR="00675964" w:rsidRPr="00AF6F05" w:rsidRDefault="00675964" w:rsidP="003A174D">
            <w:pPr>
              <w:spacing w:after="0" w:line="240" w:lineRule="auto"/>
              <w:jc w:val="center"/>
              <w:rPr>
                <w:rFonts w:ascii="Times New Roman" w:hAnsi="Times New Roman" w:cs="Times New Roman"/>
                <w:sz w:val="24"/>
                <w:szCs w:val="24"/>
              </w:rPr>
            </w:pPr>
            <w:r w:rsidRPr="00AF6F05">
              <w:rPr>
                <w:rFonts w:ascii="Times New Roman" w:hAnsi="Times New Roman" w:cs="Times New Roman"/>
                <w:sz w:val="24"/>
                <w:szCs w:val="24"/>
              </w:rPr>
              <w:t>1</w:t>
            </w:r>
          </w:p>
        </w:tc>
      </w:tr>
      <w:tr w:rsidR="00675964" w:rsidRPr="00AF6F05" w:rsidTr="003A174D">
        <w:trPr>
          <w:trHeight w:val="153"/>
          <w:jc w:val="center"/>
        </w:trPr>
        <w:tc>
          <w:tcPr>
            <w:tcW w:w="429" w:type="pct"/>
            <w:tcBorders>
              <w:top w:val="single" w:sz="4" w:space="0" w:color="auto"/>
              <w:left w:val="single" w:sz="4" w:space="0" w:color="auto"/>
              <w:bottom w:val="single" w:sz="4" w:space="0" w:color="auto"/>
              <w:right w:val="single" w:sz="4" w:space="0" w:color="auto"/>
            </w:tcBorders>
            <w:vAlign w:val="center"/>
          </w:tcPr>
          <w:p w:rsidR="00675964" w:rsidRPr="00AF6F05" w:rsidRDefault="00675964" w:rsidP="003A174D">
            <w:pPr>
              <w:spacing w:after="0" w:line="240" w:lineRule="auto"/>
              <w:jc w:val="center"/>
              <w:rPr>
                <w:rFonts w:ascii="Times New Roman" w:hAnsi="Times New Roman" w:cs="Times New Roman"/>
                <w:sz w:val="24"/>
                <w:szCs w:val="24"/>
              </w:rPr>
            </w:pPr>
            <w:r w:rsidRPr="00AF6F05">
              <w:rPr>
                <w:rFonts w:ascii="Times New Roman" w:hAnsi="Times New Roman" w:cs="Times New Roman"/>
                <w:sz w:val="24"/>
                <w:szCs w:val="24"/>
              </w:rPr>
              <w:t>14</w:t>
            </w:r>
          </w:p>
        </w:tc>
        <w:tc>
          <w:tcPr>
            <w:tcW w:w="771" w:type="pct"/>
            <w:tcBorders>
              <w:top w:val="single" w:sz="4" w:space="0" w:color="auto"/>
              <w:left w:val="single" w:sz="4" w:space="0" w:color="auto"/>
              <w:bottom w:val="single" w:sz="4" w:space="0" w:color="auto"/>
              <w:right w:val="single" w:sz="4" w:space="0" w:color="auto"/>
            </w:tcBorders>
            <w:vAlign w:val="center"/>
          </w:tcPr>
          <w:p w:rsidR="00675964" w:rsidRPr="00AF6F05" w:rsidRDefault="00675964" w:rsidP="003A174D">
            <w:pPr>
              <w:spacing w:after="0" w:line="240" w:lineRule="auto"/>
              <w:jc w:val="center"/>
              <w:rPr>
                <w:rFonts w:ascii="Times New Roman" w:hAnsi="Times New Roman" w:cs="Times New Roman"/>
                <w:sz w:val="24"/>
                <w:szCs w:val="24"/>
              </w:rPr>
            </w:pPr>
            <w:r w:rsidRPr="00AF6F05">
              <w:rPr>
                <w:rFonts w:ascii="Times New Roman" w:hAnsi="Times New Roman" w:cs="Times New Roman"/>
                <w:sz w:val="24"/>
                <w:szCs w:val="24"/>
              </w:rPr>
              <w:t>Города и сельские поселения.</w:t>
            </w:r>
          </w:p>
          <w:p w:rsidR="00675964" w:rsidRPr="00AF6F05" w:rsidRDefault="00675964" w:rsidP="003A174D">
            <w:pPr>
              <w:spacing w:after="0" w:line="240" w:lineRule="auto"/>
              <w:jc w:val="center"/>
              <w:rPr>
                <w:rFonts w:ascii="Times New Roman" w:hAnsi="Times New Roman" w:cs="Times New Roman"/>
                <w:sz w:val="24"/>
                <w:szCs w:val="24"/>
              </w:rPr>
            </w:pPr>
            <w:r w:rsidRPr="00AF6F05">
              <w:rPr>
                <w:rFonts w:ascii="Times New Roman" w:hAnsi="Times New Roman" w:cs="Times New Roman"/>
                <w:sz w:val="24"/>
                <w:szCs w:val="24"/>
              </w:rPr>
              <w:t>Урбанизация</w:t>
            </w:r>
          </w:p>
        </w:tc>
        <w:tc>
          <w:tcPr>
            <w:tcW w:w="3130" w:type="pct"/>
            <w:tcBorders>
              <w:top w:val="single" w:sz="4" w:space="0" w:color="auto"/>
              <w:left w:val="single" w:sz="4" w:space="0" w:color="auto"/>
              <w:bottom w:val="single" w:sz="4" w:space="0" w:color="auto"/>
              <w:right w:val="single" w:sz="4" w:space="0" w:color="auto"/>
            </w:tcBorders>
            <w:vAlign w:val="center"/>
          </w:tcPr>
          <w:p w:rsidR="00675964" w:rsidRPr="00AF6F05" w:rsidRDefault="00C82672" w:rsidP="003A174D">
            <w:pPr>
              <w:spacing w:after="0" w:line="240" w:lineRule="auto"/>
              <w:jc w:val="center"/>
              <w:rPr>
                <w:rFonts w:ascii="Times New Roman" w:hAnsi="Times New Roman" w:cs="Times New Roman"/>
                <w:sz w:val="24"/>
                <w:szCs w:val="24"/>
              </w:rPr>
            </w:pPr>
            <w:r w:rsidRPr="00C82672">
              <w:rPr>
                <w:rFonts w:ascii="Times New Roman" w:hAnsi="Times New Roman" w:cs="Times New Roman"/>
                <w:sz w:val="24"/>
                <w:szCs w:val="24"/>
              </w:rPr>
              <w:t>Типы населённых пунктов. Города России, их классификация.</w:t>
            </w:r>
          </w:p>
        </w:tc>
        <w:tc>
          <w:tcPr>
            <w:tcW w:w="670" w:type="pct"/>
            <w:tcBorders>
              <w:top w:val="single" w:sz="4" w:space="0" w:color="auto"/>
              <w:left w:val="single" w:sz="4" w:space="0" w:color="auto"/>
              <w:bottom w:val="single" w:sz="4" w:space="0" w:color="auto"/>
              <w:right w:val="single" w:sz="4" w:space="0" w:color="auto"/>
            </w:tcBorders>
            <w:vAlign w:val="center"/>
          </w:tcPr>
          <w:p w:rsidR="00675964" w:rsidRPr="00AF6F05" w:rsidRDefault="00675964" w:rsidP="003A174D">
            <w:pPr>
              <w:spacing w:after="0" w:line="240" w:lineRule="auto"/>
              <w:jc w:val="center"/>
              <w:rPr>
                <w:rFonts w:ascii="Times New Roman" w:hAnsi="Times New Roman" w:cs="Times New Roman"/>
                <w:sz w:val="24"/>
                <w:szCs w:val="24"/>
              </w:rPr>
            </w:pPr>
            <w:r w:rsidRPr="00AF6F05">
              <w:rPr>
                <w:rFonts w:ascii="Times New Roman" w:hAnsi="Times New Roman" w:cs="Times New Roman"/>
                <w:sz w:val="24"/>
                <w:szCs w:val="24"/>
              </w:rPr>
              <w:t>1</w:t>
            </w:r>
          </w:p>
        </w:tc>
      </w:tr>
      <w:tr w:rsidR="00675964" w:rsidRPr="00AF6F05" w:rsidTr="003A174D">
        <w:trPr>
          <w:trHeight w:val="153"/>
          <w:jc w:val="center"/>
        </w:trPr>
        <w:tc>
          <w:tcPr>
            <w:tcW w:w="429" w:type="pct"/>
            <w:tcBorders>
              <w:top w:val="single" w:sz="4" w:space="0" w:color="auto"/>
              <w:left w:val="single" w:sz="4" w:space="0" w:color="auto"/>
              <w:bottom w:val="single" w:sz="4" w:space="0" w:color="auto"/>
              <w:right w:val="single" w:sz="4" w:space="0" w:color="auto"/>
            </w:tcBorders>
            <w:vAlign w:val="center"/>
          </w:tcPr>
          <w:p w:rsidR="00675964" w:rsidRPr="00AF6F05" w:rsidRDefault="00675964" w:rsidP="003A174D">
            <w:pPr>
              <w:spacing w:after="0" w:line="240" w:lineRule="auto"/>
              <w:jc w:val="center"/>
              <w:rPr>
                <w:rFonts w:ascii="Times New Roman" w:hAnsi="Times New Roman" w:cs="Times New Roman"/>
                <w:sz w:val="24"/>
                <w:szCs w:val="24"/>
              </w:rPr>
            </w:pPr>
            <w:r w:rsidRPr="00AF6F05">
              <w:rPr>
                <w:rFonts w:ascii="Times New Roman" w:hAnsi="Times New Roman" w:cs="Times New Roman"/>
                <w:sz w:val="24"/>
                <w:szCs w:val="24"/>
              </w:rPr>
              <w:t>15</w:t>
            </w:r>
          </w:p>
        </w:tc>
        <w:tc>
          <w:tcPr>
            <w:tcW w:w="771" w:type="pct"/>
            <w:tcBorders>
              <w:top w:val="single" w:sz="4" w:space="0" w:color="auto"/>
              <w:left w:val="single" w:sz="4" w:space="0" w:color="auto"/>
              <w:bottom w:val="single" w:sz="4" w:space="0" w:color="auto"/>
              <w:right w:val="single" w:sz="4" w:space="0" w:color="auto"/>
            </w:tcBorders>
            <w:vAlign w:val="center"/>
          </w:tcPr>
          <w:p w:rsidR="00675964" w:rsidRPr="00AF6F05" w:rsidRDefault="00675964" w:rsidP="003A174D">
            <w:pPr>
              <w:spacing w:after="0" w:line="240" w:lineRule="auto"/>
              <w:jc w:val="center"/>
              <w:rPr>
                <w:rFonts w:ascii="Times New Roman" w:hAnsi="Times New Roman" w:cs="Times New Roman"/>
                <w:sz w:val="24"/>
                <w:szCs w:val="24"/>
              </w:rPr>
            </w:pPr>
            <w:r w:rsidRPr="00AF6F05">
              <w:rPr>
                <w:rFonts w:ascii="Times New Roman" w:hAnsi="Times New Roman" w:cs="Times New Roman"/>
                <w:sz w:val="24"/>
                <w:szCs w:val="24"/>
              </w:rPr>
              <w:t>Миграции населения.</w:t>
            </w:r>
          </w:p>
          <w:p w:rsidR="00675964" w:rsidRPr="00AF6F05" w:rsidRDefault="00675964" w:rsidP="003A174D">
            <w:pPr>
              <w:spacing w:after="0" w:line="240" w:lineRule="auto"/>
              <w:jc w:val="center"/>
              <w:rPr>
                <w:rFonts w:ascii="Times New Roman" w:hAnsi="Times New Roman" w:cs="Times New Roman"/>
                <w:sz w:val="24"/>
                <w:szCs w:val="24"/>
              </w:rPr>
            </w:pPr>
          </w:p>
        </w:tc>
        <w:tc>
          <w:tcPr>
            <w:tcW w:w="3130" w:type="pct"/>
            <w:tcBorders>
              <w:top w:val="single" w:sz="4" w:space="0" w:color="auto"/>
              <w:left w:val="single" w:sz="4" w:space="0" w:color="auto"/>
              <w:bottom w:val="single" w:sz="4" w:space="0" w:color="auto"/>
              <w:right w:val="single" w:sz="4" w:space="0" w:color="auto"/>
            </w:tcBorders>
            <w:vAlign w:val="center"/>
          </w:tcPr>
          <w:p w:rsidR="00675964" w:rsidRPr="00AF6F05" w:rsidRDefault="00C82672" w:rsidP="003A174D">
            <w:pPr>
              <w:spacing w:after="0" w:line="240" w:lineRule="auto"/>
              <w:jc w:val="center"/>
              <w:rPr>
                <w:rFonts w:ascii="Times New Roman" w:hAnsi="Times New Roman" w:cs="Times New Roman"/>
                <w:sz w:val="24"/>
                <w:szCs w:val="24"/>
              </w:rPr>
            </w:pPr>
            <w:r w:rsidRPr="00C82672">
              <w:rPr>
                <w:rFonts w:ascii="Times New Roman" w:hAnsi="Times New Roman" w:cs="Times New Roman"/>
                <w:sz w:val="24"/>
                <w:szCs w:val="24"/>
              </w:rPr>
              <w:t>Миграции населения в России.</w:t>
            </w:r>
          </w:p>
        </w:tc>
        <w:tc>
          <w:tcPr>
            <w:tcW w:w="670" w:type="pct"/>
            <w:tcBorders>
              <w:top w:val="single" w:sz="4" w:space="0" w:color="auto"/>
              <w:left w:val="single" w:sz="4" w:space="0" w:color="auto"/>
              <w:bottom w:val="single" w:sz="4" w:space="0" w:color="auto"/>
              <w:right w:val="single" w:sz="4" w:space="0" w:color="auto"/>
            </w:tcBorders>
            <w:vAlign w:val="center"/>
          </w:tcPr>
          <w:p w:rsidR="00675964" w:rsidRPr="00AF6F05" w:rsidRDefault="00675964" w:rsidP="003A174D">
            <w:pPr>
              <w:spacing w:after="0" w:line="240" w:lineRule="auto"/>
              <w:jc w:val="center"/>
              <w:rPr>
                <w:rFonts w:ascii="Times New Roman" w:hAnsi="Times New Roman" w:cs="Times New Roman"/>
                <w:sz w:val="24"/>
                <w:szCs w:val="24"/>
              </w:rPr>
            </w:pPr>
            <w:r w:rsidRPr="00AF6F05">
              <w:rPr>
                <w:rFonts w:ascii="Times New Roman" w:hAnsi="Times New Roman" w:cs="Times New Roman"/>
                <w:sz w:val="24"/>
                <w:szCs w:val="24"/>
              </w:rPr>
              <w:t>1</w:t>
            </w:r>
          </w:p>
        </w:tc>
      </w:tr>
      <w:tr w:rsidR="00675964" w:rsidRPr="00AF6F05" w:rsidTr="003A174D">
        <w:trPr>
          <w:trHeight w:val="153"/>
          <w:jc w:val="center"/>
        </w:trPr>
        <w:tc>
          <w:tcPr>
            <w:tcW w:w="429" w:type="pct"/>
            <w:tcBorders>
              <w:top w:val="single" w:sz="4" w:space="0" w:color="auto"/>
              <w:left w:val="single" w:sz="4" w:space="0" w:color="auto"/>
              <w:bottom w:val="single" w:sz="4" w:space="0" w:color="auto"/>
              <w:right w:val="single" w:sz="4" w:space="0" w:color="auto"/>
            </w:tcBorders>
            <w:vAlign w:val="center"/>
          </w:tcPr>
          <w:p w:rsidR="00675964" w:rsidRPr="00AF6F05" w:rsidRDefault="00675964" w:rsidP="003A174D">
            <w:pPr>
              <w:spacing w:after="0" w:line="240" w:lineRule="auto"/>
              <w:jc w:val="center"/>
              <w:rPr>
                <w:rFonts w:ascii="Times New Roman" w:hAnsi="Times New Roman" w:cs="Times New Roman"/>
                <w:sz w:val="24"/>
                <w:szCs w:val="24"/>
              </w:rPr>
            </w:pPr>
            <w:r w:rsidRPr="00AF6F05">
              <w:rPr>
                <w:rFonts w:ascii="Times New Roman" w:hAnsi="Times New Roman" w:cs="Times New Roman"/>
                <w:sz w:val="24"/>
                <w:szCs w:val="24"/>
              </w:rPr>
              <w:t>16</w:t>
            </w:r>
          </w:p>
        </w:tc>
        <w:tc>
          <w:tcPr>
            <w:tcW w:w="771" w:type="pct"/>
            <w:tcBorders>
              <w:top w:val="single" w:sz="4" w:space="0" w:color="auto"/>
              <w:left w:val="single" w:sz="4" w:space="0" w:color="auto"/>
              <w:bottom w:val="single" w:sz="4" w:space="0" w:color="auto"/>
              <w:right w:val="single" w:sz="4" w:space="0" w:color="auto"/>
            </w:tcBorders>
            <w:vAlign w:val="center"/>
          </w:tcPr>
          <w:p w:rsidR="00675964" w:rsidRPr="00AF6F05" w:rsidRDefault="00675964" w:rsidP="003A174D">
            <w:pPr>
              <w:spacing w:after="0" w:line="240" w:lineRule="auto"/>
              <w:jc w:val="center"/>
              <w:rPr>
                <w:rFonts w:ascii="Times New Roman" w:hAnsi="Times New Roman" w:cs="Times New Roman"/>
                <w:sz w:val="24"/>
                <w:szCs w:val="24"/>
              </w:rPr>
            </w:pPr>
            <w:r w:rsidRPr="00AF6F05">
              <w:rPr>
                <w:rFonts w:ascii="Times New Roman" w:hAnsi="Times New Roman" w:cs="Times New Roman"/>
                <w:sz w:val="24"/>
                <w:szCs w:val="24"/>
              </w:rPr>
              <w:t>Трудовые ресурсы. Россияне на рынке труда</w:t>
            </w:r>
          </w:p>
        </w:tc>
        <w:tc>
          <w:tcPr>
            <w:tcW w:w="3130" w:type="pct"/>
            <w:tcBorders>
              <w:top w:val="single" w:sz="4" w:space="0" w:color="auto"/>
              <w:left w:val="single" w:sz="4" w:space="0" w:color="auto"/>
              <w:bottom w:val="single" w:sz="4" w:space="0" w:color="auto"/>
              <w:right w:val="single" w:sz="4" w:space="0" w:color="auto"/>
            </w:tcBorders>
            <w:vAlign w:val="center"/>
          </w:tcPr>
          <w:p w:rsidR="00675964" w:rsidRPr="00AF6F05" w:rsidRDefault="00C82672" w:rsidP="003A174D">
            <w:pPr>
              <w:spacing w:after="0" w:line="240" w:lineRule="auto"/>
              <w:jc w:val="center"/>
              <w:rPr>
                <w:rFonts w:ascii="Times New Roman" w:hAnsi="Times New Roman" w:cs="Times New Roman"/>
                <w:sz w:val="24"/>
                <w:szCs w:val="24"/>
              </w:rPr>
            </w:pPr>
            <w:r w:rsidRPr="00C82672">
              <w:rPr>
                <w:rFonts w:ascii="Times New Roman" w:hAnsi="Times New Roman" w:cs="Times New Roman"/>
                <w:sz w:val="24"/>
                <w:szCs w:val="24"/>
              </w:rPr>
              <w:t>Особенности географии рынка труда России.</w:t>
            </w:r>
          </w:p>
        </w:tc>
        <w:tc>
          <w:tcPr>
            <w:tcW w:w="670" w:type="pct"/>
            <w:tcBorders>
              <w:top w:val="single" w:sz="4" w:space="0" w:color="auto"/>
              <w:left w:val="single" w:sz="4" w:space="0" w:color="auto"/>
              <w:bottom w:val="single" w:sz="4" w:space="0" w:color="auto"/>
              <w:right w:val="single" w:sz="4" w:space="0" w:color="auto"/>
            </w:tcBorders>
            <w:vAlign w:val="center"/>
          </w:tcPr>
          <w:p w:rsidR="00675964" w:rsidRPr="00AF6F05" w:rsidRDefault="00675964" w:rsidP="003A174D">
            <w:pPr>
              <w:spacing w:after="0" w:line="240" w:lineRule="auto"/>
              <w:jc w:val="center"/>
              <w:rPr>
                <w:rFonts w:ascii="Times New Roman" w:hAnsi="Times New Roman" w:cs="Times New Roman"/>
                <w:sz w:val="24"/>
                <w:szCs w:val="24"/>
              </w:rPr>
            </w:pPr>
            <w:r w:rsidRPr="00AF6F05">
              <w:rPr>
                <w:rFonts w:ascii="Times New Roman" w:hAnsi="Times New Roman" w:cs="Times New Roman"/>
                <w:sz w:val="24"/>
                <w:szCs w:val="24"/>
              </w:rPr>
              <w:t>1</w:t>
            </w:r>
          </w:p>
        </w:tc>
      </w:tr>
      <w:tr w:rsidR="00675964" w:rsidRPr="00AF6F05" w:rsidTr="003A174D">
        <w:trPr>
          <w:trHeight w:val="153"/>
          <w:jc w:val="center"/>
        </w:trPr>
        <w:tc>
          <w:tcPr>
            <w:tcW w:w="429" w:type="pct"/>
            <w:tcBorders>
              <w:top w:val="single" w:sz="4" w:space="0" w:color="auto"/>
              <w:left w:val="single" w:sz="4" w:space="0" w:color="auto"/>
              <w:bottom w:val="single" w:sz="4" w:space="0" w:color="auto"/>
              <w:right w:val="single" w:sz="4" w:space="0" w:color="auto"/>
            </w:tcBorders>
            <w:vAlign w:val="center"/>
          </w:tcPr>
          <w:p w:rsidR="00675964" w:rsidRPr="00AF6F05" w:rsidRDefault="00675964" w:rsidP="003A174D">
            <w:pPr>
              <w:spacing w:after="0" w:line="240" w:lineRule="auto"/>
              <w:jc w:val="center"/>
              <w:rPr>
                <w:rFonts w:ascii="Times New Roman" w:hAnsi="Times New Roman" w:cs="Times New Roman"/>
                <w:sz w:val="24"/>
                <w:szCs w:val="24"/>
              </w:rPr>
            </w:pPr>
            <w:r w:rsidRPr="00AF6F05">
              <w:rPr>
                <w:rFonts w:ascii="Times New Roman" w:hAnsi="Times New Roman" w:cs="Times New Roman"/>
                <w:sz w:val="24"/>
                <w:szCs w:val="24"/>
              </w:rPr>
              <w:t>17</w:t>
            </w:r>
          </w:p>
        </w:tc>
        <w:tc>
          <w:tcPr>
            <w:tcW w:w="771" w:type="pct"/>
            <w:tcBorders>
              <w:top w:val="single" w:sz="4" w:space="0" w:color="auto"/>
              <w:left w:val="single" w:sz="4" w:space="0" w:color="auto"/>
              <w:bottom w:val="single" w:sz="4" w:space="0" w:color="auto"/>
              <w:right w:val="single" w:sz="4" w:space="0" w:color="auto"/>
            </w:tcBorders>
            <w:vAlign w:val="center"/>
          </w:tcPr>
          <w:p w:rsidR="00675964" w:rsidRPr="002772CE" w:rsidRDefault="002772CE" w:rsidP="003A174D">
            <w:pPr>
              <w:spacing w:after="0" w:line="240" w:lineRule="auto"/>
              <w:jc w:val="center"/>
              <w:rPr>
                <w:rFonts w:ascii="Times New Roman" w:hAnsi="Times New Roman" w:cs="Times New Roman"/>
                <w:b/>
                <w:sz w:val="24"/>
                <w:szCs w:val="24"/>
              </w:rPr>
            </w:pPr>
            <w:r w:rsidRPr="002772CE">
              <w:rPr>
                <w:rFonts w:ascii="Times New Roman" w:hAnsi="Times New Roman" w:cs="Times New Roman"/>
                <w:b/>
                <w:sz w:val="24"/>
                <w:szCs w:val="24"/>
              </w:rPr>
              <w:t xml:space="preserve">Обобщающий урок </w:t>
            </w:r>
            <w:r w:rsidR="00675964" w:rsidRPr="002772CE">
              <w:rPr>
                <w:rFonts w:ascii="Times New Roman" w:hAnsi="Times New Roman" w:cs="Times New Roman"/>
                <w:b/>
                <w:sz w:val="24"/>
                <w:szCs w:val="24"/>
              </w:rPr>
              <w:t xml:space="preserve"> по теме</w:t>
            </w:r>
          </w:p>
          <w:p w:rsidR="00675964" w:rsidRPr="002772CE" w:rsidRDefault="00675964" w:rsidP="003A174D">
            <w:pPr>
              <w:spacing w:after="0" w:line="240" w:lineRule="auto"/>
              <w:jc w:val="center"/>
              <w:rPr>
                <w:rFonts w:ascii="Times New Roman" w:hAnsi="Times New Roman" w:cs="Times New Roman"/>
                <w:b/>
                <w:sz w:val="24"/>
                <w:szCs w:val="24"/>
              </w:rPr>
            </w:pPr>
            <w:r w:rsidRPr="002772CE">
              <w:rPr>
                <w:rFonts w:ascii="Times New Roman" w:hAnsi="Times New Roman" w:cs="Times New Roman"/>
                <w:b/>
                <w:sz w:val="24"/>
                <w:szCs w:val="24"/>
              </w:rPr>
              <w:t>«Природные условия и ресурсы»</w:t>
            </w:r>
          </w:p>
          <w:p w:rsidR="00675964" w:rsidRPr="00AF6F05" w:rsidRDefault="00675964" w:rsidP="003A174D">
            <w:pPr>
              <w:spacing w:after="0" w:line="240" w:lineRule="auto"/>
              <w:jc w:val="center"/>
              <w:rPr>
                <w:rFonts w:ascii="Times New Roman" w:hAnsi="Times New Roman" w:cs="Times New Roman"/>
                <w:sz w:val="24"/>
                <w:szCs w:val="24"/>
              </w:rPr>
            </w:pPr>
          </w:p>
        </w:tc>
        <w:tc>
          <w:tcPr>
            <w:tcW w:w="3130" w:type="pct"/>
            <w:tcBorders>
              <w:top w:val="single" w:sz="4" w:space="0" w:color="auto"/>
              <w:left w:val="single" w:sz="4" w:space="0" w:color="auto"/>
              <w:bottom w:val="single" w:sz="4" w:space="0" w:color="auto"/>
              <w:right w:val="single" w:sz="4" w:space="0" w:color="auto"/>
            </w:tcBorders>
            <w:vAlign w:val="center"/>
          </w:tcPr>
          <w:p w:rsidR="00675964" w:rsidRPr="00AF6F05" w:rsidRDefault="00C82672" w:rsidP="003A174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Территория России на карте мира.</w:t>
            </w:r>
          </w:p>
        </w:tc>
        <w:tc>
          <w:tcPr>
            <w:tcW w:w="670" w:type="pct"/>
            <w:tcBorders>
              <w:top w:val="single" w:sz="4" w:space="0" w:color="auto"/>
              <w:left w:val="single" w:sz="4" w:space="0" w:color="auto"/>
              <w:bottom w:val="single" w:sz="4" w:space="0" w:color="auto"/>
              <w:right w:val="single" w:sz="4" w:space="0" w:color="auto"/>
            </w:tcBorders>
            <w:vAlign w:val="center"/>
          </w:tcPr>
          <w:p w:rsidR="00675964" w:rsidRPr="00AF6F05" w:rsidRDefault="00675964" w:rsidP="003A174D">
            <w:pPr>
              <w:spacing w:after="0" w:line="240" w:lineRule="auto"/>
              <w:jc w:val="center"/>
              <w:rPr>
                <w:rFonts w:ascii="Times New Roman" w:hAnsi="Times New Roman" w:cs="Times New Roman"/>
                <w:sz w:val="24"/>
                <w:szCs w:val="24"/>
              </w:rPr>
            </w:pPr>
            <w:r w:rsidRPr="00AF6F05">
              <w:rPr>
                <w:rFonts w:ascii="Times New Roman" w:hAnsi="Times New Roman" w:cs="Times New Roman"/>
                <w:sz w:val="24"/>
                <w:szCs w:val="24"/>
              </w:rPr>
              <w:t>1</w:t>
            </w:r>
          </w:p>
        </w:tc>
      </w:tr>
      <w:tr w:rsidR="00D11A83" w:rsidRPr="00AF6F05" w:rsidTr="003A174D">
        <w:trPr>
          <w:trHeight w:val="153"/>
          <w:jc w:val="center"/>
        </w:trPr>
        <w:tc>
          <w:tcPr>
            <w:tcW w:w="429" w:type="pct"/>
            <w:tcBorders>
              <w:top w:val="single" w:sz="4" w:space="0" w:color="auto"/>
              <w:left w:val="single" w:sz="4" w:space="0" w:color="auto"/>
              <w:bottom w:val="single" w:sz="4" w:space="0" w:color="auto"/>
              <w:right w:val="single" w:sz="4" w:space="0" w:color="auto"/>
            </w:tcBorders>
            <w:vAlign w:val="center"/>
          </w:tcPr>
          <w:p w:rsidR="00D11A83" w:rsidRPr="00AF6F05" w:rsidRDefault="00D11A83" w:rsidP="003A174D">
            <w:pPr>
              <w:spacing w:after="0" w:line="240" w:lineRule="auto"/>
              <w:jc w:val="center"/>
              <w:rPr>
                <w:rFonts w:ascii="Times New Roman" w:hAnsi="Times New Roman" w:cs="Times New Roman"/>
                <w:sz w:val="24"/>
                <w:szCs w:val="24"/>
              </w:rPr>
            </w:pPr>
            <w:r w:rsidRPr="00AF6F05">
              <w:rPr>
                <w:rFonts w:ascii="Times New Roman" w:hAnsi="Times New Roman" w:cs="Times New Roman"/>
                <w:sz w:val="24"/>
                <w:szCs w:val="24"/>
              </w:rPr>
              <w:t>18</w:t>
            </w:r>
          </w:p>
        </w:tc>
        <w:tc>
          <w:tcPr>
            <w:tcW w:w="771" w:type="pct"/>
            <w:tcBorders>
              <w:top w:val="single" w:sz="4" w:space="0" w:color="auto"/>
              <w:left w:val="single" w:sz="4" w:space="0" w:color="auto"/>
              <w:bottom w:val="single" w:sz="4" w:space="0" w:color="auto"/>
              <w:right w:val="single" w:sz="4" w:space="0" w:color="auto"/>
            </w:tcBorders>
            <w:vAlign w:val="center"/>
          </w:tcPr>
          <w:p w:rsidR="00D11A83" w:rsidRPr="00AF6F05" w:rsidRDefault="00D11A83" w:rsidP="003A174D">
            <w:pPr>
              <w:spacing w:after="0" w:line="240" w:lineRule="auto"/>
              <w:jc w:val="center"/>
              <w:rPr>
                <w:rFonts w:ascii="Times New Roman" w:hAnsi="Times New Roman" w:cs="Times New Roman"/>
                <w:sz w:val="24"/>
                <w:szCs w:val="24"/>
              </w:rPr>
            </w:pPr>
            <w:r w:rsidRPr="00AF6F05">
              <w:rPr>
                <w:rFonts w:ascii="Times New Roman" w:hAnsi="Times New Roman" w:cs="Times New Roman"/>
                <w:sz w:val="24"/>
                <w:szCs w:val="24"/>
              </w:rPr>
              <w:t>История развития земной коры.</w:t>
            </w:r>
          </w:p>
        </w:tc>
        <w:tc>
          <w:tcPr>
            <w:tcW w:w="3130" w:type="pct"/>
            <w:vMerge w:val="restart"/>
            <w:tcBorders>
              <w:top w:val="single" w:sz="4" w:space="0" w:color="auto"/>
              <w:left w:val="single" w:sz="4" w:space="0" w:color="auto"/>
              <w:right w:val="single" w:sz="4" w:space="0" w:color="auto"/>
            </w:tcBorders>
            <w:vAlign w:val="center"/>
          </w:tcPr>
          <w:p w:rsidR="00D11A83" w:rsidRPr="00AF6F05" w:rsidRDefault="00D11A83" w:rsidP="003A174D">
            <w:pPr>
              <w:spacing w:after="0" w:line="240" w:lineRule="auto"/>
              <w:jc w:val="center"/>
              <w:rPr>
                <w:rFonts w:ascii="Times New Roman" w:hAnsi="Times New Roman" w:cs="Times New Roman"/>
                <w:sz w:val="24"/>
                <w:szCs w:val="24"/>
              </w:rPr>
            </w:pPr>
            <w:r w:rsidRPr="00D11A83">
              <w:rPr>
                <w:rFonts w:ascii="Times New Roman" w:hAnsi="Times New Roman" w:cs="Times New Roman"/>
                <w:sz w:val="24"/>
                <w:szCs w:val="24"/>
              </w:rPr>
              <w:t>Рельеф и полезные ископаемые России. Геологическое строение территории России. Геохронологическая таблица. Тектоническое строение территории России. Основные формы рельефа России, взаимосвязь с тектоническими структурами. Факторы образования современного рельефа.</w:t>
            </w:r>
          </w:p>
        </w:tc>
        <w:tc>
          <w:tcPr>
            <w:tcW w:w="670" w:type="pct"/>
            <w:tcBorders>
              <w:top w:val="single" w:sz="4" w:space="0" w:color="auto"/>
              <w:left w:val="single" w:sz="4" w:space="0" w:color="auto"/>
              <w:bottom w:val="single" w:sz="4" w:space="0" w:color="auto"/>
              <w:right w:val="single" w:sz="4" w:space="0" w:color="auto"/>
            </w:tcBorders>
            <w:vAlign w:val="center"/>
          </w:tcPr>
          <w:p w:rsidR="00D11A83" w:rsidRPr="00AF6F05" w:rsidRDefault="00D11A83" w:rsidP="003A174D">
            <w:pPr>
              <w:spacing w:after="0" w:line="240" w:lineRule="auto"/>
              <w:jc w:val="center"/>
              <w:rPr>
                <w:rFonts w:ascii="Times New Roman" w:hAnsi="Times New Roman" w:cs="Times New Roman"/>
                <w:sz w:val="24"/>
                <w:szCs w:val="24"/>
              </w:rPr>
            </w:pPr>
            <w:r w:rsidRPr="00AF6F05">
              <w:rPr>
                <w:rFonts w:ascii="Times New Roman" w:hAnsi="Times New Roman" w:cs="Times New Roman"/>
                <w:sz w:val="24"/>
                <w:szCs w:val="24"/>
              </w:rPr>
              <w:t>1</w:t>
            </w:r>
          </w:p>
        </w:tc>
      </w:tr>
      <w:tr w:rsidR="00D11A83" w:rsidRPr="00AF6F05" w:rsidTr="003A174D">
        <w:trPr>
          <w:trHeight w:val="153"/>
          <w:jc w:val="center"/>
        </w:trPr>
        <w:tc>
          <w:tcPr>
            <w:tcW w:w="429" w:type="pct"/>
            <w:tcBorders>
              <w:top w:val="single" w:sz="4" w:space="0" w:color="auto"/>
              <w:left w:val="single" w:sz="4" w:space="0" w:color="auto"/>
              <w:bottom w:val="single" w:sz="4" w:space="0" w:color="auto"/>
              <w:right w:val="single" w:sz="4" w:space="0" w:color="auto"/>
            </w:tcBorders>
            <w:vAlign w:val="center"/>
          </w:tcPr>
          <w:p w:rsidR="00D11A83" w:rsidRPr="00AF6F05" w:rsidRDefault="00D11A83" w:rsidP="003A174D">
            <w:pPr>
              <w:spacing w:after="0" w:line="240" w:lineRule="auto"/>
              <w:jc w:val="center"/>
              <w:rPr>
                <w:rFonts w:ascii="Times New Roman" w:hAnsi="Times New Roman" w:cs="Times New Roman"/>
                <w:sz w:val="24"/>
                <w:szCs w:val="24"/>
              </w:rPr>
            </w:pPr>
            <w:r w:rsidRPr="00AF6F05">
              <w:rPr>
                <w:rFonts w:ascii="Times New Roman" w:hAnsi="Times New Roman" w:cs="Times New Roman"/>
                <w:sz w:val="24"/>
                <w:szCs w:val="24"/>
              </w:rPr>
              <w:t>19</w:t>
            </w:r>
          </w:p>
        </w:tc>
        <w:tc>
          <w:tcPr>
            <w:tcW w:w="771" w:type="pct"/>
            <w:tcBorders>
              <w:top w:val="single" w:sz="4" w:space="0" w:color="auto"/>
              <w:left w:val="single" w:sz="4" w:space="0" w:color="auto"/>
              <w:bottom w:val="single" w:sz="4" w:space="0" w:color="auto"/>
              <w:right w:val="single" w:sz="4" w:space="0" w:color="auto"/>
            </w:tcBorders>
            <w:vAlign w:val="center"/>
          </w:tcPr>
          <w:p w:rsidR="00D11A83" w:rsidRPr="00AF6F05" w:rsidRDefault="00D11A83" w:rsidP="003A174D">
            <w:pPr>
              <w:spacing w:after="0" w:line="240" w:lineRule="auto"/>
              <w:jc w:val="center"/>
              <w:rPr>
                <w:rFonts w:ascii="Times New Roman" w:hAnsi="Times New Roman" w:cs="Times New Roman"/>
                <w:sz w:val="24"/>
                <w:szCs w:val="24"/>
              </w:rPr>
            </w:pPr>
            <w:r w:rsidRPr="00AF6F05">
              <w:rPr>
                <w:rFonts w:ascii="Times New Roman" w:hAnsi="Times New Roman" w:cs="Times New Roman"/>
                <w:sz w:val="24"/>
                <w:szCs w:val="24"/>
              </w:rPr>
              <w:t>Рельеф: тектоническая основа</w:t>
            </w:r>
          </w:p>
        </w:tc>
        <w:tc>
          <w:tcPr>
            <w:tcW w:w="3130" w:type="pct"/>
            <w:vMerge/>
            <w:tcBorders>
              <w:left w:val="single" w:sz="4" w:space="0" w:color="auto"/>
              <w:bottom w:val="single" w:sz="4" w:space="0" w:color="auto"/>
              <w:right w:val="single" w:sz="4" w:space="0" w:color="auto"/>
            </w:tcBorders>
            <w:vAlign w:val="center"/>
          </w:tcPr>
          <w:p w:rsidR="00D11A83" w:rsidRPr="00AF6F05" w:rsidRDefault="00D11A83" w:rsidP="003A174D">
            <w:pPr>
              <w:spacing w:after="0" w:line="240" w:lineRule="auto"/>
              <w:jc w:val="center"/>
              <w:rPr>
                <w:rFonts w:ascii="Times New Roman" w:hAnsi="Times New Roman" w:cs="Times New Roman"/>
                <w:sz w:val="24"/>
                <w:szCs w:val="24"/>
              </w:rPr>
            </w:pPr>
          </w:p>
        </w:tc>
        <w:tc>
          <w:tcPr>
            <w:tcW w:w="670" w:type="pct"/>
            <w:tcBorders>
              <w:top w:val="single" w:sz="4" w:space="0" w:color="auto"/>
              <w:left w:val="single" w:sz="4" w:space="0" w:color="auto"/>
              <w:bottom w:val="single" w:sz="4" w:space="0" w:color="auto"/>
              <w:right w:val="single" w:sz="4" w:space="0" w:color="auto"/>
            </w:tcBorders>
            <w:vAlign w:val="center"/>
          </w:tcPr>
          <w:p w:rsidR="00D11A83" w:rsidRPr="00AF6F05" w:rsidRDefault="00D11A83" w:rsidP="003A174D">
            <w:pPr>
              <w:spacing w:after="0" w:line="240" w:lineRule="auto"/>
              <w:jc w:val="center"/>
              <w:rPr>
                <w:rFonts w:ascii="Times New Roman" w:hAnsi="Times New Roman" w:cs="Times New Roman"/>
                <w:sz w:val="24"/>
                <w:szCs w:val="24"/>
              </w:rPr>
            </w:pPr>
            <w:r w:rsidRPr="00AF6F05">
              <w:rPr>
                <w:rFonts w:ascii="Times New Roman" w:hAnsi="Times New Roman" w:cs="Times New Roman"/>
                <w:sz w:val="24"/>
                <w:szCs w:val="24"/>
              </w:rPr>
              <w:t>1</w:t>
            </w:r>
          </w:p>
        </w:tc>
      </w:tr>
      <w:tr w:rsidR="00D11A83" w:rsidRPr="00AF6F05" w:rsidTr="003A174D">
        <w:trPr>
          <w:trHeight w:val="153"/>
          <w:jc w:val="center"/>
        </w:trPr>
        <w:tc>
          <w:tcPr>
            <w:tcW w:w="429" w:type="pct"/>
            <w:tcBorders>
              <w:top w:val="single" w:sz="4" w:space="0" w:color="auto"/>
              <w:left w:val="single" w:sz="4" w:space="0" w:color="auto"/>
              <w:bottom w:val="single" w:sz="4" w:space="0" w:color="auto"/>
              <w:right w:val="single" w:sz="4" w:space="0" w:color="auto"/>
            </w:tcBorders>
            <w:vAlign w:val="center"/>
          </w:tcPr>
          <w:p w:rsidR="00D11A83" w:rsidRPr="00AF6F05" w:rsidRDefault="00D11A83" w:rsidP="003A174D">
            <w:pPr>
              <w:spacing w:after="0" w:line="240" w:lineRule="auto"/>
              <w:jc w:val="center"/>
              <w:rPr>
                <w:rFonts w:ascii="Times New Roman" w:hAnsi="Times New Roman" w:cs="Times New Roman"/>
                <w:sz w:val="24"/>
                <w:szCs w:val="24"/>
              </w:rPr>
            </w:pPr>
            <w:r w:rsidRPr="00AF6F05">
              <w:rPr>
                <w:rFonts w:ascii="Times New Roman" w:hAnsi="Times New Roman" w:cs="Times New Roman"/>
                <w:sz w:val="24"/>
                <w:szCs w:val="24"/>
              </w:rPr>
              <w:t>20</w:t>
            </w:r>
          </w:p>
        </w:tc>
        <w:tc>
          <w:tcPr>
            <w:tcW w:w="771" w:type="pct"/>
            <w:tcBorders>
              <w:top w:val="single" w:sz="4" w:space="0" w:color="auto"/>
              <w:left w:val="single" w:sz="4" w:space="0" w:color="auto"/>
              <w:bottom w:val="single" w:sz="4" w:space="0" w:color="auto"/>
              <w:right w:val="single" w:sz="4" w:space="0" w:color="auto"/>
            </w:tcBorders>
            <w:vAlign w:val="center"/>
          </w:tcPr>
          <w:p w:rsidR="00D11A83" w:rsidRPr="00AF6F05" w:rsidRDefault="00D11A83" w:rsidP="003A174D">
            <w:pPr>
              <w:spacing w:after="0" w:line="240" w:lineRule="auto"/>
              <w:jc w:val="center"/>
              <w:rPr>
                <w:rFonts w:ascii="Times New Roman" w:hAnsi="Times New Roman" w:cs="Times New Roman"/>
                <w:sz w:val="24"/>
                <w:szCs w:val="24"/>
              </w:rPr>
            </w:pPr>
            <w:r w:rsidRPr="00AF6F05">
              <w:rPr>
                <w:rFonts w:ascii="Times New Roman" w:hAnsi="Times New Roman" w:cs="Times New Roman"/>
                <w:sz w:val="24"/>
                <w:szCs w:val="24"/>
              </w:rPr>
              <w:t>Рельеф: скульптура поверхности.</w:t>
            </w:r>
          </w:p>
        </w:tc>
        <w:tc>
          <w:tcPr>
            <w:tcW w:w="3130" w:type="pct"/>
            <w:vMerge w:val="restart"/>
            <w:tcBorders>
              <w:top w:val="single" w:sz="4" w:space="0" w:color="auto"/>
              <w:left w:val="single" w:sz="4" w:space="0" w:color="auto"/>
              <w:right w:val="single" w:sz="4" w:space="0" w:color="auto"/>
            </w:tcBorders>
            <w:vAlign w:val="center"/>
          </w:tcPr>
          <w:p w:rsidR="00D11A83" w:rsidRPr="00AF6F05" w:rsidRDefault="00D11A83" w:rsidP="003A174D">
            <w:pPr>
              <w:spacing w:after="0" w:line="240" w:lineRule="auto"/>
              <w:jc w:val="center"/>
              <w:rPr>
                <w:rFonts w:ascii="Times New Roman" w:hAnsi="Times New Roman" w:cs="Times New Roman"/>
                <w:sz w:val="24"/>
                <w:szCs w:val="24"/>
              </w:rPr>
            </w:pPr>
            <w:r w:rsidRPr="00D11A83">
              <w:rPr>
                <w:rFonts w:ascii="Times New Roman" w:hAnsi="Times New Roman" w:cs="Times New Roman"/>
                <w:sz w:val="24"/>
                <w:szCs w:val="24"/>
              </w:rPr>
              <w:t>Закономерности размещения полезных ископаемых на территории России. Изображение рельефа на картах разного масштаба. Построение профиля рельефа.</w:t>
            </w:r>
          </w:p>
        </w:tc>
        <w:tc>
          <w:tcPr>
            <w:tcW w:w="670" w:type="pct"/>
            <w:tcBorders>
              <w:top w:val="single" w:sz="4" w:space="0" w:color="auto"/>
              <w:left w:val="single" w:sz="4" w:space="0" w:color="auto"/>
              <w:bottom w:val="single" w:sz="4" w:space="0" w:color="auto"/>
              <w:right w:val="single" w:sz="4" w:space="0" w:color="auto"/>
            </w:tcBorders>
            <w:vAlign w:val="center"/>
          </w:tcPr>
          <w:p w:rsidR="00D11A83" w:rsidRPr="00AF6F05" w:rsidRDefault="00D11A83" w:rsidP="003A174D">
            <w:pPr>
              <w:spacing w:after="0" w:line="240" w:lineRule="auto"/>
              <w:jc w:val="center"/>
              <w:rPr>
                <w:rFonts w:ascii="Times New Roman" w:hAnsi="Times New Roman" w:cs="Times New Roman"/>
                <w:sz w:val="24"/>
                <w:szCs w:val="24"/>
              </w:rPr>
            </w:pPr>
            <w:r w:rsidRPr="00AF6F05">
              <w:rPr>
                <w:rFonts w:ascii="Times New Roman" w:hAnsi="Times New Roman" w:cs="Times New Roman"/>
                <w:sz w:val="24"/>
                <w:szCs w:val="24"/>
              </w:rPr>
              <w:t>1</w:t>
            </w:r>
          </w:p>
        </w:tc>
      </w:tr>
      <w:tr w:rsidR="00D11A83" w:rsidRPr="00AF6F05" w:rsidTr="003A174D">
        <w:trPr>
          <w:trHeight w:val="153"/>
          <w:jc w:val="center"/>
        </w:trPr>
        <w:tc>
          <w:tcPr>
            <w:tcW w:w="429" w:type="pct"/>
            <w:tcBorders>
              <w:top w:val="single" w:sz="4" w:space="0" w:color="auto"/>
              <w:left w:val="single" w:sz="4" w:space="0" w:color="auto"/>
              <w:bottom w:val="single" w:sz="4" w:space="0" w:color="auto"/>
              <w:right w:val="single" w:sz="4" w:space="0" w:color="auto"/>
            </w:tcBorders>
            <w:vAlign w:val="center"/>
          </w:tcPr>
          <w:p w:rsidR="00D11A83" w:rsidRPr="00AF6F05" w:rsidRDefault="00D11A83" w:rsidP="003A174D">
            <w:pPr>
              <w:spacing w:after="0" w:line="240" w:lineRule="auto"/>
              <w:jc w:val="center"/>
              <w:rPr>
                <w:rFonts w:ascii="Times New Roman" w:hAnsi="Times New Roman" w:cs="Times New Roman"/>
                <w:sz w:val="24"/>
                <w:szCs w:val="24"/>
              </w:rPr>
            </w:pPr>
            <w:r w:rsidRPr="00AF6F05">
              <w:rPr>
                <w:rFonts w:ascii="Times New Roman" w:hAnsi="Times New Roman" w:cs="Times New Roman"/>
                <w:sz w:val="24"/>
                <w:szCs w:val="24"/>
              </w:rPr>
              <w:t>21</w:t>
            </w:r>
          </w:p>
        </w:tc>
        <w:tc>
          <w:tcPr>
            <w:tcW w:w="771" w:type="pct"/>
            <w:tcBorders>
              <w:top w:val="single" w:sz="4" w:space="0" w:color="auto"/>
              <w:left w:val="single" w:sz="4" w:space="0" w:color="auto"/>
              <w:bottom w:val="single" w:sz="4" w:space="0" w:color="auto"/>
              <w:right w:val="single" w:sz="4" w:space="0" w:color="auto"/>
            </w:tcBorders>
            <w:vAlign w:val="center"/>
          </w:tcPr>
          <w:p w:rsidR="00D11A83" w:rsidRPr="00AF6F05" w:rsidRDefault="00D11A83" w:rsidP="003A174D">
            <w:pPr>
              <w:spacing w:after="0" w:line="240" w:lineRule="auto"/>
              <w:jc w:val="center"/>
              <w:rPr>
                <w:rFonts w:ascii="Times New Roman" w:hAnsi="Times New Roman" w:cs="Times New Roman"/>
                <w:sz w:val="24"/>
                <w:szCs w:val="24"/>
              </w:rPr>
            </w:pPr>
            <w:r w:rsidRPr="00AF6F05">
              <w:rPr>
                <w:rFonts w:ascii="Times New Roman" w:hAnsi="Times New Roman" w:cs="Times New Roman"/>
                <w:sz w:val="24"/>
                <w:szCs w:val="24"/>
              </w:rPr>
              <w:t>Ресурсы земной коры: полезные ископаемые</w:t>
            </w:r>
          </w:p>
        </w:tc>
        <w:tc>
          <w:tcPr>
            <w:tcW w:w="3130" w:type="pct"/>
            <w:vMerge/>
            <w:tcBorders>
              <w:left w:val="single" w:sz="4" w:space="0" w:color="auto"/>
              <w:right w:val="single" w:sz="4" w:space="0" w:color="auto"/>
            </w:tcBorders>
            <w:vAlign w:val="center"/>
          </w:tcPr>
          <w:p w:rsidR="00D11A83" w:rsidRPr="00AF6F05" w:rsidRDefault="00D11A83" w:rsidP="003A174D">
            <w:pPr>
              <w:spacing w:after="0" w:line="240" w:lineRule="auto"/>
              <w:jc w:val="center"/>
              <w:rPr>
                <w:rFonts w:ascii="Times New Roman" w:hAnsi="Times New Roman" w:cs="Times New Roman"/>
                <w:sz w:val="24"/>
                <w:szCs w:val="24"/>
              </w:rPr>
            </w:pPr>
          </w:p>
        </w:tc>
        <w:tc>
          <w:tcPr>
            <w:tcW w:w="670" w:type="pct"/>
            <w:tcBorders>
              <w:top w:val="single" w:sz="4" w:space="0" w:color="auto"/>
              <w:left w:val="single" w:sz="4" w:space="0" w:color="auto"/>
              <w:bottom w:val="single" w:sz="4" w:space="0" w:color="auto"/>
              <w:right w:val="single" w:sz="4" w:space="0" w:color="auto"/>
            </w:tcBorders>
            <w:vAlign w:val="center"/>
          </w:tcPr>
          <w:p w:rsidR="00D11A83" w:rsidRPr="00AF6F05" w:rsidRDefault="00D11A83" w:rsidP="003A174D">
            <w:pPr>
              <w:spacing w:after="0" w:line="240" w:lineRule="auto"/>
              <w:jc w:val="center"/>
              <w:rPr>
                <w:rFonts w:ascii="Times New Roman" w:hAnsi="Times New Roman" w:cs="Times New Roman"/>
                <w:sz w:val="24"/>
                <w:szCs w:val="24"/>
              </w:rPr>
            </w:pPr>
            <w:r w:rsidRPr="00AF6F05">
              <w:rPr>
                <w:rFonts w:ascii="Times New Roman" w:hAnsi="Times New Roman" w:cs="Times New Roman"/>
                <w:sz w:val="24"/>
                <w:szCs w:val="24"/>
              </w:rPr>
              <w:t>1</w:t>
            </w:r>
          </w:p>
        </w:tc>
      </w:tr>
      <w:tr w:rsidR="00D11A83" w:rsidRPr="00AF6F05" w:rsidTr="003A174D">
        <w:trPr>
          <w:trHeight w:val="153"/>
          <w:jc w:val="center"/>
        </w:trPr>
        <w:tc>
          <w:tcPr>
            <w:tcW w:w="429" w:type="pct"/>
            <w:tcBorders>
              <w:top w:val="single" w:sz="4" w:space="0" w:color="auto"/>
              <w:left w:val="single" w:sz="4" w:space="0" w:color="auto"/>
              <w:bottom w:val="single" w:sz="4" w:space="0" w:color="auto"/>
              <w:right w:val="single" w:sz="4" w:space="0" w:color="auto"/>
            </w:tcBorders>
            <w:vAlign w:val="center"/>
          </w:tcPr>
          <w:p w:rsidR="00D11A83" w:rsidRPr="00AF6F05" w:rsidRDefault="00D11A83" w:rsidP="003A174D">
            <w:pPr>
              <w:spacing w:after="0" w:line="240" w:lineRule="auto"/>
              <w:jc w:val="center"/>
              <w:rPr>
                <w:rFonts w:ascii="Times New Roman" w:hAnsi="Times New Roman" w:cs="Times New Roman"/>
                <w:sz w:val="24"/>
                <w:szCs w:val="24"/>
              </w:rPr>
            </w:pPr>
            <w:r w:rsidRPr="00AF6F05">
              <w:rPr>
                <w:rFonts w:ascii="Times New Roman" w:hAnsi="Times New Roman" w:cs="Times New Roman"/>
                <w:sz w:val="24"/>
                <w:szCs w:val="24"/>
              </w:rPr>
              <w:lastRenderedPageBreak/>
              <w:t>22</w:t>
            </w:r>
          </w:p>
        </w:tc>
        <w:tc>
          <w:tcPr>
            <w:tcW w:w="771" w:type="pct"/>
            <w:tcBorders>
              <w:top w:val="single" w:sz="4" w:space="0" w:color="auto"/>
              <w:left w:val="single" w:sz="4" w:space="0" w:color="auto"/>
              <w:bottom w:val="single" w:sz="4" w:space="0" w:color="auto"/>
              <w:right w:val="single" w:sz="4" w:space="0" w:color="auto"/>
            </w:tcBorders>
            <w:vAlign w:val="center"/>
          </w:tcPr>
          <w:p w:rsidR="00D11A83" w:rsidRPr="00AF6F05" w:rsidRDefault="00D11A83" w:rsidP="003A174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Практическая работа «Полезные ископаемые России»</w:t>
            </w:r>
          </w:p>
        </w:tc>
        <w:tc>
          <w:tcPr>
            <w:tcW w:w="3130" w:type="pct"/>
            <w:vMerge/>
            <w:tcBorders>
              <w:left w:val="single" w:sz="4" w:space="0" w:color="auto"/>
              <w:right w:val="single" w:sz="4" w:space="0" w:color="auto"/>
            </w:tcBorders>
            <w:vAlign w:val="center"/>
          </w:tcPr>
          <w:p w:rsidR="00D11A83" w:rsidRPr="00AF6F05" w:rsidRDefault="00D11A83" w:rsidP="003A174D">
            <w:pPr>
              <w:spacing w:after="0" w:line="240" w:lineRule="auto"/>
              <w:jc w:val="center"/>
              <w:rPr>
                <w:rFonts w:ascii="Times New Roman" w:hAnsi="Times New Roman" w:cs="Times New Roman"/>
                <w:sz w:val="24"/>
                <w:szCs w:val="24"/>
              </w:rPr>
            </w:pPr>
          </w:p>
        </w:tc>
        <w:tc>
          <w:tcPr>
            <w:tcW w:w="670" w:type="pct"/>
            <w:tcBorders>
              <w:top w:val="single" w:sz="4" w:space="0" w:color="auto"/>
              <w:left w:val="single" w:sz="4" w:space="0" w:color="auto"/>
              <w:bottom w:val="single" w:sz="4" w:space="0" w:color="auto"/>
              <w:right w:val="single" w:sz="4" w:space="0" w:color="auto"/>
            </w:tcBorders>
            <w:vAlign w:val="center"/>
          </w:tcPr>
          <w:p w:rsidR="00D11A83" w:rsidRPr="00AF6F05" w:rsidRDefault="00D11A83" w:rsidP="003A174D">
            <w:pPr>
              <w:spacing w:after="0" w:line="240" w:lineRule="auto"/>
              <w:jc w:val="center"/>
              <w:rPr>
                <w:rFonts w:ascii="Times New Roman" w:hAnsi="Times New Roman" w:cs="Times New Roman"/>
                <w:sz w:val="24"/>
                <w:szCs w:val="24"/>
              </w:rPr>
            </w:pPr>
            <w:r w:rsidRPr="00AF6F05">
              <w:rPr>
                <w:rFonts w:ascii="Times New Roman" w:hAnsi="Times New Roman" w:cs="Times New Roman"/>
                <w:sz w:val="24"/>
                <w:szCs w:val="24"/>
              </w:rPr>
              <w:t>1</w:t>
            </w:r>
          </w:p>
        </w:tc>
      </w:tr>
      <w:tr w:rsidR="00D11A83" w:rsidRPr="00AF6F05" w:rsidTr="003A174D">
        <w:trPr>
          <w:trHeight w:val="153"/>
          <w:jc w:val="center"/>
        </w:trPr>
        <w:tc>
          <w:tcPr>
            <w:tcW w:w="429" w:type="pct"/>
            <w:tcBorders>
              <w:top w:val="single" w:sz="4" w:space="0" w:color="auto"/>
              <w:left w:val="single" w:sz="4" w:space="0" w:color="auto"/>
              <w:bottom w:val="single" w:sz="4" w:space="0" w:color="auto"/>
              <w:right w:val="single" w:sz="4" w:space="0" w:color="auto"/>
            </w:tcBorders>
            <w:vAlign w:val="center"/>
          </w:tcPr>
          <w:p w:rsidR="00D11A83" w:rsidRPr="00AF6F05" w:rsidRDefault="00D11A83" w:rsidP="003A174D">
            <w:pPr>
              <w:spacing w:after="0" w:line="240" w:lineRule="auto"/>
              <w:jc w:val="center"/>
              <w:rPr>
                <w:rFonts w:ascii="Times New Roman" w:hAnsi="Times New Roman" w:cs="Times New Roman"/>
                <w:sz w:val="24"/>
                <w:szCs w:val="24"/>
              </w:rPr>
            </w:pPr>
            <w:r w:rsidRPr="00AF6F05">
              <w:rPr>
                <w:rFonts w:ascii="Times New Roman" w:hAnsi="Times New Roman" w:cs="Times New Roman"/>
                <w:sz w:val="24"/>
                <w:szCs w:val="24"/>
              </w:rPr>
              <w:t>23</w:t>
            </w:r>
          </w:p>
        </w:tc>
        <w:tc>
          <w:tcPr>
            <w:tcW w:w="771" w:type="pct"/>
            <w:tcBorders>
              <w:top w:val="single" w:sz="4" w:space="0" w:color="auto"/>
              <w:left w:val="single" w:sz="4" w:space="0" w:color="auto"/>
              <w:bottom w:val="single" w:sz="4" w:space="0" w:color="auto"/>
              <w:right w:val="single" w:sz="4" w:space="0" w:color="auto"/>
            </w:tcBorders>
            <w:vAlign w:val="center"/>
          </w:tcPr>
          <w:p w:rsidR="00D11A83" w:rsidRPr="00AF6F05" w:rsidRDefault="00D11A83" w:rsidP="003A174D">
            <w:pPr>
              <w:spacing w:after="0" w:line="240" w:lineRule="auto"/>
              <w:jc w:val="center"/>
              <w:rPr>
                <w:rFonts w:ascii="Times New Roman" w:hAnsi="Times New Roman" w:cs="Times New Roman"/>
                <w:sz w:val="24"/>
                <w:szCs w:val="24"/>
              </w:rPr>
            </w:pPr>
            <w:r w:rsidRPr="00AF6F05">
              <w:rPr>
                <w:rFonts w:ascii="Times New Roman" w:hAnsi="Times New Roman" w:cs="Times New Roman"/>
                <w:sz w:val="24"/>
                <w:szCs w:val="24"/>
              </w:rPr>
              <w:t>Рельеф и полезные ископаемые Свердловской области</w:t>
            </w:r>
          </w:p>
        </w:tc>
        <w:tc>
          <w:tcPr>
            <w:tcW w:w="3130" w:type="pct"/>
            <w:vMerge/>
            <w:tcBorders>
              <w:left w:val="single" w:sz="4" w:space="0" w:color="auto"/>
              <w:bottom w:val="single" w:sz="4" w:space="0" w:color="auto"/>
              <w:right w:val="single" w:sz="4" w:space="0" w:color="auto"/>
            </w:tcBorders>
            <w:vAlign w:val="center"/>
          </w:tcPr>
          <w:p w:rsidR="00D11A83" w:rsidRPr="00AF6F05" w:rsidRDefault="00D11A83" w:rsidP="003A174D">
            <w:pPr>
              <w:spacing w:after="0" w:line="240" w:lineRule="auto"/>
              <w:jc w:val="center"/>
              <w:rPr>
                <w:rFonts w:ascii="Times New Roman" w:hAnsi="Times New Roman" w:cs="Times New Roman"/>
                <w:sz w:val="24"/>
                <w:szCs w:val="24"/>
              </w:rPr>
            </w:pPr>
          </w:p>
        </w:tc>
        <w:tc>
          <w:tcPr>
            <w:tcW w:w="670" w:type="pct"/>
            <w:tcBorders>
              <w:top w:val="single" w:sz="4" w:space="0" w:color="auto"/>
              <w:left w:val="single" w:sz="4" w:space="0" w:color="auto"/>
              <w:bottom w:val="single" w:sz="4" w:space="0" w:color="auto"/>
              <w:right w:val="single" w:sz="4" w:space="0" w:color="auto"/>
            </w:tcBorders>
            <w:vAlign w:val="center"/>
          </w:tcPr>
          <w:p w:rsidR="00D11A83" w:rsidRPr="00AF6F05" w:rsidRDefault="00D11A83" w:rsidP="003A174D">
            <w:pPr>
              <w:spacing w:after="0" w:line="240" w:lineRule="auto"/>
              <w:jc w:val="center"/>
              <w:rPr>
                <w:rFonts w:ascii="Times New Roman" w:hAnsi="Times New Roman" w:cs="Times New Roman"/>
                <w:sz w:val="24"/>
                <w:szCs w:val="24"/>
              </w:rPr>
            </w:pPr>
            <w:r w:rsidRPr="00AF6F05">
              <w:rPr>
                <w:rFonts w:ascii="Times New Roman" w:hAnsi="Times New Roman" w:cs="Times New Roman"/>
                <w:sz w:val="24"/>
                <w:szCs w:val="24"/>
              </w:rPr>
              <w:t>1</w:t>
            </w:r>
          </w:p>
        </w:tc>
      </w:tr>
      <w:tr w:rsidR="00675964" w:rsidRPr="00AF6F05" w:rsidTr="003A174D">
        <w:trPr>
          <w:trHeight w:val="153"/>
          <w:jc w:val="center"/>
        </w:trPr>
        <w:tc>
          <w:tcPr>
            <w:tcW w:w="429" w:type="pct"/>
            <w:tcBorders>
              <w:top w:val="single" w:sz="4" w:space="0" w:color="auto"/>
              <w:left w:val="single" w:sz="4" w:space="0" w:color="auto"/>
              <w:bottom w:val="single" w:sz="4" w:space="0" w:color="auto"/>
              <w:right w:val="single" w:sz="4" w:space="0" w:color="auto"/>
            </w:tcBorders>
            <w:vAlign w:val="center"/>
          </w:tcPr>
          <w:p w:rsidR="00675964" w:rsidRPr="00AF6F05" w:rsidRDefault="00675964" w:rsidP="003A174D">
            <w:pPr>
              <w:spacing w:after="0" w:line="240" w:lineRule="auto"/>
              <w:jc w:val="center"/>
              <w:rPr>
                <w:rFonts w:ascii="Times New Roman" w:hAnsi="Times New Roman" w:cs="Times New Roman"/>
                <w:sz w:val="24"/>
                <w:szCs w:val="24"/>
              </w:rPr>
            </w:pPr>
            <w:r w:rsidRPr="00AF6F05">
              <w:rPr>
                <w:rFonts w:ascii="Times New Roman" w:hAnsi="Times New Roman" w:cs="Times New Roman"/>
                <w:sz w:val="24"/>
                <w:szCs w:val="24"/>
              </w:rPr>
              <w:t>24</w:t>
            </w:r>
          </w:p>
        </w:tc>
        <w:tc>
          <w:tcPr>
            <w:tcW w:w="771" w:type="pct"/>
            <w:tcBorders>
              <w:top w:val="single" w:sz="4" w:space="0" w:color="auto"/>
              <w:left w:val="single" w:sz="4" w:space="0" w:color="auto"/>
              <w:bottom w:val="single" w:sz="4" w:space="0" w:color="auto"/>
              <w:right w:val="single" w:sz="4" w:space="0" w:color="auto"/>
            </w:tcBorders>
            <w:vAlign w:val="center"/>
          </w:tcPr>
          <w:p w:rsidR="00675964" w:rsidRPr="00AF6F05" w:rsidRDefault="00675964" w:rsidP="003A174D">
            <w:pPr>
              <w:spacing w:after="0" w:line="240" w:lineRule="auto"/>
              <w:jc w:val="center"/>
              <w:rPr>
                <w:rFonts w:ascii="Times New Roman" w:hAnsi="Times New Roman" w:cs="Times New Roman"/>
                <w:sz w:val="24"/>
                <w:szCs w:val="24"/>
              </w:rPr>
            </w:pPr>
            <w:r w:rsidRPr="00AF6F05">
              <w:rPr>
                <w:rFonts w:ascii="Times New Roman" w:hAnsi="Times New Roman" w:cs="Times New Roman"/>
                <w:sz w:val="24"/>
                <w:szCs w:val="24"/>
              </w:rPr>
              <w:t>Климат и климатические ресурсы. Солнечная радиация.</w:t>
            </w:r>
          </w:p>
        </w:tc>
        <w:tc>
          <w:tcPr>
            <w:tcW w:w="3130" w:type="pct"/>
            <w:tcBorders>
              <w:top w:val="single" w:sz="4" w:space="0" w:color="auto"/>
              <w:left w:val="single" w:sz="4" w:space="0" w:color="auto"/>
              <w:bottom w:val="single" w:sz="4" w:space="0" w:color="auto"/>
              <w:right w:val="single" w:sz="4" w:space="0" w:color="auto"/>
            </w:tcBorders>
            <w:vAlign w:val="center"/>
          </w:tcPr>
          <w:p w:rsidR="00675964" w:rsidRPr="00AF6F05" w:rsidRDefault="00D11A83" w:rsidP="003A174D">
            <w:pPr>
              <w:spacing w:after="0" w:line="240" w:lineRule="auto"/>
              <w:jc w:val="center"/>
              <w:rPr>
                <w:rFonts w:ascii="Times New Roman" w:hAnsi="Times New Roman" w:cs="Times New Roman"/>
                <w:sz w:val="24"/>
                <w:szCs w:val="24"/>
              </w:rPr>
            </w:pPr>
            <w:r w:rsidRPr="00D11A83">
              <w:rPr>
                <w:rFonts w:ascii="Times New Roman" w:hAnsi="Times New Roman" w:cs="Times New Roman"/>
                <w:sz w:val="24"/>
                <w:szCs w:val="24"/>
              </w:rPr>
              <w:t>Характерные особенности климата России и климатообразующие факторы. Суммарная солнечная радиация. Определение величин суммарной</w:t>
            </w:r>
            <w:r>
              <w:rPr>
                <w:rFonts w:ascii="Times New Roman" w:hAnsi="Times New Roman" w:cs="Times New Roman"/>
                <w:sz w:val="24"/>
                <w:szCs w:val="24"/>
              </w:rPr>
              <w:t xml:space="preserve"> </w:t>
            </w:r>
            <w:r w:rsidRPr="00D11A83">
              <w:rPr>
                <w:rFonts w:ascii="Times New Roman" w:hAnsi="Times New Roman" w:cs="Times New Roman"/>
                <w:sz w:val="24"/>
                <w:szCs w:val="24"/>
              </w:rPr>
              <w:t>солнечной</w:t>
            </w:r>
            <w:r>
              <w:rPr>
                <w:rFonts w:ascii="Times New Roman" w:hAnsi="Times New Roman" w:cs="Times New Roman"/>
                <w:sz w:val="24"/>
                <w:szCs w:val="24"/>
              </w:rPr>
              <w:t xml:space="preserve"> </w:t>
            </w:r>
            <w:r w:rsidRPr="00D11A83">
              <w:rPr>
                <w:rFonts w:ascii="Times New Roman" w:hAnsi="Times New Roman" w:cs="Times New Roman"/>
                <w:sz w:val="24"/>
                <w:szCs w:val="24"/>
              </w:rPr>
              <w:t>радиации</w:t>
            </w:r>
            <w:r>
              <w:rPr>
                <w:rFonts w:ascii="Times New Roman" w:hAnsi="Times New Roman" w:cs="Times New Roman"/>
                <w:sz w:val="24"/>
                <w:szCs w:val="24"/>
              </w:rPr>
              <w:t xml:space="preserve"> </w:t>
            </w:r>
            <w:r w:rsidRPr="00D11A83">
              <w:rPr>
                <w:rFonts w:ascii="Times New Roman" w:hAnsi="Times New Roman" w:cs="Times New Roman"/>
                <w:sz w:val="24"/>
                <w:szCs w:val="24"/>
              </w:rPr>
              <w:t>на</w:t>
            </w:r>
            <w:r>
              <w:rPr>
                <w:rFonts w:ascii="Times New Roman" w:hAnsi="Times New Roman" w:cs="Times New Roman"/>
                <w:sz w:val="24"/>
                <w:szCs w:val="24"/>
              </w:rPr>
              <w:t xml:space="preserve"> </w:t>
            </w:r>
            <w:r w:rsidRPr="00D11A83">
              <w:rPr>
                <w:rFonts w:ascii="Times New Roman" w:hAnsi="Times New Roman" w:cs="Times New Roman"/>
                <w:sz w:val="24"/>
                <w:szCs w:val="24"/>
              </w:rPr>
              <w:t>разных</w:t>
            </w:r>
            <w:r>
              <w:rPr>
                <w:rFonts w:ascii="Times New Roman" w:hAnsi="Times New Roman" w:cs="Times New Roman"/>
                <w:sz w:val="24"/>
                <w:szCs w:val="24"/>
              </w:rPr>
              <w:t xml:space="preserve"> </w:t>
            </w:r>
            <w:r w:rsidRPr="00D11A83">
              <w:rPr>
                <w:rFonts w:ascii="Times New Roman" w:hAnsi="Times New Roman" w:cs="Times New Roman"/>
                <w:sz w:val="24"/>
                <w:szCs w:val="24"/>
              </w:rPr>
              <w:t>территориях</w:t>
            </w:r>
            <w:r>
              <w:rPr>
                <w:rFonts w:ascii="Times New Roman" w:hAnsi="Times New Roman" w:cs="Times New Roman"/>
                <w:sz w:val="24"/>
                <w:szCs w:val="24"/>
              </w:rPr>
              <w:t xml:space="preserve"> </w:t>
            </w:r>
            <w:r w:rsidRPr="00D11A83">
              <w:rPr>
                <w:rFonts w:ascii="Times New Roman" w:hAnsi="Times New Roman" w:cs="Times New Roman"/>
                <w:sz w:val="24"/>
                <w:szCs w:val="24"/>
              </w:rPr>
              <w:t>России.</w:t>
            </w:r>
          </w:p>
        </w:tc>
        <w:tc>
          <w:tcPr>
            <w:tcW w:w="670" w:type="pct"/>
            <w:tcBorders>
              <w:top w:val="single" w:sz="4" w:space="0" w:color="auto"/>
              <w:left w:val="single" w:sz="4" w:space="0" w:color="auto"/>
              <w:bottom w:val="single" w:sz="4" w:space="0" w:color="auto"/>
              <w:right w:val="single" w:sz="4" w:space="0" w:color="auto"/>
            </w:tcBorders>
            <w:vAlign w:val="center"/>
          </w:tcPr>
          <w:p w:rsidR="00675964" w:rsidRPr="00AF6F05" w:rsidRDefault="00675964" w:rsidP="003A174D">
            <w:pPr>
              <w:spacing w:after="0" w:line="240" w:lineRule="auto"/>
              <w:jc w:val="center"/>
              <w:rPr>
                <w:rFonts w:ascii="Times New Roman" w:hAnsi="Times New Roman" w:cs="Times New Roman"/>
                <w:sz w:val="24"/>
                <w:szCs w:val="24"/>
              </w:rPr>
            </w:pPr>
            <w:r w:rsidRPr="00AF6F05">
              <w:rPr>
                <w:rFonts w:ascii="Times New Roman" w:hAnsi="Times New Roman" w:cs="Times New Roman"/>
                <w:sz w:val="24"/>
                <w:szCs w:val="24"/>
              </w:rPr>
              <w:t>1</w:t>
            </w:r>
          </w:p>
        </w:tc>
      </w:tr>
      <w:tr w:rsidR="00675964" w:rsidRPr="00AF6F05" w:rsidTr="003A174D">
        <w:trPr>
          <w:trHeight w:val="153"/>
          <w:jc w:val="center"/>
        </w:trPr>
        <w:tc>
          <w:tcPr>
            <w:tcW w:w="429" w:type="pct"/>
            <w:tcBorders>
              <w:top w:val="single" w:sz="4" w:space="0" w:color="auto"/>
              <w:left w:val="single" w:sz="4" w:space="0" w:color="auto"/>
              <w:bottom w:val="single" w:sz="4" w:space="0" w:color="auto"/>
              <w:right w:val="single" w:sz="4" w:space="0" w:color="auto"/>
            </w:tcBorders>
            <w:vAlign w:val="center"/>
          </w:tcPr>
          <w:p w:rsidR="00675964" w:rsidRPr="00AF6F05" w:rsidRDefault="00675964" w:rsidP="003A174D">
            <w:pPr>
              <w:spacing w:after="0" w:line="240" w:lineRule="auto"/>
              <w:jc w:val="center"/>
              <w:rPr>
                <w:rFonts w:ascii="Times New Roman" w:hAnsi="Times New Roman" w:cs="Times New Roman"/>
                <w:sz w:val="24"/>
                <w:szCs w:val="24"/>
              </w:rPr>
            </w:pPr>
            <w:r w:rsidRPr="00AF6F05">
              <w:rPr>
                <w:rFonts w:ascii="Times New Roman" w:hAnsi="Times New Roman" w:cs="Times New Roman"/>
                <w:sz w:val="24"/>
                <w:szCs w:val="24"/>
              </w:rPr>
              <w:t>25</w:t>
            </w:r>
          </w:p>
        </w:tc>
        <w:tc>
          <w:tcPr>
            <w:tcW w:w="771" w:type="pct"/>
            <w:tcBorders>
              <w:top w:val="single" w:sz="4" w:space="0" w:color="auto"/>
              <w:left w:val="single" w:sz="4" w:space="0" w:color="auto"/>
              <w:bottom w:val="single" w:sz="4" w:space="0" w:color="auto"/>
              <w:right w:val="single" w:sz="4" w:space="0" w:color="auto"/>
            </w:tcBorders>
            <w:vAlign w:val="center"/>
          </w:tcPr>
          <w:p w:rsidR="00675964" w:rsidRPr="00AF6F05" w:rsidRDefault="00675964" w:rsidP="003A174D">
            <w:pPr>
              <w:spacing w:after="0" w:line="240" w:lineRule="auto"/>
              <w:jc w:val="center"/>
              <w:rPr>
                <w:rFonts w:ascii="Times New Roman" w:hAnsi="Times New Roman" w:cs="Times New Roman"/>
                <w:sz w:val="24"/>
                <w:szCs w:val="24"/>
              </w:rPr>
            </w:pPr>
            <w:r w:rsidRPr="00AF6F05">
              <w:rPr>
                <w:rFonts w:ascii="Times New Roman" w:hAnsi="Times New Roman" w:cs="Times New Roman"/>
                <w:sz w:val="24"/>
                <w:szCs w:val="24"/>
              </w:rPr>
              <w:t>Атмосферная циркуляция. Воздушные массы. Их типы</w:t>
            </w:r>
          </w:p>
        </w:tc>
        <w:tc>
          <w:tcPr>
            <w:tcW w:w="3130" w:type="pct"/>
            <w:tcBorders>
              <w:top w:val="single" w:sz="4" w:space="0" w:color="auto"/>
              <w:left w:val="single" w:sz="4" w:space="0" w:color="auto"/>
              <w:bottom w:val="single" w:sz="4" w:space="0" w:color="auto"/>
              <w:right w:val="single" w:sz="4" w:space="0" w:color="auto"/>
            </w:tcBorders>
            <w:vAlign w:val="center"/>
          </w:tcPr>
          <w:p w:rsidR="00675964" w:rsidRPr="00AF6F05" w:rsidRDefault="00D11A83" w:rsidP="003A174D">
            <w:pPr>
              <w:spacing w:after="0" w:line="240" w:lineRule="auto"/>
              <w:jc w:val="center"/>
              <w:rPr>
                <w:rFonts w:ascii="Times New Roman" w:hAnsi="Times New Roman" w:cs="Times New Roman"/>
                <w:sz w:val="24"/>
                <w:szCs w:val="24"/>
              </w:rPr>
            </w:pPr>
            <w:r w:rsidRPr="00D11A83">
              <w:rPr>
                <w:rFonts w:ascii="Times New Roman" w:hAnsi="Times New Roman" w:cs="Times New Roman"/>
                <w:sz w:val="24"/>
                <w:szCs w:val="24"/>
              </w:rPr>
              <w:t>Закономерности циркуляции воздушных масс на территории России (циклон, антициклон, атмосферный фронт). Закономерности распределения основных элементов климата на территории России.</w:t>
            </w:r>
          </w:p>
        </w:tc>
        <w:tc>
          <w:tcPr>
            <w:tcW w:w="670" w:type="pct"/>
            <w:tcBorders>
              <w:top w:val="single" w:sz="4" w:space="0" w:color="auto"/>
              <w:left w:val="single" w:sz="4" w:space="0" w:color="auto"/>
              <w:bottom w:val="single" w:sz="4" w:space="0" w:color="auto"/>
              <w:right w:val="single" w:sz="4" w:space="0" w:color="auto"/>
            </w:tcBorders>
            <w:vAlign w:val="center"/>
          </w:tcPr>
          <w:p w:rsidR="00675964" w:rsidRPr="00AF6F05" w:rsidRDefault="00675964" w:rsidP="003A174D">
            <w:pPr>
              <w:spacing w:after="0" w:line="240" w:lineRule="auto"/>
              <w:jc w:val="center"/>
              <w:rPr>
                <w:rFonts w:ascii="Times New Roman" w:hAnsi="Times New Roman" w:cs="Times New Roman"/>
                <w:sz w:val="24"/>
                <w:szCs w:val="24"/>
              </w:rPr>
            </w:pPr>
            <w:r w:rsidRPr="00AF6F05">
              <w:rPr>
                <w:rFonts w:ascii="Times New Roman" w:hAnsi="Times New Roman" w:cs="Times New Roman"/>
                <w:sz w:val="24"/>
                <w:szCs w:val="24"/>
              </w:rPr>
              <w:t>1</w:t>
            </w:r>
          </w:p>
        </w:tc>
      </w:tr>
      <w:tr w:rsidR="00D11A83" w:rsidRPr="00AF6F05" w:rsidTr="003A174D">
        <w:trPr>
          <w:trHeight w:val="153"/>
          <w:jc w:val="center"/>
        </w:trPr>
        <w:tc>
          <w:tcPr>
            <w:tcW w:w="429" w:type="pct"/>
            <w:tcBorders>
              <w:top w:val="single" w:sz="4" w:space="0" w:color="auto"/>
              <w:left w:val="single" w:sz="4" w:space="0" w:color="auto"/>
              <w:bottom w:val="single" w:sz="4" w:space="0" w:color="auto"/>
              <w:right w:val="single" w:sz="4" w:space="0" w:color="auto"/>
            </w:tcBorders>
            <w:vAlign w:val="center"/>
          </w:tcPr>
          <w:p w:rsidR="00D11A83" w:rsidRPr="00AF6F05" w:rsidRDefault="00D11A83" w:rsidP="003A174D">
            <w:pPr>
              <w:spacing w:after="0" w:line="240" w:lineRule="auto"/>
              <w:jc w:val="center"/>
              <w:rPr>
                <w:rFonts w:ascii="Times New Roman" w:hAnsi="Times New Roman" w:cs="Times New Roman"/>
                <w:sz w:val="24"/>
                <w:szCs w:val="24"/>
              </w:rPr>
            </w:pPr>
            <w:r w:rsidRPr="00AF6F05">
              <w:rPr>
                <w:rFonts w:ascii="Times New Roman" w:hAnsi="Times New Roman" w:cs="Times New Roman"/>
                <w:sz w:val="24"/>
                <w:szCs w:val="24"/>
              </w:rPr>
              <w:t>26</w:t>
            </w:r>
          </w:p>
        </w:tc>
        <w:tc>
          <w:tcPr>
            <w:tcW w:w="771" w:type="pct"/>
            <w:tcBorders>
              <w:top w:val="single" w:sz="4" w:space="0" w:color="auto"/>
              <w:left w:val="single" w:sz="4" w:space="0" w:color="auto"/>
              <w:bottom w:val="single" w:sz="4" w:space="0" w:color="auto"/>
              <w:right w:val="single" w:sz="4" w:space="0" w:color="auto"/>
            </w:tcBorders>
            <w:vAlign w:val="center"/>
          </w:tcPr>
          <w:p w:rsidR="00D11A83" w:rsidRPr="00AF6F05" w:rsidRDefault="00D11A83" w:rsidP="003A174D">
            <w:pPr>
              <w:spacing w:after="0" w:line="240" w:lineRule="auto"/>
              <w:jc w:val="center"/>
              <w:rPr>
                <w:rFonts w:ascii="Times New Roman" w:hAnsi="Times New Roman" w:cs="Times New Roman"/>
                <w:sz w:val="24"/>
                <w:szCs w:val="24"/>
              </w:rPr>
            </w:pPr>
            <w:r w:rsidRPr="00AF6F05">
              <w:rPr>
                <w:rFonts w:ascii="Times New Roman" w:hAnsi="Times New Roman" w:cs="Times New Roman"/>
                <w:sz w:val="24"/>
                <w:szCs w:val="24"/>
              </w:rPr>
              <w:t>Влияние на климат России ее ГП. Сезоны года в России</w:t>
            </w:r>
          </w:p>
        </w:tc>
        <w:tc>
          <w:tcPr>
            <w:tcW w:w="3130" w:type="pct"/>
            <w:vMerge w:val="restart"/>
            <w:tcBorders>
              <w:top w:val="single" w:sz="4" w:space="0" w:color="auto"/>
              <w:left w:val="single" w:sz="4" w:space="0" w:color="auto"/>
              <w:right w:val="single" w:sz="4" w:space="0" w:color="auto"/>
            </w:tcBorders>
            <w:vAlign w:val="center"/>
          </w:tcPr>
          <w:p w:rsidR="00D11A83" w:rsidRPr="00AF6F05" w:rsidRDefault="00D11A83" w:rsidP="003A174D">
            <w:pPr>
              <w:spacing w:after="0" w:line="240" w:lineRule="auto"/>
              <w:jc w:val="center"/>
              <w:rPr>
                <w:rFonts w:ascii="Times New Roman" w:hAnsi="Times New Roman" w:cs="Times New Roman"/>
                <w:sz w:val="24"/>
                <w:szCs w:val="24"/>
              </w:rPr>
            </w:pPr>
            <w:r w:rsidRPr="00D11A83">
              <w:rPr>
                <w:rFonts w:ascii="Times New Roman" w:hAnsi="Times New Roman" w:cs="Times New Roman"/>
                <w:sz w:val="24"/>
                <w:szCs w:val="24"/>
              </w:rPr>
              <w:t>Климатические</w:t>
            </w:r>
            <w:r>
              <w:rPr>
                <w:rFonts w:ascii="Times New Roman" w:hAnsi="Times New Roman" w:cs="Times New Roman"/>
                <w:sz w:val="24"/>
                <w:szCs w:val="24"/>
              </w:rPr>
              <w:t xml:space="preserve"> </w:t>
            </w:r>
            <w:r w:rsidRPr="00D11A83">
              <w:rPr>
                <w:rFonts w:ascii="Times New Roman" w:hAnsi="Times New Roman" w:cs="Times New Roman"/>
                <w:sz w:val="24"/>
                <w:szCs w:val="24"/>
              </w:rPr>
              <w:t>пояса</w:t>
            </w:r>
            <w:r>
              <w:rPr>
                <w:rFonts w:ascii="Times New Roman" w:hAnsi="Times New Roman" w:cs="Times New Roman"/>
                <w:sz w:val="24"/>
                <w:szCs w:val="24"/>
              </w:rPr>
              <w:t xml:space="preserve"> </w:t>
            </w:r>
            <w:r w:rsidRPr="00D11A83">
              <w:rPr>
                <w:rFonts w:ascii="Times New Roman" w:hAnsi="Times New Roman" w:cs="Times New Roman"/>
                <w:sz w:val="24"/>
                <w:szCs w:val="24"/>
              </w:rPr>
              <w:t>и</w:t>
            </w:r>
            <w:r>
              <w:rPr>
                <w:rFonts w:ascii="Times New Roman" w:hAnsi="Times New Roman" w:cs="Times New Roman"/>
                <w:sz w:val="24"/>
                <w:szCs w:val="24"/>
              </w:rPr>
              <w:t xml:space="preserve"> </w:t>
            </w:r>
            <w:r w:rsidRPr="00D11A83">
              <w:rPr>
                <w:rFonts w:ascii="Times New Roman" w:hAnsi="Times New Roman" w:cs="Times New Roman"/>
                <w:sz w:val="24"/>
                <w:szCs w:val="24"/>
              </w:rPr>
              <w:t>типы климата России.</w:t>
            </w:r>
          </w:p>
        </w:tc>
        <w:tc>
          <w:tcPr>
            <w:tcW w:w="670" w:type="pct"/>
            <w:tcBorders>
              <w:top w:val="single" w:sz="4" w:space="0" w:color="auto"/>
              <w:left w:val="single" w:sz="4" w:space="0" w:color="auto"/>
              <w:bottom w:val="single" w:sz="4" w:space="0" w:color="auto"/>
              <w:right w:val="single" w:sz="4" w:space="0" w:color="auto"/>
            </w:tcBorders>
            <w:vAlign w:val="center"/>
          </w:tcPr>
          <w:p w:rsidR="00D11A83" w:rsidRPr="00AF6F05" w:rsidRDefault="00D11A83" w:rsidP="003A174D">
            <w:pPr>
              <w:spacing w:after="0" w:line="240" w:lineRule="auto"/>
              <w:jc w:val="center"/>
              <w:rPr>
                <w:rFonts w:ascii="Times New Roman" w:hAnsi="Times New Roman" w:cs="Times New Roman"/>
                <w:sz w:val="24"/>
                <w:szCs w:val="24"/>
              </w:rPr>
            </w:pPr>
            <w:r w:rsidRPr="00AF6F05">
              <w:rPr>
                <w:rFonts w:ascii="Times New Roman" w:hAnsi="Times New Roman" w:cs="Times New Roman"/>
                <w:sz w:val="24"/>
                <w:szCs w:val="24"/>
              </w:rPr>
              <w:t>1</w:t>
            </w:r>
          </w:p>
        </w:tc>
      </w:tr>
      <w:tr w:rsidR="00D11A83" w:rsidRPr="00AF6F05" w:rsidTr="003A174D">
        <w:trPr>
          <w:trHeight w:val="153"/>
          <w:jc w:val="center"/>
        </w:trPr>
        <w:tc>
          <w:tcPr>
            <w:tcW w:w="429" w:type="pct"/>
            <w:tcBorders>
              <w:top w:val="single" w:sz="4" w:space="0" w:color="auto"/>
              <w:left w:val="single" w:sz="4" w:space="0" w:color="auto"/>
              <w:bottom w:val="single" w:sz="4" w:space="0" w:color="auto"/>
              <w:right w:val="single" w:sz="4" w:space="0" w:color="auto"/>
            </w:tcBorders>
            <w:vAlign w:val="center"/>
          </w:tcPr>
          <w:p w:rsidR="00D11A83" w:rsidRPr="00AF6F05" w:rsidRDefault="00D11A83" w:rsidP="003A174D">
            <w:pPr>
              <w:spacing w:after="0" w:line="240" w:lineRule="auto"/>
              <w:jc w:val="center"/>
              <w:rPr>
                <w:rFonts w:ascii="Times New Roman" w:hAnsi="Times New Roman" w:cs="Times New Roman"/>
                <w:sz w:val="24"/>
                <w:szCs w:val="24"/>
              </w:rPr>
            </w:pPr>
            <w:r w:rsidRPr="00AF6F05">
              <w:rPr>
                <w:rFonts w:ascii="Times New Roman" w:hAnsi="Times New Roman" w:cs="Times New Roman"/>
                <w:sz w:val="24"/>
                <w:szCs w:val="24"/>
              </w:rPr>
              <w:t>27</w:t>
            </w:r>
          </w:p>
        </w:tc>
        <w:tc>
          <w:tcPr>
            <w:tcW w:w="771" w:type="pct"/>
            <w:tcBorders>
              <w:top w:val="single" w:sz="4" w:space="0" w:color="auto"/>
              <w:left w:val="single" w:sz="4" w:space="0" w:color="auto"/>
              <w:bottom w:val="single" w:sz="4" w:space="0" w:color="auto"/>
              <w:right w:val="single" w:sz="4" w:space="0" w:color="auto"/>
            </w:tcBorders>
            <w:vAlign w:val="center"/>
          </w:tcPr>
          <w:p w:rsidR="00D11A83" w:rsidRPr="00AF6F05" w:rsidRDefault="00D11A83" w:rsidP="003A174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Практическая работа «Климатические пояса и типы климатов России»</w:t>
            </w:r>
          </w:p>
          <w:p w:rsidR="00D11A83" w:rsidRPr="00AF6F05" w:rsidRDefault="00D11A83" w:rsidP="003A174D">
            <w:pPr>
              <w:spacing w:after="0" w:line="240" w:lineRule="auto"/>
              <w:jc w:val="center"/>
              <w:rPr>
                <w:rFonts w:ascii="Times New Roman" w:hAnsi="Times New Roman" w:cs="Times New Roman"/>
                <w:sz w:val="24"/>
                <w:szCs w:val="24"/>
              </w:rPr>
            </w:pPr>
          </w:p>
        </w:tc>
        <w:tc>
          <w:tcPr>
            <w:tcW w:w="3130" w:type="pct"/>
            <w:vMerge/>
            <w:tcBorders>
              <w:left w:val="single" w:sz="4" w:space="0" w:color="auto"/>
              <w:bottom w:val="single" w:sz="4" w:space="0" w:color="auto"/>
              <w:right w:val="single" w:sz="4" w:space="0" w:color="auto"/>
            </w:tcBorders>
            <w:vAlign w:val="center"/>
          </w:tcPr>
          <w:p w:rsidR="00D11A83" w:rsidRPr="00AF6F05" w:rsidRDefault="00D11A83" w:rsidP="003A174D">
            <w:pPr>
              <w:spacing w:after="0" w:line="240" w:lineRule="auto"/>
              <w:jc w:val="center"/>
              <w:rPr>
                <w:rFonts w:ascii="Times New Roman" w:hAnsi="Times New Roman" w:cs="Times New Roman"/>
                <w:sz w:val="24"/>
                <w:szCs w:val="24"/>
              </w:rPr>
            </w:pPr>
          </w:p>
        </w:tc>
        <w:tc>
          <w:tcPr>
            <w:tcW w:w="670" w:type="pct"/>
            <w:tcBorders>
              <w:top w:val="single" w:sz="4" w:space="0" w:color="auto"/>
              <w:left w:val="single" w:sz="4" w:space="0" w:color="auto"/>
              <w:bottom w:val="single" w:sz="4" w:space="0" w:color="auto"/>
              <w:right w:val="single" w:sz="4" w:space="0" w:color="auto"/>
            </w:tcBorders>
            <w:vAlign w:val="center"/>
          </w:tcPr>
          <w:p w:rsidR="00D11A83" w:rsidRPr="00AF6F05" w:rsidRDefault="00D11A83" w:rsidP="003A174D">
            <w:pPr>
              <w:spacing w:after="0" w:line="240" w:lineRule="auto"/>
              <w:jc w:val="center"/>
              <w:rPr>
                <w:rFonts w:ascii="Times New Roman" w:hAnsi="Times New Roman" w:cs="Times New Roman"/>
                <w:sz w:val="24"/>
                <w:szCs w:val="24"/>
              </w:rPr>
            </w:pPr>
            <w:r w:rsidRPr="00AF6F05">
              <w:rPr>
                <w:rFonts w:ascii="Times New Roman" w:hAnsi="Times New Roman" w:cs="Times New Roman"/>
                <w:sz w:val="24"/>
                <w:szCs w:val="24"/>
              </w:rPr>
              <w:t>1</w:t>
            </w:r>
          </w:p>
        </w:tc>
      </w:tr>
      <w:tr w:rsidR="00675964" w:rsidRPr="00AF6F05" w:rsidTr="003A174D">
        <w:trPr>
          <w:trHeight w:val="153"/>
          <w:jc w:val="center"/>
        </w:trPr>
        <w:tc>
          <w:tcPr>
            <w:tcW w:w="429" w:type="pct"/>
            <w:tcBorders>
              <w:top w:val="single" w:sz="4" w:space="0" w:color="auto"/>
              <w:left w:val="single" w:sz="4" w:space="0" w:color="auto"/>
              <w:bottom w:val="single" w:sz="4" w:space="0" w:color="auto"/>
              <w:right w:val="single" w:sz="4" w:space="0" w:color="auto"/>
            </w:tcBorders>
            <w:vAlign w:val="center"/>
          </w:tcPr>
          <w:p w:rsidR="00675964" w:rsidRPr="00AF6F05" w:rsidRDefault="00675964" w:rsidP="003A174D">
            <w:pPr>
              <w:spacing w:after="0" w:line="240" w:lineRule="auto"/>
              <w:jc w:val="center"/>
              <w:rPr>
                <w:rFonts w:ascii="Times New Roman" w:hAnsi="Times New Roman" w:cs="Times New Roman"/>
                <w:sz w:val="24"/>
                <w:szCs w:val="24"/>
              </w:rPr>
            </w:pPr>
            <w:r w:rsidRPr="00AF6F05">
              <w:rPr>
                <w:rFonts w:ascii="Times New Roman" w:hAnsi="Times New Roman" w:cs="Times New Roman"/>
                <w:sz w:val="24"/>
                <w:szCs w:val="24"/>
              </w:rPr>
              <w:t>28</w:t>
            </w:r>
          </w:p>
        </w:tc>
        <w:tc>
          <w:tcPr>
            <w:tcW w:w="771" w:type="pct"/>
            <w:tcBorders>
              <w:top w:val="single" w:sz="4" w:space="0" w:color="auto"/>
              <w:left w:val="single" w:sz="4" w:space="0" w:color="auto"/>
              <w:bottom w:val="single" w:sz="4" w:space="0" w:color="auto"/>
              <w:right w:val="single" w:sz="4" w:space="0" w:color="auto"/>
            </w:tcBorders>
            <w:vAlign w:val="center"/>
          </w:tcPr>
          <w:p w:rsidR="00D11A83" w:rsidRPr="00AF6F05" w:rsidRDefault="00D11A83" w:rsidP="003A174D">
            <w:pPr>
              <w:spacing w:after="0" w:line="240" w:lineRule="auto"/>
              <w:jc w:val="center"/>
              <w:rPr>
                <w:rFonts w:ascii="Times New Roman" w:hAnsi="Times New Roman" w:cs="Times New Roman"/>
                <w:sz w:val="24"/>
                <w:szCs w:val="24"/>
              </w:rPr>
            </w:pPr>
            <w:r w:rsidRPr="00AF6F05">
              <w:rPr>
                <w:rFonts w:ascii="Times New Roman" w:hAnsi="Times New Roman" w:cs="Times New Roman"/>
                <w:sz w:val="24"/>
                <w:szCs w:val="24"/>
              </w:rPr>
              <w:t>Влияние климата на жизнь людей.</w:t>
            </w:r>
          </w:p>
          <w:p w:rsidR="00675964" w:rsidRPr="00AF6F05" w:rsidRDefault="00675964" w:rsidP="003A174D">
            <w:pPr>
              <w:spacing w:after="0" w:line="240" w:lineRule="auto"/>
              <w:jc w:val="center"/>
              <w:rPr>
                <w:rFonts w:ascii="Times New Roman" w:hAnsi="Times New Roman" w:cs="Times New Roman"/>
                <w:sz w:val="24"/>
                <w:szCs w:val="24"/>
              </w:rPr>
            </w:pPr>
          </w:p>
        </w:tc>
        <w:tc>
          <w:tcPr>
            <w:tcW w:w="3130" w:type="pct"/>
            <w:tcBorders>
              <w:top w:val="single" w:sz="4" w:space="0" w:color="auto"/>
              <w:left w:val="single" w:sz="4" w:space="0" w:color="auto"/>
              <w:bottom w:val="single" w:sz="4" w:space="0" w:color="auto"/>
              <w:right w:val="single" w:sz="4" w:space="0" w:color="auto"/>
            </w:tcBorders>
            <w:vAlign w:val="center"/>
          </w:tcPr>
          <w:p w:rsidR="00675964" w:rsidRPr="00AF6F05" w:rsidRDefault="00D11A83" w:rsidP="003A174D">
            <w:pPr>
              <w:spacing w:after="0" w:line="240" w:lineRule="auto"/>
              <w:jc w:val="center"/>
              <w:rPr>
                <w:rFonts w:ascii="Times New Roman" w:hAnsi="Times New Roman" w:cs="Times New Roman"/>
                <w:sz w:val="24"/>
                <w:szCs w:val="24"/>
              </w:rPr>
            </w:pPr>
            <w:r w:rsidRPr="00D11A83">
              <w:rPr>
                <w:rFonts w:ascii="Times New Roman" w:hAnsi="Times New Roman" w:cs="Times New Roman"/>
                <w:sz w:val="24"/>
                <w:szCs w:val="24"/>
              </w:rPr>
              <w:t>Человек и климат. Неблагоприятные и опасные климатические явления. Прогноз и прогнозирование. Значение прогнозирования погоды. Работа с климатическими и синоптическими картами, картодиаграммами. Определение зенитального положения Солнца.</w:t>
            </w:r>
          </w:p>
        </w:tc>
        <w:tc>
          <w:tcPr>
            <w:tcW w:w="670" w:type="pct"/>
            <w:tcBorders>
              <w:top w:val="single" w:sz="4" w:space="0" w:color="auto"/>
              <w:left w:val="single" w:sz="4" w:space="0" w:color="auto"/>
              <w:bottom w:val="single" w:sz="4" w:space="0" w:color="auto"/>
              <w:right w:val="single" w:sz="4" w:space="0" w:color="auto"/>
            </w:tcBorders>
            <w:vAlign w:val="center"/>
          </w:tcPr>
          <w:p w:rsidR="00675964" w:rsidRPr="00AF6F05" w:rsidRDefault="00675964" w:rsidP="003A174D">
            <w:pPr>
              <w:spacing w:after="0" w:line="240" w:lineRule="auto"/>
              <w:jc w:val="center"/>
              <w:rPr>
                <w:rFonts w:ascii="Times New Roman" w:hAnsi="Times New Roman" w:cs="Times New Roman"/>
                <w:sz w:val="24"/>
                <w:szCs w:val="24"/>
              </w:rPr>
            </w:pPr>
            <w:r w:rsidRPr="00AF6F05">
              <w:rPr>
                <w:rFonts w:ascii="Times New Roman" w:hAnsi="Times New Roman" w:cs="Times New Roman"/>
                <w:sz w:val="24"/>
                <w:szCs w:val="24"/>
              </w:rPr>
              <w:t>1</w:t>
            </w:r>
          </w:p>
        </w:tc>
      </w:tr>
      <w:tr w:rsidR="00675964" w:rsidRPr="00AF6F05" w:rsidTr="003A174D">
        <w:trPr>
          <w:trHeight w:val="153"/>
          <w:jc w:val="center"/>
        </w:trPr>
        <w:tc>
          <w:tcPr>
            <w:tcW w:w="429" w:type="pct"/>
            <w:tcBorders>
              <w:top w:val="single" w:sz="4" w:space="0" w:color="auto"/>
              <w:left w:val="single" w:sz="4" w:space="0" w:color="auto"/>
              <w:bottom w:val="single" w:sz="4" w:space="0" w:color="auto"/>
              <w:right w:val="single" w:sz="4" w:space="0" w:color="auto"/>
            </w:tcBorders>
            <w:vAlign w:val="center"/>
          </w:tcPr>
          <w:p w:rsidR="00675964" w:rsidRPr="00AF6F05" w:rsidRDefault="00675964" w:rsidP="003A174D">
            <w:pPr>
              <w:spacing w:after="0" w:line="240" w:lineRule="auto"/>
              <w:jc w:val="center"/>
              <w:rPr>
                <w:rFonts w:ascii="Times New Roman" w:hAnsi="Times New Roman" w:cs="Times New Roman"/>
                <w:sz w:val="24"/>
                <w:szCs w:val="24"/>
              </w:rPr>
            </w:pPr>
            <w:r w:rsidRPr="00AF6F05">
              <w:rPr>
                <w:rFonts w:ascii="Times New Roman" w:hAnsi="Times New Roman" w:cs="Times New Roman"/>
                <w:sz w:val="24"/>
                <w:szCs w:val="24"/>
              </w:rPr>
              <w:t>29</w:t>
            </w:r>
          </w:p>
        </w:tc>
        <w:tc>
          <w:tcPr>
            <w:tcW w:w="771" w:type="pct"/>
            <w:tcBorders>
              <w:top w:val="single" w:sz="4" w:space="0" w:color="auto"/>
              <w:left w:val="single" w:sz="4" w:space="0" w:color="auto"/>
              <w:bottom w:val="single" w:sz="4" w:space="0" w:color="auto"/>
              <w:right w:val="single" w:sz="4" w:space="0" w:color="auto"/>
            </w:tcBorders>
            <w:vAlign w:val="center"/>
          </w:tcPr>
          <w:p w:rsidR="00675964" w:rsidRPr="00AF6F05" w:rsidRDefault="00675964" w:rsidP="003A174D">
            <w:pPr>
              <w:spacing w:after="0" w:line="240" w:lineRule="auto"/>
              <w:jc w:val="center"/>
              <w:rPr>
                <w:rFonts w:ascii="Times New Roman" w:hAnsi="Times New Roman" w:cs="Times New Roman"/>
                <w:sz w:val="24"/>
                <w:szCs w:val="24"/>
              </w:rPr>
            </w:pPr>
            <w:r w:rsidRPr="00AF6F05">
              <w:rPr>
                <w:rFonts w:ascii="Times New Roman" w:hAnsi="Times New Roman" w:cs="Times New Roman"/>
                <w:sz w:val="24"/>
                <w:szCs w:val="24"/>
              </w:rPr>
              <w:t>Особенности климата Свердловской области</w:t>
            </w:r>
          </w:p>
        </w:tc>
        <w:tc>
          <w:tcPr>
            <w:tcW w:w="3130" w:type="pct"/>
            <w:tcBorders>
              <w:top w:val="single" w:sz="4" w:space="0" w:color="auto"/>
              <w:left w:val="single" w:sz="4" w:space="0" w:color="auto"/>
              <w:bottom w:val="single" w:sz="4" w:space="0" w:color="auto"/>
              <w:right w:val="single" w:sz="4" w:space="0" w:color="auto"/>
            </w:tcBorders>
            <w:vAlign w:val="center"/>
          </w:tcPr>
          <w:p w:rsidR="00675964" w:rsidRPr="00AF6F05" w:rsidRDefault="00D11A83" w:rsidP="003A174D">
            <w:pPr>
              <w:spacing w:after="0" w:line="240" w:lineRule="auto"/>
              <w:jc w:val="center"/>
              <w:rPr>
                <w:rFonts w:ascii="Times New Roman" w:hAnsi="Times New Roman" w:cs="Times New Roman"/>
                <w:sz w:val="24"/>
                <w:szCs w:val="24"/>
              </w:rPr>
            </w:pPr>
            <w:r w:rsidRPr="00D11A83">
              <w:rPr>
                <w:rFonts w:ascii="Times New Roman" w:hAnsi="Times New Roman" w:cs="Times New Roman"/>
                <w:sz w:val="24"/>
                <w:szCs w:val="24"/>
              </w:rPr>
              <w:t>Характерные особенности климата России и климатообразующие факторы.</w:t>
            </w:r>
          </w:p>
        </w:tc>
        <w:tc>
          <w:tcPr>
            <w:tcW w:w="670" w:type="pct"/>
            <w:tcBorders>
              <w:top w:val="single" w:sz="4" w:space="0" w:color="auto"/>
              <w:left w:val="single" w:sz="4" w:space="0" w:color="auto"/>
              <w:bottom w:val="single" w:sz="4" w:space="0" w:color="auto"/>
              <w:right w:val="single" w:sz="4" w:space="0" w:color="auto"/>
            </w:tcBorders>
            <w:vAlign w:val="center"/>
          </w:tcPr>
          <w:p w:rsidR="00675964" w:rsidRPr="00AF6F05" w:rsidRDefault="00675964" w:rsidP="003A174D">
            <w:pPr>
              <w:spacing w:after="0" w:line="240" w:lineRule="auto"/>
              <w:jc w:val="center"/>
              <w:rPr>
                <w:rFonts w:ascii="Times New Roman" w:hAnsi="Times New Roman" w:cs="Times New Roman"/>
                <w:sz w:val="24"/>
                <w:szCs w:val="24"/>
              </w:rPr>
            </w:pPr>
            <w:r w:rsidRPr="00AF6F05">
              <w:rPr>
                <w:rFonts w:ascii="Times New Roman" w:hAnsi="Times New Roman" w:cs="Times New Roman"/>
                <w:sz w:val="24"/>
                <w:szCs w:val="24"/>
              </w:rPr>
              <w:t>1</w:t>
            </w:r>
          </w:p>
        </w:tc>
      </w:tr>
      <w:tr w:rsidR="00D11A83" w:rsidRPr="00AF6F05" w:rsidTr="003A174D">
        <w:trPr>
          <w:trHeight w:val="153"/>
          <w:jc w:val="center"/>
        </w:trPr>
        <w:tc>
          <w:tcPr>
            <w:tcW w:w="429" w:type="pct"/>
            <w:tcBorders>
              <w:top w:val="single" w:sz="4" w:space="0" w:color="auto"/>
              <w:left w:val="single" w:sz="4" w:space="0" w:color="auto"/>
              <w:bottom w:val="single" w:sz="4" w:space="0" w:color="auto"/>
              <w:right w:val="single" w:sz="4" w:space="0" w:color="auto"/>
            </w:tcBorders>
            <w:vAlign w:val="center"/>
          </w:tcPr>
          <w:p w:rsidR="00D11A83" w:rsidRPr="00AF6F05" w:rsidRDefault="00D11A83" w:rsidP="003A174D">
            <w:pPr>
              <w:spacing w:after="0" w:line="240" w:lineRule="auto"/>
              <w:jc w:val="center"/>
              <w:rPr>
                <w:rFonts w:ascii="Times New Roman" w:hAnsi="Times New Roman" w:cs="Times New Roman"/>
                <w:sz w:val="24"/>
                <w:szCs w:val="24"/>
              </w:rPr>
            </w:pPr>
            <w:r w:rsidRPr="00AF6F05">
              <w:rPr>
                <w:rFonts w:ascii="Times New Roman" w:hAnsi="Times New Roman" w:cs="Times New Roman"/>
                <w:sz w:val="24"/>
                <w:szCs w:val="24"/>
              </w:rPr>
              <w:t>30</w:t>
            </w:r>
          </w:p>
        </w:tc>
        <w:tc>
          <w:tcPr>
            <w:tcW w:w="771" w:type="pct"/>
            <w:tcBorders>
              <w:top w:val="single" w:sz="4" w:space="0" w:color="auto"/>
              <w:left w:val="single" w:sz="4" w:space="0" w:color="auto"/>
              <w:bottom w:val="single" w:sz="4" w:space="0" w:color="auto"/>
              <w:right w:val="single" w:sz="4" w:space="0" w:color="auto"/>
            </w:tcBorders>
            <w:vAlign w:val="center"/>
          </w:tcPr>
          <w:p w:rsidR="00D11A83" w:rsidRPr="00AF6F05" w:rsidRDefault="00D11A83" w:rsidP="003A174D">
            <w:pPr>
              <w:spacing w:after="0" w:line="240" w:lineRule="auto"/>
              <w:jc w:val="center"/>
              <w:rPr>
                <w:rFonts w:ascii="Times New Roman" w:hAnsi="Times New Roman" w:cs="Times New Roman"/>
                <w:sz w:val="24"/>
                <w:szCs w:val="24"/>
              </w:rPr>
            </w:pPr>
            <w:r w:rsidRPr="00AF6F05">
              <w:rPr>
                <w:rFonts w:ascii="Times New Roman" w:hAnsi="Times New Roman" w:cs="Times New Roman"/>
                <w:sz w:val="24"/>
                <w:szCs w:val="24"/>
              </w:rPr>
              <w:t>Моря России</w:t>
            </w:r>
          </w:p>
        </w:tc>
        <w:tc>
          <w:tcPr>
            <w:tcW w:w="3130" w:type="pct"/>
            <w:vMerge w:val="restart"/>
            <w:tcBorders>
              <w:top w:val="single" w:sz="4" w:space="0" w:color="auto"/>
              <w:left w:val="single" w:sz="4" w:space="0" w:color="auto"/>
              <w:right w:val="single" w:sz="4" w:space="0" w:color="auto"/>
            </w:tcBorders>
            <w:vAlign w:val="center"/>
          </w:tcPr>
          <w:p w:rsidR="00D11A83" w:rsidRPr="00AF6F05" w:rsidRDefault="00D11A83" w:rsidP="003A174D">
            <w:pPr>
              <w:spacing w:after="0" w:line="240" w:lineRule="auto"/>
              <w:jc w:val="center"/>
              <w:rPr>
                <w:rFonts w:ascii="Times New Roman" w:hAnsi="Times New Roman" w:cs="Times New Roman"/>
                <w:sz w:val="24"/>
                <w:szCs w:val="24"/>
              </w:rPr>
            </w:pPr>
            <w:r w:rsidRPr="00D11A83">
              <w:rPr>
                <w:rFonts w:ascii="Times New Roman" w:hAnsi="Times New Roman" w:cs="Times New Roman"/>
                <w:sz w:val="24"/>
                <w:szCs w:val="24"/>
              </w:rPr>
              <w:t xml:space="preserve">Внутренние воды России. Разнообразие внутренних вод России. Особенности российских рек. Разнообразие рек России. Режим рек. Озера. Классификация озёр. Подземные воды, болота, многолетняя мерзлота, ледники, каналы и крупные водохранилища. Водные </w:t>
            </w:r>
            <w:r w:rsidRPr="00D11A83">
              <w:rPr>
                <w:rFonts w:ascii="Times New Roman" w:hAnsi="Times New Roman" w:cs="Times New Roman"/>
                <w:sz w:val="24"/>
                <w:szCs w:val="24"/>
              </w:rPr>
              <w:lastRenderedPageBreak/>
              <w:t>ресурсы в жизни человека.</w:t>
            </w:r>
          </w:p>
        </w:tc>
        <w:tc>
          <w:tcPr>
            <w:tcW w:w="670" w:type="pct"/>
            <w:tcBorders>
              <w:top w:val="single" w:sz="4" w:space="0" w:color="auto"/>
              <w:left w:val="single" w:sz="4" w:space="0" w:color="auto"/>
              <w:bottom w:val="single" w:sz="4" w:space="0" w:color="auto"/>
              <w:right w:val="single" w:sz="4" w:space="0" w:color="auto"/>
            </w:tcBorders>
            <w:vAlign w:val="center"/>
          </w:tcPr>
          <w:p w:rsidR="00D11A83" w:rsidRPr="00AF6F05" w:rsidRDefault="00D11A83" w:rsidP="003A174D">
            <w:pPr>
              <w:spacing w:after="0" w:line="240" w:lineRule="auto"/>
              <w:jc w:val="center"/>
              <w:rPr>
                <w:rFonts w:ascii="Times New Roman" w:hAnsi="Times New Roman" w:cs="Times New Roman"/>
                <w:sz w:val="24"/>
                <w:szCs w:val="24"/>
              </w:rPr>
            </w:pPr>
            <w:r w:rsidRPr="00AF6F05">
              <w:rPr>
                <w:rFonts w:ascii="Times New Roman" w:hAnsi="Times New Roman" w:cs="Times New Roman"/>
                <w:sz w:val="24"/>
                <w:szCs w:val="24"/>
              </w:rPr>
              <w:lastRenderedPageBreak/>
              <w:t>1</w:t>
            </w:r>
          </w:p>
        </w:tc>
      </w:tr>
      <w:tr w:rsidR="00D11A83" w:rsidRPr="00AF6F05" w:rsidTr="003A174D">
        <w:trPr>
          <w:trHeight w:val="153"/>
          <w:jc w:val="center"/>
        </w:trPr>
        <w:tc>
          <w:tcPr>
            <w:tcW w:w="429" w:type="pct"/>
            <w:tcBorders>
              <w:top w:val="single" w:sz="4" w:space="0" w:color="auto"/>
              <w:left w:val="single" w:sz="4" w:space="0" w:color="auto"/>
              <w:bottom w:val="single" w:sz="4" w:space="0" w:color="auto"/>
              <w:right w:val="single" w:sz="4" w:space="0" w:color="auto"/>
            </w:tcBorders>
            <w:vAlign w:val="center"/>
          </w:tcPr>
          <w:p w:rsidR="00D11A83" w:rsidRPr="00AF6F05" w:rsidRDefault="00D11A83" w:rsidP="003A174D">
            <w:pPr>
              <w:spacing w:after="0" w:line="240" w:lineRule="auto"/>
              <w:jc w:val="center"/>
              <w:rPr>
                <w:rFonts w:ascii="Times New Roman" w:hAnsi="Times New Roman" w:cs="Times New Roman"/>
                <w:sz w:val="24"/>
                <w:szCs w:val="24"/>
              </w:rPr>
            </w:pPr>
            <w:r w:rsidRPr="00AF6F05">
              <w:rPr>
                <w:rFonts w:ascii="Times New Roman" w:hAnsi="Times New Roman" w:cs="Times New Roman"/>
                <w:sz w:val="24"/>
                <w:szCs w:val="24"/>
              </w:rPr>
              <w:t>31</w:t>
            </w:r>
          </w:p>
        </w:tc>
        <w:tc>
          <w:tcPr>
            <w:tcW w:w="771" w:type="pct"/>
            <w:tcBorders>
              <w:top w:val="single" w:sz="4" w:space="0" w:color="auto"/>
              <w:left w:val="single" w:sz="4" w:space="0" w:color="auto"/>
              <w:bottom w:val="single" w:sz="4" w:space="0" w:color="auto"/>
              <w:right w:val="single" w:sz="4" w:space="0" w:color="auto"/>
            </w:tcBorders>
            <w:vAlign w:val="center"/>
          </w:tcPr>
          <w:p w:rsidR="00D11A83" w:rsidRPr="00AF6F05" w:rsidRDefault="00D11A83" w:rsidP="003A174D">
            <w:pPr>
              <w:spacing w:after="0" w:line="240" w:lineRule="auto"/>
              <w:jc w:val="center"/>
              <w:rPr>
                <w:rFonts w:ascii="Times New Roman" w:hAnsi="Times New Roman" w:cs="Times New Roman"/>
                <w:sz w:val="24"/>
                <w:szCs w:val="24"/>
              </w:rPr>
            </w:pPr>
            <w:r w:rsidRPr="00AF6F05">
              <w:rPr>
                <w:rFonts w:ascii="Times New Roman" w:hAnsi="Times New Roman" w:cs="Times New Roman"/>
                <w:sz w:val="24"/>
                <w:szCs w:val="24"/>
              </w:rPr>
              <w:t>Реки России</w:t>
            </w:r>
          </w:p>
        </w:tc>
        <w:tc>
          <w:tcPr>
            <w:tcW w:w="3130" w:type="pct"/>
            <w:vMerge/>
            <w:tcBorders>
              <w:left w:val="single" w:sz="4" w:space="0" w:color="auto"/>
              <w:right w:val="single" w:sz="4" w:space="0" w:color="auto"/>
            </w:tcBorders>
            <w:vAlign w:val="center"/>
          </w:tcPr>
          <w:p w:rsidR="00D11A83" w:rsidRPr="00AF6F05" w:rsidRDefault="00D11A83" w:rsidP="003A174D">
            <w:pPr>
              <w:spacing w:after="0" w:line="240" w:lineRule="auto"/>
              <w:jc w:val="center"/>
              <w:rPr>
                <w:rFonts w:ascii="Times New Roman" w:hAnsi="Times New Roman" w:cs="Times New Roman"/>
                <w:sz w:val="24"/>
                <w:szCs w:val="24"/>
              </w:rPr>
            </w:pPr>
          </w:p>
        </w:tc>
        <w:tc>
          <w:tcPr>
            <w:tcW w:w="670" w:type="pct"/>
            <w:tcBorders>
              <w:top w:val="single" w:sz="4" w:space="0" w:color="auto"/>
              <w:left w:val="single" w:sz="4" w:space="0" w:color="auto"/>
              <w:bottom w:val="single" w:sz="4" w:space="0" w:color="auto"/>
              <w:right w:val="single" w:sz="4" w:space="0" w:color="auto"/>
            </w:tcBorders>
            <w:vAlign w:val="center"/>
          </w:tcPr>
          <w:p w:rsidR="00D11A83" w:rsidRPr="00AF6F05" w:rsidRDefault="00D11A83" w:rsidP="003A174D">
            <w:pPr>
              <w:spacing w:after="0" w:line="240" w:lineRule="auto"/>
              <w:jc w:val="center"/>
              <w:rPr>
                <w:rFonts w:ascii="Times New Roman" w:hAnsi="Times New Roman" w:cs="Times New Roman"/>
                <w:sz w:val="24"/>
                <w:szCs w:val="24"/>
              </w:rPr>
            </w:pPr>
            <w:r w:rsidRPr="00AF6F05">
              <w:rPr>
                <w:rFonts w:ascii="Times New Roman" w:hAnsi="Times New Roman" w:cs="Times New Roman"/>
                <w:sz w:val="24"/>
                <w:szCs w:val="24"/>
              </w:rPr>
              <w:t>1</w:t>
            </w:r>
          </w:p>
        </w:tc>
      </w:tr>
      <w:tr w:rsidR="00D11A83" w:rsidRPr="00AF6F05" w:rsidTr="003A174D">
        <w:trPr>
          <w:trHeight w:val="153"/>
          <w:jc w:val="center"/>
        </w:trPr>
        <w:tc>
          <w:tcPr>
            <w:tcW w:w="429" w:type="pct"/>
            <w:tcBorders>
              <w:top w:val="single" w:sz="4" w:space="0" w:color="auto"/>
              <w:left w:val="single" w:sz="4" w:space="0" w:color="auto"/>
              <w:bottom w:val="single" w:sz="4" w:space="0" w:color="auto"/>
              <w:right w:val="single" w:sz="4" w:space="0" w:color="auto"/>
            </w:tcBorders>
            <w:vAlign w:val="center"/>
          </w:tcPr>
          <w:p w:rsidR="00D11A83" w:rsidRPr="00AF6F05" w:rsidRDefault="00D11A83" w:rsidP="003A174D">
            <w:pPr>
              <w:spacing w:after="0" w:line="240" w:lineRule="auto"/>
              <w:jc w:val="center"/>
              <w:rPr>
                <w:rFonts w:ascii="Times New Roman" w:hAnsi="Times New Roman" w:cs="Times New Roman"/>
                <w:sz w:val="24"/>
                <w:szCs w:val="24"/>
              </w:rPr>
            </w:pPr>
            <w:r w:rsidRPr="00AF6F05">
              <w:rPr>
                <w:rFonts w:ascii="Times New Roman" w:hAnsi="Times New Roman" w:cs="Times New Roman"/>
                <w:sz w:val="24"/>
                <w:szCs w:val="24"/>
              </w:rPr>
              <w:t>32</w:t>
            </w:r>
          </w:p>
        </w:tc>
        <w:tc>
          <w:tcPr>
            <w:tcW w:w="771" w:type="pct"/>
            <w:tcBorders>
              <w:top w:val="single" w:sz="4" w:space="0" w:color="auto"/>
              <w:left w:val="single" w:sz="4" w:space="0" w:color="auto"/>
              <w:bottom w:val="single" w:sz="4" w:space="0" w:color="auto"/>
              <w:right w:val="single" w:sz="4" w:space="0" w:color="auto"/>
            </w:tcBorders>
            <w:vAlign w:val="center"/>
          </w:tcPr>
          <w:p w:rsidR="00D11A83" w:rsidRPr="00AF6F05" w:rsidRDefault="00D11A83" w:rsidP="003A174D">
            <w:pPr>
              <w:spacing w:after="0" w:line="240" w:lineRule="auto"/>
              <w:jc w:val="center"/>
              <w:rPr>
                <w:rFonts w:ascii="Times New Roman" w:hAnsi="Times New Roman" w:cs="Times New Roman"/>
                <w:sz w:val="24"/>
                <w:szCs w:val="24"/>
              </w:rPr>
            </w:pPr>
            <w:r w:rsidRPr="00AF6F05">
              <w:rPr>
                <w:rFonts w:ascii="Times New Roman" w:hAnsi="Times New Roman" w:cs="Times New Roman"/>
                <w:sz w:val="24"/>
                <w:szCs w:val="24"/>
              </w:rPr>
              <w:t>Где спрятана вода</w:t>
            </w:r>
          </w:p>
        </w:tc>
        <w:tc>
          <w:tcPr>
            <w:tcW w:w="3130" w:type="pct"/>
            <w:vMerge/>
            <w:tcBorders>
              <w:left w:val="single" w:sz="4" w:space="0" w:color="auto"/>
              <w:right w:val="single" w:sz="4" w:space="0" w:color="auto"/>
            </w:tcBorders>
            <w:vAlign w:val="center"/>
          </w:tcPr>
          <w:p w:rsidR="00D11A83" w:rsidRPr="00AF6F05" w:rsidRDefault="00D11A83" w:rsidP="003A174D">
            <w:pPr>
              <w:spacing w:after="0" w:line="240" w:lineRule="auto"/>
              <w:jc w:val="center"/>
              <w:rPr>
                <w:rFonts w:ascii="Times New Roman" w:hAnsi="Times New Roman" w:cs="Times New Roman"/>
                <w:sz w:val="24"/>
                <w:szCs w:val="24"/>
              </w:rPr>
            </w:pPr>
          </w:p>
        </w:tc>
        <w:tc>
          <w:tcPr>
            <w:tcW w:w="670" w:type="pct"/>
            <w:tcBorders>
              <w:top w:val="single" w:sz="4" w:space="0" w:color="auto"/>
              <w:left w:val="single" w:sz="4" w:space="0" w:color="auto"/>
              <w:bottom w:val="single" w:sz="4" w:space="0" w:color="auto"/>
              <w:right w:val="single" w:sz="4" w:space="0" w:color="auto"/>
            </w:tcBorders>
            <w:vAlign w:val="center"/>
          </w:tcPr>
          <w:p w:rsidR="00D11A83" w:rsidRPr="00AF6F05" w:rsidRDefault="00D11A83" w:rsidP="003A174D">
            <w:pPr>
              <w:spacing w:after="0" w:line="240" w:lineRule="auto"/>
              <w:jc w:val="center"/>
              <w:rPr>
                <w:rFonts w:ascii="Times New Roman" w:hAnsi="Times New Roman" w:cs="Times New Roman"/>
                <w:sz w:val="24"/>
                <w:szCs w:val="24"/>
              </w:rPr>
            </w:pPr>
            <w:r w:rsidRPr="00AF6F05">
              <w:rPr>
                <w:rFonts w:ascii="Times New Roman" w:hAnsi="Times New Roman" w:cs="Times New Roman"/>
                <w:sz w:val="24"/>
                <w:szCs w:val="24"/>
              </w:rPr>
              <w:t>1</w:t>
            </w:r>
          </w:p>
        </w:tc>
      </w:tr>
      <w:tr w:rsidR="00D11A83" w:rsidRPr="00AF6F05" w:rsidTr="003A174D">
        <w:trPr>
          <w:trHeight w:val="153"/>
          <w:jc w:val="center"/>
        </w:trPr>
        <w:tc>
          <w:tcPr>
            <w:tcW w:w="429" w:type="pct"/>
            <w:tcBorders>
              <w:top w:val="single" w:sz="4" w:space="0" w:color="auto"/>
              <w:left w:val="single" w:sz="4" w:space="0" w:color="auto"/>
              <w:bottom w:val="single" w:sz="4" w:space="0" w:color="auto"/>
              <w:right w:val="single" w:sz="4" w:space="0" w:color="auto"/>
            </w:tcBorders>
            <w:vAlign w:val="center"/>
          </w:tcPr>
          <w:p w:rsidR="00D11A83" w:rsidRPr="00AF6F05" w:rsidRDefault="00D11A83" w:rsidP="003A174D">
            <w:pPr>
              <w:spacing w:after="0" w:line="240" w:lineRule="auto"/>
              <w:jc w:val="center"/>
              <w:rPr>
                <w:rFonts w:ascii="Times New Roman" w:hAnsi="Times New Roman" w:cs="Times New Roman"/>
                <w:sz w:val="24"/>
                <w:szCs w:val="24"/>
              </w:rPr>
            </w:pPr>
            <w:r w:rsidRPr="00AF6F05">
              <w:rPr>
                <w:rFonts w:ascii="Times New Roman" w:hAnsi="Times New Roman" w:cs="Times New Roman"/>
                <w:sz w:val="24"/>
                <w:szCs w:val="24"/>
              </w:rPr>
              <w:lastRenderedPageBreak/>
              <w:t>33</w:t>
            </w:r>
          </w:p>
        </w:tc>
        <w:tc>
          <w:tcPr>
            <w:tcW w:w="771" w:type="pct"/>
            <w:tcBorders>
              <w:top w:val="single" w:sz="4" w:space="0" w:color="auto"/>
              <w:left w:val="single" w:sz="4" w:space="0" w:color="auto"/>
              <w:bottom w:val="single" w:sz="4" w:space="0" w:color="auto"/>
              <w:right w:val="single" w:sz="4" w:space="0" w:color="auto"/>
            </w:tcBorders>
            <w:vAlign w:val="center"/>
          </w:tcPr>
          <w:p w:rsidR="00D11A83" w:rsidRPr="00AF6F05" w:rsidRDefault="00D11A83" w:rsidP="003A174D">
            <w:pPr>
              <w:spacing w:after="0" w:line="240" w:lineRule="auto"/>
              <w:jc w:val="center"/>
              <w:rPr>
                <w:rFonts w:ascii="Times New Roman" w:hAnsi="Times New Roman" w:cs="Times New Roman"/>
                <w:sz w:val="24"/>
                <w:szCs w:val="24"/>
              </w:rPr>
            </w:pPr>
            <w:r w:rsidRPr="00AF6F05">
              <w:rPr>
                <w:rFonts w:ascii="Times New Roman" w:hAnsi="Times New Roman" w:cs="Times New Roman"/>
                <w:sz w:val="24"/>
                <w:szCs w:val="24"/>
              </w:rPr>
              <w:t>Водные дороги и перекрёстки</w:t>
            </w:r>
          </w:p>
        </w:tc>
        <w:tc>
          <w:tcPr>
            <w:tcW w:w="3130" w:type="pct"/>
            <w:vMerge/>
            <w:tcBorders>
              <w:left w:val="single" w:sz="4" w:space="0" w:color="auto"/>
              <w:right w:val="single" w:sz="4" w:space="0" w:color="auto"/>
            </w:tcBorders>
            <w:vAlign w:val="center"/>
          </w:tcPr>
          <w:p w:rsidR="00D11A83" w:rsidRPr="00AF6F05" w:rsidRDefault="00D11A83" w:rsidP="003A174D">
            <w:pPr>
              <w:spacing w:after="0" w:line="240" w:lineRule="auto"/>
              <w:jc w:val="center"/>
              <w:rPr>
                <w:rFonts w:ascii="Times New Roman" w:hAnsi="Times New Roman" w:cs="Times New Roman"/>
                <w:sz w:val="24"/>
                <w:szCs w:val="24"/>
              </w:rPr>
            </w:pPr>
          </w:p>
        </w:tc>
        <w:tc>
          <w:tcPr>
            <w:tcW w:w="670" w:type="pct"/>
            <w:tcBorders>
              <w:top w:val="single" w:sz="4" w:space="0" w:color="auto"/>
              <w:left w:val="single" w:sz="4" w:space="0" w:color="auto"/>
              <w:bottom w:val="single" w:sz="4" w:space="0" w:color="auto"/>
              <w:right w:val="single" w:sz="4" w:space="0" w:color="auto"/>
            </w:tcBorders>
            <w:vAlign w:val="center"/>
          </w:tcPr>
          <w:p w:rsidR="00D11A83" w:rsidRPr="00AF6F05" w:rsidRDefault="00D11A83" w:rsidP="003A174D">
            <w:pPr>
              <w:spacing w:after="0" w:line="240" w:lineRule="auto"/>
              <w:jc w:val="center"/>
              <w:rPr>
                <w:rFonts w:ascii="Times New Roman" w:hAnsi="Times New Roman" w:cs="Times New Roman"/>
                <w:sz w:val="24"/>
                <w:szCs w:val="24"/>
              </w:rPr>
            </w:pPr>
            <w:r w:rsidRPr="00AF6F05">
              <w:rPr>
                <w:rFonts w:ascii="Times New Roman" w:hAnsi="Times New Roman" w:cs="Times New Roman"/>
                <w:sz w:val="24"/>
                <w:szCs w:val="24"/>
              </w:rPr>
              <w:t>1</w:t>
            </w:r>
          </w:p>
        </w:tc>
      </w:tr>
      <w:tr w:rsidR="00D11A83" w:rsidRPr="00AF6F05" w:rsidTr="003A174D">
        <w:trPr>
          <w:trHeight w:val="153"/>
          <w:jc w:val="center"/>
        </w:trPr>
        <w:tc>
          <w:tcPr>
            <w:tcW w:w="429" w:type="pct"/>
            <w:tcBorders>
              <w:top w:val="single" w:sz="4" w:space="0" w:color="auto"/>
              <w:left w:val="single" w:sz="4" w:space="0" w:color="auto"/>
              <w:bottom w:val="single" w:sz="4" w:space="0" w:color="auto"/>
              <w:right w:val="single" w:sz="4" w:space="0" w:color="auto"/>
            </w:tcBorders>
            <w:vAlign w:val="center"/>
          </w:tcPr>
          <w:p w:rsidR="00D11A83" w:rsidRPr="00AF6F05" w:rsidRDefault="00D11A83" w:rsidP="003A174D">
            <w:pPr>
              <w:spacing w:after="0" w:line="240" w:lineRule="auto"/>
              <w:jc w:val="center"/>
              <w:rPr>
                <w:rFonts w:ascii="Times New Roman" w:hAnsi="Times New Roman" w:cs="Times New Roman"/>
                <w:sz w:val="24"/>
                <w:szCs w:val="24"/>
              </w:rPr>
            </w:pPr>
            <w:r w:rsidRPr="00AF6F05">
              <w:rPr>
                <w:rFonts w:ascii="Times New Roman" w:hAnsi="Times New Roman" w:cs="Times New Roman"/>
                <w:sz w:val="24"/>
                <w:szCs w:val="24"/>
              </w:rPr>
              <w:lastRenderedPageBreak/>
              <w:t>34</w:t>
            </w:r>
          </w:p>
        </w:tc>
        <w:tc>
          <w:tcPr>
            <w:tcW w:w="771" w:type="pct"/>
            <w:tcBorders>
              <w:top w:val="single" w:sz="4" w:space="0" w:color="auto"/>
              <w:left w:val="single" w:sz="4" w:space="0" w:color="auto"/>
              <w:bottom w:val="single" w:sz="4" w:space="0" w:color="auto"/>
              <w:right w:val="single" w:sz="4" w:space="0" w:color="auto"/>
            </w:tcBorders>
            <w:vAlign w:val="center"/>
          </w:tcPr>
          <w:p w:rsidR="00D11A83" w:rsidRPr="00AF6F05" w:rsidRDefault="00D11A83" w:rsidP="003A174D">
            <w:pPr>
              <w:spacing w:after="0" w:line="240" w:lineRule="auto"/>
              <w:jc w:val="center"/>
              <w:rPr>
                <w:rFonts w:ascii="Times New Roman" w:hAnsi="Times New Roman" w:cs="Times New Roman"/>
                <w:sz w:val="24"/>
                <w:szCs w:val="24"/>
              </w:rPr>
            </w:pPr>
            <w:r w:rsidRPr="00AF6F05">
              <w:rPr>
                <w:rFonts w:ascii="Times New Roman" w:hAnsi="Times New Roman" w:cs="Times New Roman"/>
                <w:sz w:val="24"/>
                <w:szCs w:val="24"/>
              </w:rPr>
              <w:t>Учимся с «Полярной звездой»</w:t>
            </w:r>
          </w:p>
        </w:tc>
        <w:tc>
          <w:tcPr>
            <w:tcW w:w="3130" w:type="pct"/>
            <w:vMerge/>
            <w:tcBorders>
              <w:left w:val="single" w:sz="4" w:space="0" w:color="auto"/>
              <w:bottom w:val="single" w:sz="4" w:space="0" w:color="auto"/>
              <w:right w:val="single" w:sz="4" w:space="0" w:color="auto"/>
            </w:tcBorders>
            <w:vAlign w:val="center"/>
          </w:tcPr>
          <w:p w:rsidR="00D11A83" w:rsidRPr="00AF6F05" w:rsidRDefault="00D11A83" w:rsidP="003A174D">
            <w:pPr>
              <w:spacing w:after="0" w:line="240" w:lineRule="auto"/>
              <w:jc w:val="center"/>
              <w:rPr>
                <w:rFonts w:ascii="Times New Roman" w:hAnsi="Times New Roman" w:cs="Times New Roman"/>
                <w:sz w:val="24"/>
                <w:szCs w:val="24"/>
              </w:rPr>
            </w:pPr>
          </w:p>
        </w:tc>
        <w:tc>
          <w:tcPr>
            <w:tcW w:w="670" w:type="pct"/>
            <w:tcBorders>
              <w:top w:val="single" w:sz="4" w:space="0" w:color="auto"/>
              <w:left w:val="single" w:sz="4" w:space="0" w:color="auto"/>
              <w:bottom w:val="single" w:sz="4" w:space="0" w:color="auto"/>
              <w:right w:val="single" w:sz="4" w:space="0" w:color="auto"/>
            </w:tcBorders>
            <w:vAlign w:val="center"/>
          </w:tcPr>
          <w:p w:rsidR="00D11A83" w:rsidRPr="00AF6F05" w:rsidRDefault="00D11A83" w:rsidP="003A174D">
            <w:pPr>
              <w:spacing w:after="0" w:line="240" w:lineRule="auto"/>
              <w:jc w:val="center"/>
              <w:rPr>
                <w:rFonts w:ascii="Times New Roman" w:hAnsi="Times New Roman" w:cs="Times New Roman"/>
                <w:sz w:val="24"/>
                <w:szCs w:val="24"/>
              </w:rPr>
            </w:pPr>
            <w:r w:rsidRPr="00AF6F05">
              <w:rPr>
                <w:rFonts w:ascii="Times New Roman" w:hAnsi="Times New Roman" w:cs="Times New Roman"/>
                <w:sz w:val="24"/>
                <w:szCs w:val="24"/>
              </w:rPr>
              <w:t>1</w:t>
            </w:r>
          </w:p>
        </w:tc>
      </w:tr>
      <w:tr w:rsidR="00D11A83" w:rsidRPr="00AF6F05" w:rsidTr="003A174D">
        <w:trPr>
          <w:trHeight w:val="153"/>
          <w:jc w:val="center"/>
        </w:trPr>
        <w:tc>
          <w:tcPr>
            <w:tcW w:w="429" w:type="pct"/>
            <w:tcBorders>
              <w:top w:val="single" w:sz="4" w:space="0" w:color="auto"/>
              <w:left w:val="single" w:sz="4" w:space="0" w:color="auto"/>
              <w:bottom w:val="single" w:sz="4" w:space="0" w:color="auto"/>
              <w:right w:val="single" w:sz="4" w:space="0" w:color="auto"/>
            </w:tcBorders>
            <w:vAlign w:val="center"/>
          </w:tcPr>
          <w:p w:rsidR="00D11A83" w:rsidRPr="00AF6F05" w:rsidRDefault="00D11A83" w:rsidP="003A174D">
            <w:pPr>
              <w:spacing w:after="0" w:line="240" w:lineRule="auto"/>
              <w:jc w:val="center"/>
              <w:rPr>
                <w:rFonts w:ascii="Times New Roman" w:hAnsi="Times New Roman" w:cs="Times New Roman"/>
                <w:sz w:val="24"/>
                <w:szCs w:val="24"/>
              </w:rPr>
            </w:pPr>
            <w:r w:rsidRPr="00AF6F05">
              <w:rPr>
                <w:rFonts w:ascii="Times New Roman" w:hAnsi="Times New Roman" w:cs="Times New Roman"/>
                <w:sz w:val="24"/>
                <w:szCs w:val="24"/>
              </w:rPr>
              <w:t>35</w:t>
            </w:r>
          </w:p>
        </w:tc>
        <w:tc>
          <w:tcPr>
            <w:tcW w:w="771" w:type="pct"/>
            <w:tcBorders>
              <w:top w:val="single" w:sz="4" w:space="0" w:color="auto"/>
              <w:left w:val="single" w:sz="4" w:space="0" w:color="auto"/>
              <w:bottom w:val="single" w:sz="4" w:space="0" w:color="auto"/>
              <w:right w:val="single" w:sz="4" w:space="0" w:color="auto"/>
            </w:tcBorders>
            <w:vAlign w:val="center"/>
          </w:tcPr>
          <w:p w:rsidR="00D11A83" w:rsidRPr="00AF6F05" w:rsidRDefault="009C0233" w:rsidP="003A174D">
            <w:pPr>
              <w:spacing w:after="0" w:line="240" w:lineRule="auto"/>
              <w:jc w:val="center"/>
              <w:rPr>
                <w:rFonts w:ascii="Times New Roman" w:hAnsi="Times New Roman" w:cs="Times New Roman"/>
                <w:sz w:val="24"/>
                <w:szCs w:val="24"/>
              </w:rPr>
            </w:pPr>
            <w:r w:rsidRPr="00AF6F05">
              <w:rPr>
                <w:rFonts w:ascii="Times New Roman" w:hAnsi="Times New Roman" w:cs="Times New Roman"/>
                <w:sz w:val="24"/>
                <w:szCs w:val="24"/>
              </w:rPr>
              <w:t>Почва –  особое  тело</w:t>
            </w:r>
            <w:r>
              <w:rPr>
                <w:rFonts w:ascii="Times New Roman" w:hAnsi="Times New Roman" w:cs="Times New Roman"/>
                <w:sz w:val="24"/>
                <w:szCs w:val="24"/>
              </w:rPr>
              <w:t>.</w:t>
            </w:r>
          </w:p>
        </w:tc>
        <w:tc>
          <w:tcPr>
            <w:tcW w:w="3130" w:type="pct"/>
            <w:vMerge w:val="restart"/>
            <w:tcBorders>
              <w:top w:val="single" w:sz="4" w:space="0" w:color="auto"/>
              <w:left w:val="single" w:sz="4" w:space="0" w:color="auto"/>
              <w:right w:val="single" w:sz="4" w:space="0" w:color="auto"/>
            </w:tcBorders>
            <w:vAlign w:val="center"/>
          </w:tcPr>
          <w:p w:rsidR="00D11A83" w:rsidRDefault="00D11A83" w:rsidP="003A174D">
            <w:pPr>
              <w:spacing w:after="0" w:line="240" w:lineRule="auto"/>
              <w:jc w:val="center"/>
              <w:rPr>
                <w:rFonts w:ascii="Times New Roman" w:hAnsi="Times New Roman" w:cs="Times New Roman"/>
                <w:sz w:val="24"/>
                <w:szCs w:val="24"/>
              </w:rPr>
            </w:pPr>
            <w:r w:rsidRPr="00D11A83">
              <w:rPr>
                <w:rFonts w:ascii="Times New Roman" w:hAnsi="Times New Roman" w:cs="Times New Roman"/>
                <w:sz w:val="24"/>
                <w:szCs w:val="24"/>
              </w:rPr>
              <w:t>Образование почв и их разнообразие на территории России. Почвообразующие факторы и</w:t>
            </w:r>
          </w:p>
          <w:p w:rsidR="00D11A83" w:rsidRDefault="00D11A83" w:rsidP="003A174D">
            <w:pPr>
              <w:spacing w:after="0" w:line="240" w:lineRule="auto"/>
              <w:jc w:val="center"/>
            </w:pPr>
            <w:r w:rsidRPr="00D11A83">
              <w:rPr>
                <w:rFonts w:ascii="Times New Roman" w:hAnsi="Times New Roman" w:cs="Times New Roman"/>
                <w:sz w:val="24"/>
                <w:szCs w:val="24"/>
              </w:rPr>
              <w:t>закономерности распространения почв. Земельные и почвенные ресурсы России. Значение рационального использования и охраны почв.</w:t>
            </w:r>
          </w:p>
          <w:p w:rsidR="00D11A83" w:rsidRPr="00AF6F05" w:rsidRDefault="00D11A83" w:rsidP="003A174D">
            <w:pPr>
              <w:spacing w:after="0" w:line="240" w:lineRule="auto"/>
              <w:jc w:val="center"/>
              <w:rPr>
                <w:rFonts w:ascii="Times New Roman" w:hAnsi="Times New Roman" w:cs="Times New Roman"/>
                <w:sz w:val="24"/>
                <w:szCs w:val="24"/>
              </w:rPr>
            </w:pPr>
            <w:r w:rsidRPr="00D11A83">
              <w:rPr>
                <w:rFonts w:ascii="Times New Roman" w:hAnsi="Times New Roman" w:cs="Times New Roman"/>
                <w:sz w:val="24"/>
                <w:szCs w:val="24"/>
              </w:rPr>
              <w:t>Растительный и животный мир России. Разнообразие растительного и животного мира России. Охрана растительного и животного мира. Биологические ресурсы России.</w:t>
            </w:r>
          </w:p>
        </w:tc>
        <w:tc>
          <w:tcPr>
            <w:tcW w:w="670" w:type="pct"/>
            <w:tcBorders>
              <w:top w:val="single" w:sz="4" w:space="0" w:color="auto"/>
              <w:left w:val="single" w:sz="4" w:space="0" w:color="auto"/>
              <w:bottom w:val="single" w:sz="4" w:space="0" w:color="auto"/>
              <w:right w:val="single" w:sz="4" w:space="0" w:color="auto"/>
            </w:tcBorders>
            <w:vAlign w:val="center"/>
          </w:tcPr>
          <w:p w:rsidR="00D11A83" w:rsidRPr="00AF6F05" w:rsidRDefault="00D11A83" w:rsidP="003A174D">
            <w:pPr>
              <w:spacing w:after="0" w:line="240" w:lineRule="auto"/>
              <w:jc w:val="center"/>
              <w:rPr>
                <w:rFonts w:ascii="Times New Roman" w:hAnsi="Times New Roman" w:cs="Times New Roman"/>
                <w:sz w:val="24"/>
                <w:szCs w:val="24"/>
              </w:rPr>
            </w:pPr>
            <w:r w:rsidRPr="00AF6F05">
              <w:rPr>
                <w:rFonts w:ascii="Times New Roman" w:hAnsi="Times New Roman" w:cs="Times New Roman"/>
                <w:sz w:val="24"/>
                <w:szCs w:val="24"/>
              </w:rPr>
              <w:t>1</w:t>
            </w:r>
          </w:p>
        </w:tc>
      </w:tr>
      <w:tr w:rsidR="00D11A83" w:rsidRPr="00AF6F05" w:rsidTr="003A174D">
        <w:trPr>
          <w:trHeight w:val="153"/>
          <w:jc w:val="center"/>
        </w:trPr>
        <w:tc>
          <w:tcPr>
            <w:tcW w:w="429" w:type="pct"/>
            <w:tcBorders>
              <w:top w:val="single" w:sz="4" w:space="0" w:color="auto"/>
              <w:left w:val="single" w:sz="4" w:space="0" w:color="auto"/>
              <w:bottom w:val="single" w:sz="4" w:space="0" w:color="auto"/>
              <w:right w:val="single" w:sz="4" w:space="0" w:color="auto"/>
            </w:tcBorders>
            <w:vAlign w:val="center"/>
          </w:tcPr>
          <w:p w:rsidR="00D11A83" w:rsidRPr="00AF6F05" w:rsidRDefault="00D11A83" w:rsidP="003A174D">
            <w:pPr>
              <w:spacing w:after="0" w:line="240" w:lineRule="auto"/>
              <w:jc w:val="center"/>
              <w:rPr>
                <w:rFonts w:ascii="Times New Roman" w:hAnsi="Times New Roman" w:cs="Times New Roman"/>
                <w:sz w:val="24"/>
                <w:szCs w:val="24"/>
              </w:rPr>
            </w:pPr>
            <w:r w:rsidRPr="00AF6F05">
              <w:rPr>
                <w:rFonts w:ascii="Times New Roman" w:hAnsi="Times New Roman" w:cs="Times New Roman"/>
                <w:sz w:val="24"/>
                <w:szCs w:val="24"/>
              </w:rPr>
              <w:t>36</w:t>
            </w:r>
          </w:p>
        </w:tc>
        <w:tc>
          <w:tcPr>
            <w:tcW w:w="771" w:type="pct"/>
            <w:tcBorders>
              <w:top w:val="single" w:sz="4" w:space="0" w:color="auto"/>
              <w:left w:val="single" w:sz="4" w:space="0" w:color="auto"/>
              <w:bottom w:val="single" w:sz="4" w:space="0" w:color="auto"/>
              <w:right w:val="single" w:sz="4" w:space="0" w:color="auto"/>
            </w:tcBorders>
            <w:vAlign w:val="center"/>
          </w:tcPr>
          <w:p w:rsidR="00D11A83" w:rsidRPr="009C0233" w:rsidRDefault="009C0233" w:rsidP="003A174D">
            <w:pPr>
              <w:spacing w:after="0" w:line="240" w:lineRule="auto"/>
              <w:jc w:val="center"/>
            </w:pPr>
            <w:r w:rsidRPr="00D11A83">
              <w:rPr>
                <w:rFonts w:ascii="Times New Roman" w:hAnsi="Times New Roman" w:cs="Times New Roman"/>
                <w:sz w:val="24"/>
                <w:szCs w:val="24"/>
              </w:rPr>
              <w:t>Значение рационального использования и охраны почв.</w:t>
            </w:r>
          </w:p>
        </w:tc>
        <w:tc>
          <w:tcPr>
            <w:tcW w:w="3130" w:type="pct"/>
            <w:vMerge/>
            <w:tcBorders>
              <w:left w:val="single" w:sz="4" w:space="0" w:color="auto"/>
              <w:bottom w:val="single" w:sz="4" w:space="0" w:color="auto"/>
              <w:right w:val="single" w:sz="4" w:space="0" w:color="auto"/>
            </w:tcBorders>
            <w:vAlign w:val="center"/>
          </w:tcPr>
          <w:p w:rsidR="00D11A83" w:rsidRPr="00AF6F05" w:rsidRDefault="00D11A83" w:rsidP="003A174D">
            <w:pPr>
              <w:spacing w:after="0" w:line="240" w:lineRule="auto"/>
              <w:jc w:val="center"/>
              <w:rPr>
                <w:rFonts w:ascii="Times New Roman" w:hAnsi="Times New Roman" w:cs="Times New Roman"/>
                <w:sz w:val="24"/>
                <w:szCs w:val="24"/>
              </w:rPr>
            </w:pPr>
          </w:p>
        </w:tc>
        <w:tc>
          <w:tcPr>
            <w:tcW w:w="670" w:type="pct"/>
            <w:tcBorders>
              <w:top w:val="single" w:sz="4" w:space="0" w:color="auto"/>
              <w:left w:val="single" w:sz="4" w:space="0" w:color="auto"/>
              <w:bottom w:val="single" w:sz="4" w:space="0" w:color="auto"/>
              <w:right w:val="single" w:sz="4" w:space="0" w:color="auto"/>
            </w:tcBorders>
            <w:vAlign w:val="center"/>
          </w:tcPr>
          <w:p w:rsidR="00D11A83" w:rsidRPr="00AF6F05" w:rsidRDefault="00D11A83" w:rsidP="003A174D">
            <w:pPr>
              <w:spacing w:after="0" w:line="240" w:lineRule="auto"/>
              <w:jc w:val="center"/>
              <w:rPr>
                <w:rFonts w:ascii="Times New Roman" w:hAnsi="Times New Roman" w:cs="Times New Roman"/>
                <w:sz w:val="24"/>
                <w:szCs w:val="24"/>
              </w:rPr>
            </w:pPr>
            <w:r w:rsidRPr="00AF6F05">
              <w:rPr>
                <w:rFonts w:ascii="Times New Roman" w:hAnsi="Times New Roman" w:cs="Times New Roman"/>
                <w:sz w:val="24"/>
                <w:szCs w:val="24"/>
              </w:rPr>
              <w:t>1</w:t>
            </w:r>
          </w:p>
        </w:tc>
      </w:tr>
      <w:tr w:rsidR="002772CE" w:rsidRPr="00AF6F05" w:rsidTr="003A174D">
        <w:trPr>
          <w:trHeight w:val="153"/>
          <w:jc w:val="center"/>
        </w:trPr>
        <w:tc>
          <w:tcPr>
            <w:tcW w:w="5000" w:type="pct"/>
            <w:gridSpan w:val="4"/>
            <w:tcBorders>
              <w:top w:val="single" w:sz="4" w:space="0" w:color="auto"/>
              <w:left w:val="single" w:sz="4" w:space="0" w:color="auto"/>
              <w:bottom w:val="single" w:sz="4" w:space="0" w:color="auto"/>
              <w:right w:val="single" w:sz="4" w:space="0" w:color="auto"/>
            </w:tcBorders>
            <w:vAlign w:val="center"/>
          </w:tcPr>
          <w:p w:rsidR="002772CE" w:rsidRPr="002772CE" w:rsidRDefault="002772CE" w:rsidP="003A174D">
            <w:pPr>
              <w:spacing w:after="0" w:line="240" w:lineRule="auto"/>
              <w:jc w:val="center"/>
              <w:rPr>
                <w:rFonts w:ascii="Times New Roman" w:hAnsi="Times New Roman" w:cs="Times New Roman"/>
                <w:b/>
                <w:sz w:val="24"/>
                <w:szCs w:val="24"/>
              </w:rPr>
            </w:pPr>
            <w:r w:rsidRPr="002772CE">
              <w:rPr>
                <w:rFonts w:ascii="Times New Roman" w:hAnsi="Times New Roman" w:cs="Times New Roman"/>
                <w:b/>
                <w:sz w:val="24"/>
                <w:szCs w:val="24"/>
              </w:rPr>
              <w:t>Природно-территориальные комплексы России</w:t>
            </w:r>
          </w:p>
        </w:tc>
      </w:tr>
      <w:tr w:rsidR="00D11A83" w:rsidRPr="00AF6F05" w:rsidTr="003A174D">
        <w:trPr>
          <w:trHeight w:val="153"/>
          <w:jc w:val="center"/>
        </w:trPr>
        <w:tc>
          <w:tcPr>
            <w:tcW w:w="429" w:type="pct"/>
            <w:tcBorders>
              <w:top w:val="single" w:sz="4" w:space="0" w:color="auto"/>
              <w:left w:val="single" w:sz="4" w:space="0" w:color="auto"/>
              <w:bottom w:val="single" w:sz="4" w:space="0" w:color="auto"/>
              <w:right w:val="single" w:sz="4" w:space="0" w:color="auto"/>
            </w:tcBorders>
            <w:vAlign w:val="center"/>
          </w:tcPr>
          <w:p w:rsidR="00D11A83" w:rsidRPr="00AF6F05" w:rsidRDefault="00D11A83" w:rsidP="003A174D">
            <w:pPr>
              <w:spacing w:after="0" w:line="240" w:lineRule="auto"/>
              <w:jc w:val="center"/>
              <w:rPr>
                <w:rFonts w:ascii="Times New Roman" w:hAnsi="Times New Roman" w:cs="Times New Roman"/>
                <w:sz w:val="24"/>
                <w:szCs w:val="24"/>
              </w:rPr>
            </w:pPr>
            <w:r w:rsidRPr="00AF6F05">
              <w:rPr>
                <w:rFonts w:ascii="Times New Roman" w:hAnsi="Times New Roman" w:cs="Times New Roman"/>
                <w:sz w:val="24"/>
                <w:szCs w:val="24"/>
              </w:rPr>
              <w:t>37</w:t>
            </w:r>
          </w:p>
        </w:tc>
        <w:tc>
          <w:tcPr>
            <w:tcW w:w="771" w:type="pct"/>
            <w:tcBorders>
              <w:top w:val="single" w:sz="4" w:space="0" w:color="auto"/>
              <w:left w:val="single" w:sz="4" w:space="0" w:color="auto"/>
              <w:bottom w:val="single" w:sz="4" w:space="0" w:color="auto"/>
              <w:right w:val="single" w:sz="4" w:space="0" w:color="auto"/>
            </w:tcBorders>
            <w:vAlign w:val="center"/>
          </w:tcPr>
          <w:p w:rsidR="002772CE" w:rsidRPr="00D11A83" w:rsidRDefault="002772CE" w:rsidP="003A174D">
            <w:pPr>
              <w:spacing w:after="0" w:line="240" w:lineRule="auto"/>
              <w:jc w:val="center"/>
              <w:rPr>
                <w:rFonts w:ascii="Times New Roman" w:hAnsi="Times New Roman" w:cs="Times New Roman"/>
                <w:sz w:val="24"/>
                <w:szCs w:val="24"/>
              </w:rPr>
            </w:pPr>
            <w:r w:rsidRPr="00D11A83">
              <w:rPr>
                <w:rFonts w:ascii="Times New Roman" w:hAnsi="Times New Roman" w:cs="Times New Roman"/>
                <w:sz w:val="24"/>
                <w:szCs w:val="24"/>
              </w:rPr>
              <w:t>Природно-территориальные комплексы России</w:t>
            </w:r>
            <w:r>
              <w:rPr>
                <w:rFonts w:ascii="Times New Roman" w:hAnsi="Times New Roman" w:cs="Times New Roman"/>
                <w:sz w:val="24"/>
                <w:szCs w:val="24"/>
              </w:rPr>
              <w:t>.</w:t>
            </w:r>
          </w:p>
          <w:p w:rsidR="00D11A83" w:rsidRPr="00AF6F05" w:rsidRDefault="00D11A83" w:rsidP="003A174D">
            <w:pPr>
              <w:spacing w:after="0" w:line="240" w:lineRule="auto"/>
              <w:jc w:val="center"/>
              <w:rPr>
                <w:rFonts w:ascii="Times New Roman" w:hAnsi="Times New Roman" w:cs="Times New Roman"/>
                <w:sz w:val="24"/>
                <w:szCs w:val="24"/>
              </w:rPr>
            </w:pPr>
            <w:r w:rsidRPr="00AF6F05">
              <w:rPr>
                <w:rFonts w:ascii="Times New Roman" w:hAnsi="Times New Roman" w:cs="Times New Roman"/>
                <w:sz w:val="24"/>
                <w:szCs w:val="24"/>
              </w:rPr>
              <w:t>Арктические пустыни. Тундра.</w:t>
            </w:r>
          </w:p>
        </w:tc>
        <w:tc>
          <w:tcPr>
            <w:tcW w:w="3130" w:type="pct"/>
            <w:vMerge w:val="restart"/>
            <w:tcBorders>
              <w:top w:val="single" w:sz="4" w:space="0" w:color="auto"/>
              <w:left w:val="single" w:sz="4" w:space="0" w:color="auto"/>
              <w:right w:val="single" w:sz="4" w:space="0" w:color="auto"/>
            </w:tcBorders>
            <w:vAlign w:val="center"/>
          </w:tcPr>
          <w:p w:rsidR="00D11A83" w:rsidRPr="00D11A83" w:rsidRDefault="00D11A83" w:rsidP="003A174D">
            <w:pPr>
              <w:spacing w:after="0" w:line="240" w:lineRule="auto"/>
              <w:jc w:val="center"/>
              <w:rPr>
                <w:rFonts w:ascii="Times New Roman" w:hAnsi="Times New Roman" w:cs="Times New Roman"/>
                <w:sz w:val="24"/>
                <w:szCs w:val="24"/>
              </w:rPr>
            </w:pPr>
            <w:r w:rsidRPr="00D11A83">
              <w:rPr>
                <w:rFonts w:ascii="Times New Roman" w:hAnsi="Times New Roman" w:cs="Times New Roman"/>
                <w:sz w:val="24"/>
                <w:szCs w:val="24"/>
              </w:rPr>
              <w:t>Природно-территориальные комплексы России</w:t>
            </w:r>
          </w:p>
          <w:p w:rsidR="00D11A83" w:rsidRPr="00AF6F05" w:rsidRDefault="00D11A83" w:rsidP="003A174D">
            <w:pPr>
              <w:spacing w:after="0" w:line="240" w:lineRule="auto"/>
              <w:jc w:val="center"/>
              <w:rPr>
                <w:rFonts w:ascii="Times New Roman" w:hAnsi="Times New Roman" w:cs="Times New Roman"/>
                <w:sz w:val="24"/>
                <w:szCs w:val="24"/>
              </w:rPr>
            </w:pPr>
            <w:r w:rsidRPr="00D11A83">
              <w:rPr>
                <w:rFonts w:ascii="Times New Roman" w:hAnsi="Times New Roman" w:cs="Times New Roman"/>
                <w:sz w:val="24"/>
                <w:szCs w:val="24"/>
              </w:rPr>
              <w:t>Природное районирование. Природно-территориальные комплексы (ПТК): природные, природно-антропогенные и антропогенные. Природное районирование территории России. Природные зоны России. Зона арктических пустынь, ту</w:t>
            </w:r>
            <w:r>
              <w:rPr>
                <w:rFonts w:ascii="Times New Roman" w:hAnsi="Times New Roman" w:cs="Times New Roman"/>
                <w:sz w:val="24"/>
                <w:szCs w:val="24"/>
              </w:rPr>
              <w:t xml:space="preserve">ндры и лесотундры. Разнообразие </w:t>
            </w:r>
            <w:r w:rsidRPr="00D11A83">
              <w:rPr>
                <w:rFonts w:ascii="Times New Roman" w:hAnsi="Times New Roman" w:cs="Times New Roman"/>
                <w:sz w:val="24"/>
                <w:szCs w:val="24"/>
              </w:rPr>
              <w:t>лесов</w:t>
            </w:r>
            <w:r>
              <w:rPr>
                <w:rFonts w:ascii="Times New Roman" w:hAnsi="Times New Roman" w:cs="Times New Roman"/>
                <w:sz w:val="24"/>
                <w:szCs w:val="24"/>
              </w:rPr>
              <w:t xml:space="preserve"> </w:t>
            </w:r>
            <w:r w:rsidRPr="00D11A83">
              <w:rPr>
                <w:rFonts w:ascii="Times New Roman" w:hAnsi="Times New Roman" w:cs="Times New Roman"/>
                <w:sz w:val="24"/>
                <w:szCs w:val="24"/>
              </w:rPr>
              <w:t>России:</w:t>
            </w:r>
            <w:r>
              <w:rPr>
                <w:rFonts w:ascii="Times New Roman" w:hAnsi="Times New Roman" w:cs="Times New Roman"/>
                <w:sz w:val="24"/>
                <w:szCs w:val="24"/>
              </w:rPr>
              <w:t xml:space="preserve"> </w:t>
            </w:r>
            <w:r w:rsidRPr="00D11A83">
              <w:rPr>
                <w:rFonts w:ascii="Times New Roman" w:hAnsi="Times New Roman" w:cs="Times New Roman"/>
                <w:sz w:val="24"/>
                <w:szCs w:val="24"/>
              </w:rPr>
              <w:t>тайга</w:t>
            </w:r>
            <w:r>
              <w:rPr>
                <w:rFonts w:ascii="Times New Roman" w:hAnsi="Times New Roman" w:cs="Times New Roman"/>
                <w:sz w:val="24"/>
                <w:szCs w:val="24"/>
              </w:rPr>
              <w:t xml:space="preserve">, </w:t>
            </w:r>
            <w:r w:rsidRPr="00D11A83">
              <w:rPr>
                <w:rFonts w:ascii="Times New Roman" w:hAnsi="Times New Roman" w:cs="Times New Roman"/>
                <w:sz w:val="24"/>
                <w:szCs w:val="24"/>
              </w:rPr>
              <w:t>смешанные</w:t>
            </w:r>
            <w:r>
              <w:rPr>
                <w:rFonts w:ascii="Times New Roman" w:hAnsi="Times New Roman" w:cs="Times New Roman"/>
                <w:sz w:val="24"/>
                <w:szCs w:val="24"/>
              </w:rPr>
              <w:t xml:space="preserve"> </w:t>
            </w:r>
            <w:r w:rsidRPr="00D11A83">
              <w:rPr>
                <w:rFonts w:ascii="Times New Roman" w:hAnsi="Times New Roman" w:cs="Times New Roman"/>
                <w:sz w:val="24"/>
                <w:szCs w:val="24"/>
              </w:rPr>
              <w:t>и</w:t>
            </w:r>
            <w:r>
              <w:rPr>
                <w:rFonts w:ascii="Times New Roman" w:hAnsi="Times New Roman" w:cs="Times New Roman"/>
                <w:sz w:val="24"/>
                <w:szCs w:val="24"/>
              </w:rPr>
              <w:t xml:space="preserve"> </w:t>
            </w:r>
            <w:r w:rsidRPr="00D11A83">
              <w:rPr>
                <w:rFonts w:ascii="Times New Roman" w:hAnsi="Times New Roman" w:cs="Times New Roman"/>
                <w:sz w:val="24"/>
                <w:szCs w:val="24"/>
              </w:rPr>
              <w:t>широколиственные</w:t>
            </w:r>
            <w:r>
              <w:rPr>
                <w:rFonts w:ascii="Times New Roman" w:hAnsi="Times New Roman" w:cs="Times New Roman"/>
                <w:sz w:val="24"/>
                <w:szCs w:val="24"/>
              </w:rPr>
              <w:t xml:space="preserve"> </w:t>
            </w:r>
            <w:r w:rsidRPr="00D11A83">
              <w:rPr>
                <w:rFonts w:ascii="Times New Roman" w:hAnsi="Times New Roman" w:cs="Times New Roman"/>
                <w:sz w:val="24"/>
                <w:szCs w:val="24"/>
              </w:rPr>
              <w:t>леса.</w:t>
            </w:r>
            <w:r>
              <w:rPr>
                <w:rFonts w:ascii="Times New Roman" w:hAnsi="Times New Roman" w:cs="Times New Roman"/>
                <w:sz w:val="24"/>
                <w:szCs w:val="24"/>
              </w:rPr>
              <w:t xml:space="preserve"> </w:t>
            </w:r>
            <w:r w:rsidRPr="00D11A83">
              <w:rPr>
                <w:rFonts w:ascii="Times New Roman" w:hAnsi="Times New Roman" w:cs="Times New Roman"/>
                <w:sz w:val="24"/>
                <w:szCs w:val="24"/>
              </w:rPr>
              <w:t>Лесостепи,</w:t>
            </w:r>
            <w:r>
              <w:rPr>
                <w:rFonts w:ascii="Times New Roman" w:hAnsi="Times New Roman" w:cs="Times New Roman"/>
                <w:sz w:val="24"/>
                <w:szCs w:val="24"/>
              </w:rPr>
              <w:t xml:space="preserve"> </w:t>
            </w:r>
            <w:r w:rsidRPr="00D11A83">
              <w:rPr>
                <w:rFonts w:ascii="Times New Roman" w:hAnsi="Times New Roman" w:cs="Times New Roman"/>
                <w:sz w:val="24"/>
                <w:szCs w:val="24"/>
              </w:rPr>
              <w:t>степи</w:t>
            </w:r>
            <w:r>
              <w:rPr>
                <w:rFonts w:ascii="Times New Roman" w:hAnsi="Times New Roman" w:cs="Times New Roman"/>
                <w:sz w:val="24"/>
                <w:szCs w:val="24"/>
              </w:rPr>
              <w:t xml:space="preserve"> </w:t>
            </w:r>
            <w:r w:rsidRPr="00D11A83">
              <w:rPr>
                <w:rFonts w:ascii="Times New Roman" w:hAnsi="Times New Roman" w:cs="Times New Roman"/>
                <w:sz w:val="24"/>
                <w:szCs w:val="24"/>
              </w:rPr>
              <w:t>и</w:t>
            </w:r>
            <w:r>
              <w:rPr>
                <w:rFonts w:ascii="Times New Roman" w:hAnsi="Times New Roman" w:cs="Times New Roman"/>
                <w:sz w:val="24"/>
                <w:szCs w:val="24"/>
              </w:rPr>
              <w:t xml:space="preserve"> </w:t>
            </w:r>
            <w:r w:rsidRPr="00D11A83">
              <w:rPr>
                <w:rFonts w:ascii="Times New Roman" w:hAnsi="Times New Roman" w:cs="Times New Roman"/>
                <w:sz w:val="24"/>
                <w:szCs w:val="24"/>
              </w:rPr>
              <w:t>полупустыни. Высотная поясность.</w:t>
            </w:r>
          </w:p>
        </w:tc>
        <w:tc>
          <w:tcPr>
            <w:tcW w:w="670" w:type="pct"/>
            <w:tcBorders>
              <w:top w:val="single" w:sz="4" w:space="0" w:color="auto"/>
              <w:left w:val="single" w:sz="4" w:space="0" w:color="auto"/>
              <w:bottom w:val="single" w:sz="4" w:space="0" w:color="auto"/>
              <w:right w:val="single" w:sz="4" w:space="0" w:color="auto"/>
            </w:tcBorders>
            <w:vAlign w:val="center"/>
          </w:tcPr>
          <w:p w:rsidR="00D11A83" w:rsidRPr="00AF6F05" w:rsidRDefault="00D11A83" w:rsidP="003A174D">
            <w:pPr>
              <w:spacing w:after="0" w:line="240" w:lineRule="auto"/>
              <w:jc w:val="center"/>
              <w:rPr>
                <w:rFonts w:ascii="Times New Roman" w:hAnsi="Times New Roman" w:cs="Times New Roman"/>
                <w:sz w:val="24"/>
                <w:szCs w:val="24"/>
              </w:rPr>
            </w:pPr>
            <w:r w:rsidRPr="00AF6F05">
              <w:rPr>
                <w:rFonts w:ascii="Times New Roman" w:hAnsi="Times New Roman" w:cs="Times New Roman"/>
                <w:sz w:val="24"/>
                <w:szCs w:val="24"/>
              </w:rPr>
              <w:t>1</w:t>
            </w:r>
          </w:p>
        </w:tc>
      </w:tr>
      <w:tr w:rsidR="00D11A83" w:rsidRPr="00AF6F05" w:rsidTr="003A174D">
        <w:trPr>
          <w:trHeight w:val="153"/>
          <w:jc w:val="center"/>
        </w:trPr>
        <w:tc>
          <w:tcPr>
            <w:tcW w:w="429" w:type="pct"/>
            <w:tcBorders>
              <w:top w:val="single" w:sz="4" w:space="0" w:color="auto"/>
              <w:left w:val="single" w:sz="4" w:space="0" w:color="auto"/>
              <w:bottom w:val="single" w:sz="4" w:space="0" w:color="auto"/>
              <w:right w:val="single" w:sz="4" w:space="0" w:color="auto"/>
            </w:tcBorders>
            <w:vAlign w:val="center"/>
          </w:tcPr>
          <w:p w:rsidR="00D11A83" w:rsidRPr="00AF6F05" w:rsidRDefault="00D11A83" w:rsidP="003A174D">
            <w:pPr>
              <w:spacing w:after="0" w:line="240" w:lineRule="auto"/>
              <w:jc w:val="center"/>
              <w:rPr>
                <w:rFonts w:ascii="Times New Roman" w:hAnsi="Times New Roman" w:cs="Times New Roman"/>
                <w:sz w:val="24"/>
                <w:szCs w:val="24"/>
              </w:rPr>
            </w:pPr>
            <w:r w:rsidRPr="00AF6F05">
              <w:rPr>
                <w:rFonts w:ascii="Times New Roman" w:hAnsi="Times New Roman" w:cs="Times New Roman"/>
                <w:sz w:val="24"/>
                <w:szCs w:val="24"/>
              </w:rPr>
              <w:t>38</w:t>
            </w:r>
          </w:p>
        </w:tc>
        <w:tc>
          <w:tcPr>
            <w:tcW w:w="771" w:type="pct"/>
            <w:tcBorders>
              <w:top w:val="single" w:sz="4" w:space="0" w:color="auto"/>
              <w:left w:val="single" w:sz="4" w:space="0" w:color="auto"/>
              <w:bottom w:val="single" w:sz="4" w:space="0" w:color="auto"/>
              <w:right w:val="single" w:sz="4" w:space="0" w:color="auto"/>
            </w:tcBorders>
            <w:vAlign w:val="center"/>
          </w:tcPr>
          <w:p w:rsidR="00D11A83" w:rsidRPr="00AF6F05" w:rsidRDefault="00D11A83" w:rsidP="003A174D">
            <w:pPr>
              <w:spacing w:after="0" w:line="240" w:lineRule="auto"/>
              <w:jc w:val="center"/>
              <w:rPr>
                <w:rFonts w:ascii="Times New Roman" w:hAnsi="Times New Roman" w:cs="Times New Roman"/>
                <w:sz w:val="24"/>
                <w:szCs w:val="24"/>
              </w:rPr>
            </w:pPr>
            <w:r w:rsidRPr="00AF6F05">
              <w:rPr>
                <w:rFonts w:ascii="Times New Roman" w:hAnsi="Times New Roman" w:cs="Times New Roman"/>
                <w:sz w:val="24"/>
                <w:szCs w:val="24"/>
              </w:rPr>
              <w:t>Тайга</w:t>
            </w:r>
          </w:p>
        </w:tc>
        <w:tc>
          <w:tcPr>
            <w:tcW w:w="3130" w:type="pct"/>
            <w:vMerge/>
            <w:tcBorders>
              <w:left w:val="single" w:sz="4" w:space="0" w:color="auto"/>
              <w:right w:val="single" w:sz="4" w:space="0" w:color="auto"/>
            </w:tcBorders>
            <w:vAlign w:val="center"/>
          </w:tcPr>
          <w:p w:rsidR="00D11A83" w:rsidRPr="00AF6F05" w:rsidRDefault="00D11A83" w:rsidP="003A174D">
            <w:pPr>
              <w:spacing w:after="0" w:line="240" w:lineRule="auto"/>
              <w:jc w:val="center"/>
              <w:rPr>
                <w:rFonts w:ascii="Times New Roman" w:hAnsi="Times New Roman" w:cs="Times New Roman"/>
                <w:sz w:val="24"/>
                <w:szCs w:val="24"/>
              </w:rPr>
            </w:pPr>
          </w:p>
        </w:tc>
        <w:tc>
          <w:tcPr>
            <w:tcW w:w="670" w:type="pct"/>
            <w:tcBorders>
              <w:top w:val="single" w:sz="4" w:space="0" w:color="auto"/>
              <w:left w:val="single" w:sz="4" w:space="0" w:color="auto"/>
              <w:bottom w:val="single" w:sz="4" w:space="0" w:color="auto"/>
              <w:right w:val="single" w:sz="4" w:space="0" w:color="auto"/>
            </w:tcBorders>
            <w:vAlign w:val="center"/>
          </w:tcPr>
          <w:p w:rsidR="00D11A83" w:rsidRPr="00AF6F05" w:rsidRDefault="00D11A83" w:rsidP="003A174D">
            <w:pPr>
              <w:spacing w:after="0" w:line="240" w:lineRule="auto"/>
              <w:jc w:val="center"/>
              <w:rPr>
                <w:rFonts w:ascii="Times New Roman" w:hAnsi="Times New Roman" w:cs="Times New Roman"/>
                <w:sz w:val="24"/>
                <w:szCs w:val="24"/>
              </w:rPr>
            </w:pPr>
            <w:r w:rsidRPr="00AF6F05">
              <w:rPr>
                <w:rFonts w:ascii="Times New Roman" w:hAnsi="Times New Roman" w:cs="Times New Roman"/>
                <w:sz w:val="24"/>
                <w:szCs w:val="24"/>
              </w:rPr>
              <w:t>1</w:t>
            </w:r>
          </w:p>
        </w:tc>
      </w:tr>
      <w:tr w:rsidR="00D11A83" w:rsidRPr="00AF6F05" w:rsidTr="003A174D">
        <w:trPr>
          <w:trHeight w:val="153"/>
          <w:jc w:val="center"/>
        </w:trPr>
        <w:tc>
          <w:tcPr>
            <w:tcW w:w="429" w:type="pct"/>
            <w:tcBorders>
              <w:top w:val="single" w:sz="4" w:space="0" w:color="auto"/>
              <w:left w:val="single" w:sz="4" w:space="0" w:color="auto"/>
              <w:bottom w:val="single" w:sz="4" w:space="0" w:color="auto"/>
              <w:right w:val="single" w:sz="4" w:space="0" w:color="auto"/>
            </w:tcBorders>
            <w:vAlign w:val="center"/>
          </w:tcPr>
          <w:p w:rsidR="00D11A83" w:rsidRPr="00AF6F05" w:rsidRDefault="00D11A83" w:rsidP="003A174D">
            <w:pPr>
              <w:spacing w:after="0" w:line="240" w:lineRule="auto"/>
              <w:jc w:val="center"/>
              <w:rPr>
                <w:rFonts w:ascii="Times New Roman" w:hAnsi="Times New Roman" w:cs="Times New Roman"/>
                <w:sz w:val="24"/>
                <w:szCs w:val="24"/>
              </w:rPr>
            </w:pPr>
            <w:r w:rsidRPr="00AF6F05">
              <w:rPr>
                <w:rFonts w:ascii="Times New Roman" w:hAnsi="Times New Roman" w:cs="Times New Roman"/>
                <w:sz w:val="24"/>
                <w:szCs w:val="24"/>
              </w:rPr>
              <w:t>39</w:t>
            </w:r>
          </w:p>
        </w:tc>
        <w:tc>
          <w:tcPr>
            <w:tcW w:w="771" w:type="pct"/>
            <w:tcBorders>
              <w:top w:val="single" w:sz="4" w:space="0" w:color="auto"/>
              <w:left w:val="single" w:sz="4" w:space="0" w:color="auto"/>
              <w:bottom w:val="single" w:sz="4" w:space="0" w:color="auto"/>
              <w:right w:val="single" w:sz="4" w:space="0" w:color="auto"/>
            </w:tcBorders>
            <w:vAlign w:val="center"/>
          </w:tcPr>
          <w:p w:rsidR="00D11A83" w:rsidRPr="00AF6F05" w:rsidRDefault="00D11A83" w:rsidP="003A174D">
            <w:pPr>
              <w:spacing w:after="0" w:line="240" w:lineRule="auto"/>
              <w:jc w:val="center"/>
              <w:rPr>
                <w:rFonts w:ascii="Times New Roman" w:hAnsi="Times New Roman" w:cs="Times New Roman"/>
                <w:sz w:val="24"/>
                <w:szCs w:val="24"/>
              </w:rPr>
            </w:pPr>
            <w:r w:rsidRPr="00AF6F05">
              <w:rPr>
                <w:rFonts w:ascii="Times New Roman" w:hAnsi="Times New Roman" w:cs="Times New Roman"/>
                <w:sz w:val="24"/>
                <w:szCs w:val="24"/>
              </w:rPr>
              <w:t>Смешанные и широколиственные леса.</w:t>
            </w:r>
          </w:p>
        </w:tc>
        <w:tc>
          <w:tcPr>
            <w:tcW w:w="3130" w:type="pct"/>
            <w:vMerge/>
            <w:tcBorders>
              <w:left w:val="single" w:sz="4" w:space="0" w:color="auto"/>
              <w:right w:val="single" w:sz="4" w:space="0" w:color="auto"/>
            </w:tcBorders>
            <w:vAlign w:val="center"/>
          </w:tcPr>
          <w:p w:rsidR="00D11A83" w:rsidRPr="00AF6F05" w:rsidRDefault="00D11A83" w:rsidP="003A174D">
            <w:pPr>
              <w:spacing w:after="0" w:line="240" w:lineRule="auto"/>
              <w:jc w:val="center"/>
              <w:rPr>
                <w:rFonts w:ascii="Times New Roman" w:hAnsi="Times New Roman" w:cs="Times New Roman"/>
                <w:sz w:val="24"/>
                <w:szCs w:val="24"/>
              </w:rPr>
            </w:pPr>
          </w:p>
        </w:tc>
        <w:tc>
          <w:tcPr>
            <w:tcW w:w="670" w:type="pct"/>
            <w:tcBorders>
              <w:top w:val="single" w:sz="4" w:space="0" w:color="auto"/>
              <w:left w:val="single" w:sz="4" w:space="0" w:color="auto"/>
              <w:bottom w:val="single" w:sz="4" w:space="0" w:color="auto"/>
              <w:right w:val="single" w:sz="4" w:space="0" w:color="auto"/>
            </w:tcBorders>
            <w:vAlign w:val="center"/>
          </w:tcPr>
          <w:p w:rsidR="00D11A83" w:rsidRPr="00AF6F05" w:rsidRDefault="00D11A83" w:rsidP="003A174D">
            <w:pPr>
              <w:spacing w:after="0" w:line="240" w:lineRule="auto"/>
              <w:jc w:val="center"/>
              <w:rPr>
                <w:rFonts w:ascii="Times New Roman" w:hAnsi="Times New Roman" w:cs="Times New Roman"/>
                <w:sz w:val="24"/>
                <w:szCs w:val="24"/>
              </w:rPr>
            </w:pPr>
            <w:r w:rsidRPr="00AF6F05">
              <w:rPr>
                <w:rFonts w:ascii="Times New Roman" w:hAnsi="Times New Roman" w:cs="Times New Roman"/>
                <w:sz w:val="24"/>
                <w:szCs w:val="24"/>
              </w:rPr>
              <w:t>1</w:t>
            </w:r>
          </w:p>
        </w:tc>
      </w:tr>
      <w:tr w:rsidR="00D11A83" w:rsidRPr="00AF6F05" w:rsidTr="003A174D">
        <w:trPr>
          <w:trHeight w:val="153"/>
          <w:jc w:val="center"/>
        </w:trPr>
        <w:tc>
          <w:tcPr>
            <w:tcW w:w="429" w:type="pct"/>
            <w:tcBorders>
              <w:top w:val="single" w:sz="4" w:space="0" w:color="auto"/>
              <w:left w:val="single" w:sz="4" w:space="0" w:color="auto"/>
              <w:bottom w:val="single" w:sz="4" w:space="0" w:color="auto"/>
              <w:right w:val="single" w:sz="4" w:space="0" w:color="auto"/>
            </w:tcBorders>
            <w:vAlign w:val="center"/>
          </w:tcPr>
          <w:p w:rsidR="00D11A83" w:rsidRPr="00AF6F05" w:rsidRDefault="00D11A83" w:rsidP="003A174D">
            <w:pPr>
              <w:spacing w:after="0" w:line="240" w:lineRule="auto"/>
              <w:jc w:val="center"/>
              <w:rPr>
                <w:rFonts w:ascii="Times New Roman" w:hAnsi="Times New Roman" w:cs="Times New Roman"/>
                <w:sz w:val="24"/>
                <w:szCs w:val="24"/>
              </w:rPr>
            </w:pPr>
            <w:r w:rsidRPr="00AF6F05">
              <w:rPr>
                <w:rFonts w:ascii="Times New Roman" w:hAnsi="Times New Roman" w:cs="Times New Roman"/>
                <w:sz w:val="24"/>
                <w:szCs w:val="24"/>
              </w:rPr>
              <w:t>40</w:t>
            </w:r>
          </w:p>
        </w:tc>
        <w:tc>
          <w:tcPr>
            <w:tcW w:w="771" w:type="pct"/>
            <w:tcBorders>
              <w:top w:val="single" w:sz="4" w:space="0" w:color="auto"/>
              <w:left w:val="single" w:sz="4" w:space="0" w:color="auto"/>
              <w:bottom w:val="single" w:sz="4" w:space="0" w:color="auto"/>
              <w:right w:val="single" w:sz="4" w:space="0" w:color="auto"/>
            </w:tcBorders>
            <w:vAlign w:val="center"/>
          </w:tcPr>
          <w:p w:rsidR="00D11A83" w:rsidRPr="00AF6F05" w:rsidRDefault="00D11A83" w:rsidP="003A174D">
            <w:pPr>
              <w:spacing w:after="0" w:line="240" w:lineRule="auto"/>
              <w:jc w:val="center"/>
              <w:rPr>
                <w:rFonts w:ascii="Times New Roman" w:hAnsi="Times New Roman" w:cs="Times New Roman"/>
                <w:sz w:val="24"/>
                <w:szCs w:val="24"/>
              </w:rPr>
            </w:pPr>
            <w:r w:rsidRPr="00AF6F05">
              <w:rPr>
                <w:rFonts w:ascii="Times New Roman" w:hAnsi="Times New Roman" w:cs="Times New Roman"/>
                <w:sz w:val="24"/>
                <w:szCs w:val="24"/>
              </w:rPr>
              <w:t>Степи и лесостепи</w:t>
            </w:r>
          </w:p>
        </w:tc>
        <w:tc>
          <w:tcPr>
            <w:tcW w:w="3130" w:type="pct"/>
            <w:vMerge/>
            <w:tcBorders>
              <w:left w:val="single" w:sz="4" w:space="0" w:color="auto"/>
              <w:right w:val="single" w:sz="4" w:space="0" w:color="auto"/>
            </w:tcBorders>
            <w:vAlign w:val="center"/>
          </w:tcPr>
          <w:p w:rsidR="00D11A83" w:rsidRPr="00AF6F05" w:rsidRDefault="00D11A83" w:rsidP="003A174D">
            <w:pPr>
              <w:spacing w:after="0" w:line="240" w:lineRule="auto"/>
              <w:jc w:val="center"/>
              <w:rPr>
                <w:rFonts w:ascii="Times New Roman" w:hAnsi="Times New Roman" w:cs="Times New Roman"/>
                <w:sz w:val="24"/>
                <w:szCs w:val="24"/>
              </w:rPr>
            </w:pPr>
          </w:p>
        </w:tc>
        <w:tc>
          <w:tcPr>
            <w:tcW w:w="670" w:type="pct"/>
            <w:tcBorders>
              <w:top w:val="single" w:sz="4" w:space="0" w:color="auto"/>
              <w:left w:val="single" w:sz="4" w:space="0" w:color="auto"/>
              <w:bottom w:val="single" w:sz="4" w:space="0" w:color="auto"/>
              <w:right w:val="single" w:sz="4" w:space="0" w:color="auto"/>
            </w:tcBorders>
            <w:vAlign w:val="center"/>
          </w:tcPr>
          <w:p w:rsidR="00D11A83" w:rsidRPr="00AF6F05" w:rsidRDefault="00D11A83" w:rsidP="003A174D">
            <w:pPr>
              <w:spacing w:after="0" w:line="240" w:lineRule="auto"/>
              <w:jc w:val="center"/>
              <w:rPr>
                <w:rFonts w:ascii="Times New Roman" w:hAnsi="Times New Roman" w:cs="Times New Roman"/>
                <w:sz w:val="24"/>
                <w:szCs w:val="24"/>
              </w:rPr>
            </w:pPr>
            <w:r w:rsidRPr="00AF6F05">
              <w:rPr>
                <w:rFonts w:ascii="Times New Roman" w:hAnsi="Times New Roman" w:cs="Times New Roman"/>
                <w:sz w:val="24"/>
                <w:szCs w:val="24"/>
              </w:rPr>
              <w:t>1</w:t>
            </w:r>
          </w:p>
        </w:tc>
      </w:tr>
      <w:tr w:rsidR="00D11A83" w:rsidRPr="00AF6F05" w:rsidTr="003A174D">
        <w:trPr>
          <w:trHeight w:val="153"/>
          <w:jc w:val="center"/>
        </w:trPr>
        <w:tc>
          <w:tcPr>
            <w:tcW w:w="429" w:type="pct"/>
            <w:tcBorders>
              <w:top w:val="single" w:sz="4" w:space="0" w:color="auto"/>
              <w:left w:val="single" w:sz="4" w:space="0" w:color="auto"/>
              <w:bottom w:val="single" w:sz="4" w:space="0" w:color="auto"/>
              <w:right w:val="single" w:sz="4" w:space="0" w:color="auto"/>
            </w:tcBorders>
            <w:vAlign w:val="center"/>
          </w:tcPr>
          <w:p w:rsidR="00D11A83" w:rsidRPr="00AF6F05" w:rsidRDefault="00D11A83" w:rsidP="003A174D">
            <w:pPr>
              <w:spacing w:after="0" w:line="240" w:lineRule="auto"/>
              <w:jc w:val="center"/>
              <w:rPr>
                <w:rFonts w:ascii="Times New Roman" w:hAnsi="Times New Roman" w:cs="Times New Roman"/>
                <w:sz w:val="24"/>
                <w:szCs w:val="24"/>
              </w:rPr>
            </w:pPr>
            <w:r w:rsidRPr="00AF6F05">
              <w:rPr>
                <w:rFonts w:ascii="Times New Roman" w:hAnsi="Times New Roman" w:cs="Times New Roman"/>
                <w:sz w:val="24"/>
                <w:szCs w:val="24"/>
              </w:rPr>
              <w:t>41</w:t>
            </w:r>
          </w:p>
        </w:tc>
        <w:tc>
          <w:tcPr>
            <w:tcW w:w="771" w:type="pct"/>
            <w:tcBorders>
              <w:top w:val="single" w:sz="4" w:space="0" w:color="auto"/>
              <w:left w:val="single" w:sz="4" w:space="0" w:color="auto"/>
              <w:bottom w:val="single" w:sz="4" w:space="0" w:color="auto"/>
              <w:right w:val="single" w:sz="4" w:space="0" w:color="auto"/>
            </w:tcBorders>
            <w:vAlign w:val="center"/>
          </w:tcPr>
          <w:p w:rsidR="00D11A83" w:rsidRPr="00AF6F05" w:rsidRDefault="00D11A83" w:rsidP="003A174D">
            <w:pPr>
              <w:spacing w:after="0" w:line="240" w:lineRule="auto"/>
              <w:jc w:val="center"/>
              <w:rPr>
                <w:rFonts w:ascii="Times New Roman" w:hAnsi="Times New Roman" w:cs="Times New Roman"/>
                <w:sz w:val="24"/>
                <w:szCs w:val="24"/>
              </w:rPr>
            </w:pPr>
            <w:r w:rsidRPr="00AF6F05">
              <w:rPr>
                <w:rFonts w:ascii="Times New Roman" w:hAnsi="Times New Roman" w:cs="Times New Roman"/>
                <w:sz w:val="24"/>
                <w:szCs w:val="24"/>
              </w:rPr>
              <w:t>Пустыни и полупустыни</w:t>
            </w:r>
          </w:p>
        </w:tc>
        <w:tc>
          <w:tcPr>
            <w:tcW w:w="3130" w:type="pct"/>
            <w:vMerge/>
            <w:tcBorders>
              <w:left w:val="single" w:sz="4" w:space="0" w:color="auto"/>
              <w:right w:val="single" w:sz="4" w:space="0" w:color="auto"/>
            </w:tcBorders>
            <w:vAlign w:val="center"/>
          </w:tcPr>
          <w:p w:rsidR="00D11A83" w:rsidRPr="00AF6F05" w:rsidRDefault="00D11A83" w:rsidP="003A174D">
            <w:pPr>
              <w:spacing w:after="0" w:line="240" w:lineRule="auto"/>
              <w:jc w:val="center"/>
              <w:rPr>
                <w:rFonts w:ascii="Times New Roman" w:hAnsi="Times New Roman" w:cs="Times New Roman"/>
                <w:sz w:val="24"/>
                <w:szCs w:val="24"/>
              </w:rPr>
            </w:pPr>
          </w:p>
        </w:tc>
        <w:tc>
          <w:tcPr>
            <w:tcW w:w="670" w:type="pct"/>
            <w:tcBorders>
              <w:top w:val="single" w:sz="4" w:space="0" w:color="auto"/>
              <w:left w:val="single" w:sz="4" w:space="0" w:color="auto"/>
              <w:bottom w:val="single" w:sz="4" w:space="0" w:color="auto"/>
              <w:right w:val="single" w:sz="4" w:space="0" w:color="auto"/>
            </w:tcBorders>
            <w:vAlign w:val="center"/>
          </w:tcPr>
          <w:p w:rsidR="00D11A83" w:rsidRPr="00AF6F05" w:rsidRDefault="00D11A83" w:rsidP="003A174D">
            <w:pPr>
              <w:spacing w:after="0" w:line="240" w:lineRule="auto"/>
              <w:jc w:val="center"/>
              <w:rPr>
                <w:rFonts w:ascii="Times New Roman" w:hAnsi="Times New Roman" w:cs="Times New Roman"/>
                <w:sz w:val="24"/>
                <w:szCs w:val="24"/>
              </w:rPr>
            </w:pPr>
            <w:r w:rsidRPr="00AF6F05">
              <w:rPr>
                <w:rFonts w:ascii="Times New Roman" w:hAnsi="Times New Roman" w:cs="Times New Roman"/>
                <w:sz w:val="24"/>
                <w:szCs w:val="24"/>
              </w:rPr>
              <w:t>1</w:t>
            </w:r>
          </w:p>
        </w:tc>
      </w:tr>
      <w:tr w:rsidR="00D11A83" w:rsidRPr="00AF6F05" w:rsidTr="003A174D">
        <w:trPr>
          <w:trHeight w:val="153"/>
          <w:jc w:val="center"/>
        </w:trPr>
        <w:tc>
          <w:tcPr>
            <w:tcW w:w="429" w:type="pct"/>
            <w:tcBorders>
              <w:top w:val="single" w:sz="4" w:space="0" w:color="auto"/>
              <w:left w:val="single" w:sz="4" w:space="0" w:color="auto"/>
              <w:bottom w:val="single" w:sz="4" w:space="0" w:color="auto"/>
              <w:right w:val="single" w:sz="4" w:space="0" w:color="auto"/>
            </w:tcBorders>
            <w:vAlign w:val="center"/>
          </w:tcPr>
          <w:p w:rsidR="00D11A83" w:rsidRPr="00AF6F05" w:rsidRDefault="00D11A83" w:rsidP="003A174D">
            <w:pPr>
              <w:spacing w:after="0" w:line="240" w:lineRule="auto"/>
              <w:jc w:val="center"/>
              <w:rPr>
                <w:rFonts w:ascii="Times New Roman" w:hAnsi="Times New Roman" w:cs="Times New Roman"/>
                <w:sz w:val="24"/>
                <w:szCs w:val="24"/>
              </w:rPr>
            </w:pPr>
            <w:r w:rsidRPr="00AF6F05">
              <w:rPr>
                <w:rFonts w:ascii="Times New Roman" w:hAnsi="Times New Roman" w:cs="Times New Roman"/>
                <w:sz w:val="24"/>
                <w:szCs w:val="24"/>
              </w:rPr>
              <w:t>42</w:t>
            </w:r>
          </w:p>
        </w:tc>
        <w:tc>
          <w:tcPr>
            <w:tcW w:w="771" w:type="pct"/>
            <w:tcBorders>
              <w:top w:val="single" w:sz="4" w:space="0" w:color="auto"/>
              <w:left w:val="single" w:sz="4" w:space="0" w:color="auto"/>
              <w:bottom w:val="single" w:sz="4" w:space="0" w:color="auto"/>
              <w:right w:val="single" w:sz="4" w:space="0" w:color="auto"/>
            </w:tcBorders>
            <w:vAlign w:val="center"/>
          </w:tcPr>
          <w:p w:rsidR="00D11A83" w:rsidRPr="00AF6F05" w:rsidRDefault="00D11A83" w:rsidP="003A174D">
            <w:pPr>
              <w:spacing w:after="0" w:line="240" w:lineRule="auto"/>
              <w:jc w:val="center"/>
              <w:rPr>
                <w:rFonts w:ascii="Times New Roman" w:hAnsi="Times New Roman" w:cs="Times New Roman"/>
                <w:sz w:val="24"/>
                <w:szCs w:val="24"/>
              </w:rPr>
            </w:pPr>
            <w:r w:rsidRPr="00AF6F05">
              <w:rPr>
                <w:rFonts w:ascii="Times New Roman" w:hAnsi="Times New Roman" w:cs="Times New Roman"/>
                <w:sz w:val="24"/>
                <w:szCs w:val="24"/>
              </w:rPr>
              <w:t>Субтропики. Высотная поясность в горах</w:t>
            </w:r>
          </w:p>
        </w:tc>
        <w:tc>
          <w:tcPr>
            <w:tcW w:w="3130" w:type="pct"/>
            <w:vMerge/>
            <w:tcBorders>
              <w:left w:val="single" w:sz="4" w:space="0" w:color="auto"/>
              <w:right w:val="single" w:sz="4" w:space="0" w:color="auto"/>
            </w:tcBorders>
            <w:vAlign w:val="center"/>
          </w:tcPr>
          <w:p w:rsidR="00D11A83" w:rsidRPr="00AF6F05" w:rsidRDefault="00D11A83" w:rsidP="003A174D">
            <w:pPr>
              <w:spacing w:after="0" w:line="240" w:lineRule="auto"/>
              <w:jc w:val="center"/>
              <w:rPr>
                <w:rFonts w:ascii="Times New Roman" w:hAnsi="Times New Roman" w:cs="Times New Roman"/>
                <w:sz w:val="24"/>
                <w:szCs w:val="24"/>
              </w:rPr>
            </w:pPr>
          </w:p>
        </w:tc>
        <w:tc>
          <w:tcPr>
            <w:tcW w:w="670" w:type="pct"/>
            <w:tcBorders>
              <w:top w:val="single" w:sz="4" w:space="0" w:color="auto"/>
              <w:left w:val="single" w:sz="4" w:space="0" w:color="auto"/>
              <w:bottom w:val="single" w:sz="4" w:space="0" w:color="auto"/>
              <w:right w:val="single" w:sz="4" w:space="0" w:color="auto"/>
            </w:tcBorders>
            <w:vAlign w:val="center"/>
          </w:tcPr>
          <w:p w:rsidR="00D11A83" w:rsidRPr="00AF6F05" w:rsidRDefault="00D11A83" w:rsidP="003A174D">
            <w:pPr>
              <w:spacing w:after="0" w:line="240" w:lineRule="auto"/>
              <w:jc w:val="center"/>
              <w:rPr>
                <w:rFonts w:ascii="Times New Roman" w:hAnsi="Times New Roman" w:cs="Times New Roman"/>
                <w:sz w:val="24"/>
                <w:szCs w:val="24"/>
              </w:rPr>
            </w:pPr>
            <w:r w:rsidRPr="00AF6F05">
              <w:rPr>
                <w:rFonts w:ascii="Times New Roman" w:hAnsi="Times New Roman" w:cs="Times New Roman"/>
                <w:sz w:val="24"/>
                <w:szCs w:val="24"/>
              </w:rPr>
              <w:t>1</w:t>
            </w:r>
          </w:p>
        </w:tc>
      </w:tr>
      <w:tr w:rsidR="00D11A83" w:rsidRPr="00AF6F05" w:rsidTr="003A174D">
        <w:trPr>
          <w:trHeight w:val="153"/>
          <w:jc w:val="center"/>
        </w:trPr>
        <w:tc>
          <w:tcPr>
            <w:tcW w:w="429" w:type="pct"/>
            <w:tcBorders>
              <w:top w:val="single" w:sz="4" w:space="0" w:color="auto"/>
              <w:left w:val="single" w:sz="4" w:space="0" w:color="auto"/>
              <w:bottom w:val="single" w:sz="4" w:space="0" w:color="auto"/>
              <w:right w:val="single" w:sz="4" w:space="0" w:color="auto"/>
            </w:tcBorders>
            <w:vAlign w:val="center"/>
          </w:tcPr>
          <w:p w:rsidR="00D11A83" w:rsidRPr="00AF6F05" w:rsidRDefault="00D11A83" w:rsidP="003A174D">
            <w:pPr>
              <w:spacing w:after="0" w:line="240" w:lineRule="auto"/>
              <w:jc w:val="center"/>
              <w:rPr>
                <w:rFonts w:ascii="Times New Roman" w:hAnsi="Times New Roman" w:cs="Times New Roman"/>
                <w:sz w:val="24"/>
                <w:szCs w:val="24"/>
              </w:rPr>
            </w:pPr>
            <w:r w:rsidRPr="00AF6F05">
              <w:rPr>
                <w:rFonts w:ascii="Times New Roman" w:hAnsi="Times New Roman" w:cs="Times New Roman"/>
                <w:sz w:val="24"/>
                <w:szCs w:val="24"/>
              </w:rPr>
              <w:t>43</w:t>
            </w:r>
          </w:p>
        </w:tc>
        <w:tc>
          <w:tcPr>
            <w:tcW w:w="771" w:type="pct"/>
            <w:tcBorders>
              <w:top w:val="single" w:sz="4" w:space="0" w:color="auto"/>
              <w:left w:val="single" w:sz="4" w:space="0" w:color="auto"/>
              <w:bottom w:val="single" w:sz="4" w:space="0" w:color="auto"/>
              <w:right w:val="single" w:sz="4" w:space="0" w:color="auto"/>
            </w:tcBorders>
            <w:vAlign w:val="center"/>
          </w:tcPr>
          <w:p w:rsidR="00D11A83" w:rsidRPr="00AF6F05" w:rsidRDefault="00D11A83" w:rsidP="003A174D">
            <w:pPr>
              <w:spacing w:after="0" w:line="240" w:lineRule="auto"/>
              <w:jc w:val="center"/>
              <w:rPr>
                <w:rFonts w:ascii="Times New Roman" w:hAnsi="Times New Roman" w:cs="Times New Roman"/>
                <w:sz w:val="24"/>
                <w:szCs w:val="24"/>
              </w:rPr>
            </w:pPr>
            <w:r w:rsidRPr="00AF6F05">
              <w:rPr>
                <w:rFonts w:ascii="Times New Roman" w:hAnsi="Times New Roman" w:cs="Times New Roman"/>
                <w:sz w:val="24"/>
                <w:szCs w:val="24"/>
              </w:rPr>
              <w:t>Учимся с «Полярной звездой»</w:t>
            </w:r>
          </w:p>
        </w:tc>
        <w:tc>
          <w:tcPr>
            <w:tcW w:w="3130" w:type="pct"/>
            <w:vMerge/>
            <w:tcBorders>
              <w:left w:val="single" w:sz="4" w:space="0" w:color="auto"/>
              <w:bottom w:val="single" w:sz="4" w:space="0" w:color="auto"/>
              <w:right w:val="single" w:sz="4" w:space="0" w:color="auto"/>
            </w:tcBorders>
            <w:vAlign w:val="center"/>
          </w:tcPr>
          <w:p w:rsidR="00D11A83" w:rsidRPr="00AF6F05" w:rsidRDefault="00D11A83" w:rsidP="003A174D">
            <w:pPr>
              <w:spacing w:after="0" w:line="240" w:lineRule="auto"/>
              <w:jc w:val="center"/>
              <w:rPr>
                <w:rFonts w:ascii="Times New Roman" w:hAnsi="Times New Roman" w:cs="Times New Roman"/>
                <w:sz w:val="24"/>
                <w:szCs w:val="24"/>
              </w:rPr>
            </w:pPr>
          </w:p>
        </w:tc>
        <w:tc>
          <w:tcPr>
            <w:tcW w:w="670" w:type="pct"/>
            <w:tcBorders>
              <w:top w:val="single" w:sz="4" w:space="0" w:color="auto"/>
              <w:left w:val="single" w:sz="4" w:space="0" w:color="auto"/>
              <w:bottom w:val="single" w:sz="4" w:space="0" w:color="auto"/>
              <w:right w:val="single" w:sz="4" w:space="0" w:color="auto"/>
            </w:tcBorders>
            <w:vAlign w:val="center"/>
          </w:tcPr>
          <w:p w:rsidR="00D11A83" w:rsidRPr="00AF6F05" w:rsidRDefault="00D11A83" w:rsidP="003A174D">
            <w:pPr>
              <w:spacing w:after="0" w:line="240" w:lineRule="auto"/>
              <w:jc w:val="center"/>
              <w:rPr>
                <w:rFonts w:ascii="Times New Roman" w:hAnsi="Times New Roman" w:cs="Times New Roman"/>
                <w:sz w:val="24"/>
                <w:szCs w:val="24"/>
              </w:rPr>
            </w:pPr>
            <w:r w:rsidRPr="00AF6F05">
              <w:rPr>
                <w:rFonts w:ascii="Times New Roman" w:hAnsi="Times New Roman" w:cs="Times New Roman"/>
                <w:sz w:val="24"/>
                <w:szCs w:val="24"/>
              </w:rPr>
              <w:t>1</w:t>
            </w:r>
          </w:p>
        </w:tc>
      </w:tr>
      <w:tr w:rsidR="00675964" w:rsidRPr="00AF6F05" w:rsidTr="003A174D">
        <w:trPr>
          <w:trHeight w:val="153"/>
          <w:jc w:val="center"/>
        </w:trPr>
        <w:tc>
          <w:tcPr>
            <w:tcW w:w="429" w:type="pct"/>
            <w:tcBorders>
              <w:top w:val="single" w:sz="4" w:space="0" w:color="auto"/>
              <w:left w:val="single" w:sz="4" w:space="0" w:color="auto"/>
              <w:bottom w:val="single" w:sz="4" w:space="0" w:color="auto"/>
              <w:right w:val="single" w:sz="4" w:space="0" w:color="auto"/>
            </w:tcBorders>
            <w:vAlign w:val="center"/>
          </w:tcPr>
          <w:p w:rsidR="00675964" w:rsidRPr="00AF6F05" w:rsidRDefault="00675964" w:rsidP="003A174D">
            <w:pPr>
              <w:spacing w:after="0" w:line="240" w:lineRule="auto"/>
              <w:jc w:val="center"/>
              <w:rPr>
                <w:rFonts w:ascii="Times New Roman" w:hAnsi="Times New Roman" w:cs="Times New Roman"/>
                <w:sz w:val="24"/>
                <w:szCs w:val="24"/>
              </w:rPr>
            </w:pPr>
            <w:r w:rsidRPr="00AF6F05">
              <w:rPr>
                <w:rFonts w:ascii="Times New Roman" w:hAnsi="Times New Roman" w:cs="Times New Roman"/>
                <w:sz w:val="24"/>
                <w:szCs w:val="24"/>
              </w:rPr>
              <w:t>44</w:t>
            </w:r>
          </w:p>
        </w:tc>
        <w:tc>
          <w:tcPr>
            <w:tcW w:w="771" w:type="pct"/>
            <w:tcBorders>
              <w:top w:val="single" w:sz="4" w:space="0" w:color="auto"/>
              <w:left w:val="single" w:sz="4" w:space="0" w:color="auto"/>
              <w:bottom w:val="single" w:sz="4" w:space="0" w:color="auto"/>
              <w:right w:val="single" w:sz="4" w:space="0" w:color="auto"/>
            </w:tcBorders>
            <w:vAlign w:val="center"/>
          </w:tcPr>
          <w:p w:rsidR="00675964" w:rsidRPr="002772CE" w:rsidRDefault="002772CE" w:rsidP="003A174D">
            <w:pPr>
              <w:spacing w:after="0" w:line="240" w:lineRule="auto"/>
              <w:jc w:val="center"/>
              <w:rPr>
                <w:rFonts w:ascii="Times New Roman" w:hAnsi="Times New Roman" w:cs="Times New Roman"/>
                <w:b/>
                <w:sz w:val="24"/>
                <w:szCs w:val="24"/>
              </w:rPr>
            </w:pPr>
            <w:r w:rsidRPr="002772CE">
              <w:rPr>
                <w:rFonts w:ascii="Times New Roman" w:hAnsi="Times New Roman" w:cs="Times New Roman"/>
                <w:b/>
                <w:sz w:val="24"/>
                <w:szCs w:val="24"/>
              </w:rPr>
              <w:t xml:space="preserve">Обобщающий урок </w:t>
            </w:r>
            <w:r w:rsidR="00D11A83" w:rsidRPr="002772CE">
              <w:rPr>
                <w:rFonts w:ascii="Times New Roman" w:hAnsi="Times New Roman" w:cs="Times New Roman"/>
                <w:b/>
                <w:sz w:val="24"/>
                <w:szCs w:val="24"/>
              </w:rPr>
              <w:t xml:space="preserve"> </w:t>
            </w:r>
            <w:r w:rsidR="00675964" w:rsidRPr="002772CE">
              <w:rPr>
                <w:rFonts w:ascii="Times New Roman" w:hAnsi="Times New Roman" w:cs="Times New Roman"/>
                <w:b/>
                <w:sz w:val="24"/>
                <w:szCs w:val="24"/>
              </w:rPr>
              <w:t xml:space="preserve"> по теме «Природно-хозяйственные зоны России»</w:t>
            </w:r>
          </w:p>
        </w:tc>
        <w:tc>
          <w:tcPr>
            <w:tcW w:w="3130" w:type="pct"/>
            <w:tcBorders>
              <w:top w:val="single" w:sz="4" w:space="0" w:color="auto"/>
              <w:left w:val="single" w:sz="4" w:space="0" w:color="auto"/>
              <w:bottom w:val="single" w:sz="4" w:space="0" w:color="auto"/>
              <w:right w:val="single" w:sz="4" w:space="0" w:color="auto"/>
            </w:tcBorders>
            <w:vAlign w:val="center"/>
          </w:tcPr>
          <w:p w:rsidR="00D11A83" w:rsidRPr="00D11A83" w:rsidRDefault="00D11A83" w:rsidP="003A174D">
            <w:pPr>
              <w:spacing w:after="0" w:line="240" w:lineRule="auto"/>
              <w:jc w:val="center"/>
              <w:rPr>
                <w:rFonts w:ascii="Times New Roman" w:hAnsi="Times New Roman" w:cs="Times New Roman"/>
                <w:sz w:val="24"/>
                <w:szCs w:val="24"/>
              </w:rPr>
            </w:pPr>
            <w:r w:rsidRPr="00D11A83">
              <w:rPr>
                <w:rFonts w:ascii="Times New Roman" w:hAnsi="Times New Roman" w:cs="Times New Roman"/>
                <w:sz w:val="24"/>
                <w:szCs w:val="24"/>
              </w:rPr>
              <w:t>Природно-территориальные комплексы России</w:t>
            </w:r>
          </w:p>
          <w:p w:rsidR="00675964" w:rsidRPr="00AF6F05" w:rsidRDefault="00D11A83" w:rsidP="003A174D">
            <w:pPr>
              <w:spacing w:after="0" w:line="240" w:lineRule="auto"/>
              <w:jc w:val="center"/>
              <w:rPr>
                <w:rFonts w:ascii="Times New Roman" w:hAnsi="Times New Roman" w:cs="Times New Roman"/>
                <w:sz w:val="24"/>
                <w:szCs w:val="24"/>
              </w:rPr>
            </w:pPr>
            <w:r w:rsidRPr="00D11A83">
              <w:rPr>
                <w:rFonts w:ascii="Times New Roman" w:hAnsi="Times New Roman" w:cs="Times New Roman"/>
                <w:sz w:val="24"/>
                <w:szCs w:val="24"/>
              </w:rPr>
              <w:t>Природное районирование. Природно-территориальные комплексы (ПТК): природные, природно-антропогенные и антропогенные.</w:t>
            </w:r>
          </w:p>
        </w:tc>
        <w:tc>
          <w:tcPr>
            <w:tcW w:w="670" w:type="pct"/>
            <w:tcBorders>
              <w:top w:val="single" w:sz="4" w:space="0" w:color="auto"/>
              <w:left w:val="single" w:sz="4" w:space="0" w:color="auto"/>
              <w:bottom w:val="single" w:sz="4" w:space="0" w:color="auto"/>
              <w:right w:val="single" w:sz="4" w:space="0" w:color="auto"/>
            </w:tcBorders>
            <w:vAlign w:val="center"/>
          </w:tcPr>
          <w:p w:rsidR="00675964" w:rsidRPr="00AF6F05" w:rsidRDefault="00675964" w:rsidP="003A174D">
            <w:pPr>
              <w:spacing w:after="0" w:line="240" w:lineRule="auto"/>
              <w:jc w:val="center"/>
              <w:rPr>
                <w:rFonts w:ascii="Times New Roman" w:hAnsi="Times New Roman" w:cs="Times New Roman"/>
                <w:sz w:val="24"/>
                <w:szCs w:val="24"/>
              </w:rPr>
            </w:pPr>
            <w:r w:rsidRPr="00AF6F05">
              <w:rPr>
                <w:rFonts w:ascii="Times New Roman" w:hAnsi="Times New Roman" w:cs="Times New Roman"/>
                <w:sz w:val="24"/>
                <w:szCs w:val="24"/>
              </w:rPr>
              <w:t>1</w:t>
            </w:r>
          </w:p>
        </w:tc>
      </w:tr>
      <w:tr w:rsidR="00B916AB" w:rsidRPr="00AF6F05" w:rsidTr="003A174D">
        <w:trPr>
          <w:trHeight w:val="153"/>
          <w:jc w:val="center"/>
        </w:trPr>
        <w:tc>
          <w:tcPr>
            <w:tcW w:w="429" w:type="pct"/>
            <w:tcBorders>
              <w:top w:val="single" w:sz="4" w:space="0" w:color="auto"/>
              <w:left w:val="single" w:sz="4" w:space="0" w:color="auto"/>
              <w:bottom w:val="single" w:sz="4" w:space="0" w:color="auto"/>
              <w:right w:val="single" w:sz="4" w:space="0" w:color="auto"/>
            </w:tcBorders>
            <w:vAlign w:val="center"/>
          </w:tcPr>
          <w:p w:rsidR="00B916AB" w:rsidRPr="00AF6F05" w:rsidRDefault="00B916AB" w:rsidP="003A174D">
            <w:pPr>
              <w:spacing w:after="0" w:line="240" w:lineRule="auto"/>
              <w:jc w:val="center"/>
              <w:rPr>
                <w:rFonts w:ascii="Times New Roman" w:hAnsi="Times New Roman" w:cs="Times New Roman"/>
                <w:sz w:val="24"/>
                <w:szCs w:val="24"/>
              </w:rPr>
            </w:pPr>
            <w:r w:rsidRPr="00AF6F05">
              <w:rPr>
                <w:rFonts w:ascii="Times New Roman" w:hAnsi="Times New Roman" w:cs="Times New Roman"/>
                <w:sz w:val="24"/>
                <w:szCs w:val="24"/>
              </w:rPr>
              <w:t>45</w:t>
            </w:r>
          </w:p>
        </w:tc>
        <w:tc>
          <w:tcPr>
            <w:tcW w:w="771" w:type="pct"/>
            <w:tcBorders>
              <w:top w:val="single" w:sz="4" w:space="0" w:color="auto"/>
              <w:left w:val="single" w:sz="4" w:space="0" w:color="auto"/>
              <w:bottom w:val="single" w:sz="4" w:space="0" w:color="auto"/>
              <w:right w:val="single" w:sz="4" w:space="0" w:color="auto"/>
            </w:tcBorders>
            <w:vAlign w:val="center"/>
          </w:tcPr>
          <w:p w:rsidR="00B916AB" w:rsidRPr="00AF6F05" w:rsidRDefault="00B916AB" w:rsidP="003A174D">
            <w:pPr>
              <w:spacing w:after="0" w:line="240" w:lineRule="auto"/>
              <w:jc w:val="center"/>
              <w:rPr>
                <w:rFonts w:ascii="Times New Roman" w:hAnsi="Times New Roman" w:cs="Times New Roman"/>
                <w:sz w:val="24"/>
                <w:szCs w:val="24"/>
              </w:rPr>
            </w:pPr>
            <w:r w:rsidRPr="00AF6F05">
              <w:rPr>
                <w:rFonts w:ascii="Times New Roman" w:hAnsi="Times New Roman" w:cs="Times New Roman"/>
                <w:sz w:val="24"/>
                <w:szCs w:val="24"/>
              </w:rPr>
              <w:t>Развитие хозяйства</w:t>
            </w:r>
          </w:p>
        </w:tc>
        <w:tc>
          <w:tcPr>
            <w:tcW w:w="3130" w:type="pct"/>
            <w:vMerge w:val="restart"/>
            <w:tcBorders>
              <w:top w:val="single" w:sz="4" w:space="0" w:color="auto"/>
              <w:left w:val="single" w:sz="4" w:space="0" w:color="auto"/>
              <w:right w:val="single" w:sz="4" w:space="0" w:color="auto"/>
            </w:tcBorders>
            <w:vAlign w:val="center"/>
          </w:tcPr>
          <w:p w:rsidR="00B916AB" w:rsidRPr="00AF6F05" w:rsidRDefault="00B916AB" w:rsidP="003A174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Хозяйство России. </w:t>
            </w:r>
            <w:r w:rsidRPr="00B916AB">
              <w:rPr>
                <w:rFonts w:ascii="Times New Roman" w:hAnsi="Times New Roman" w:cs="Times New Roman"/>
                <w:sz w:val="24"/>
                <w:szCs w:val="24"/>
              </w:rPr>
              <w:t>Общая характеристика хозяйства. Географическое районирование. Экономическая и социальная география в жизни современного общества. Понятие хозяйства. Отраслевая структура хозяйства. Сферы хозяйства. Этапы развития хозяйства. Этапы развития экономики России. Географическое районирование. Административно-</w:t>
            </w:r>
            <w:r w:rsidRPr="00B916AB">
              <w:rPr>
                <w:rFonts w:ascii="Times New Roman" w:hAnsi="Times New Roman" w:cs="Times New Roman"/>
                <w:sz w:val="24"/>
                <w:szCs w:val="24"/>
              </w:rPr>
              <w:lastRenderedPageBreak/>
              <w:t>территориальное устройство Российской Федерации.</w:t>
            </w:r>
          </w:p>
        </w:tc>
        <w:tc>
          <w:tcPr>
            <w:tcW w:w="670" w:type="pct"/>
            <w:tcBorders>
              <w:top w:val="single" w:sz="4" w:space="0" w:color="auto"/>
              <w:left w:val="single" w:sz="4" w:space="0" w:color="auto"/>
              <w:bottom w:val="single" w:sz="4" w:space="0" w:color="auto"/>
              <w:right w:val="single" w:sz="4" w:space="0" w:color="auto"/>
            </w:tcBorders>
            <w:vAlign w:val="center"/>
          </w:tcPr>
          <w:p w:rsidR="00B916AB" w:rsidRPr="00AF6F05" w:rsidRDefault="00B916AB" w:rsidP="003A174D">
            <w:pPr>
              <w:spacing w:after="0" w:line="240" w:lineRule="auto"/>
              <w:jc w:val="center"/>
              <w:rPr>
                <w:rFonts w:ascii="Times New Roman" w:hAnsi="Times New Roman" w:cs="Times New Roman"/>
                <w:sz w:val="24"/>
                <w:szCs w:val="24"/>
              </w:rPr>
            </w:pPr>
            <w:r w:rsidRPr="00AF6F05">
              <w:rPr>
                <w:rFonts w:ascii="Times New Roman" w:hAnsi="Times New Roman" w:cs="Times New Roman"/>
                <w:sz w:val="24"/>
                <w:szCs w:val="24"/>
              </w:rPr>
              <w:lastRenderedPageBreak/>
              <w:t>1</w:t>
            </w:r>
          </w:p>
        </w:tc>
      </w:tr>
      <w:tr w:rsidR="00B916AB" w:rsidRPr="00AF6F05" w:rsidTr="003A174D">
        <w:trPr>
          <w:trHeight w:val="153"/>
          <w:jc w:val="center"/>
        </w:trPr>
        <w:tc>
          <w:tcPr>
            <w:tcW w:w="429" w:type="pct"/>
            <w:tcBorders>
              <w:top w:val="single" w:sz="4" w:space="0" w:color="auto"/>
              <w:left w:val="single" w:sz="4" w:space="0" w:color="auto"/>
              <w:bottom w:val="single" w:sz="4" w:space="0" w:color="auto"/>
              <w:right w:val="single" w:sz="4" w:space="0" w:color="auto"/>
            </w:tcBorders>
            <w:vAlign w:val="center"/>
          </w:tcPr>
          <w:p w:rsidR="00B916AB" w:rsidRPr="00AF6F05" w:rsidRDefault="00B916AB" w:rsidP="003A174D">
            <w:pPr>
              <w:spacing w:after="0" w:line="240" w:lineRule="auto"/>
              <w:jc w:val="center"/>
              <w:rPr>
                <w:rFonts w:ascii="Times New Roman" w:hAnsi="Times New Roman" w:cs="Times New Roman"/>
                <w:sz w:val="24"/>
                <w:szCs w:val="24"/>
              </w:rPr>
            </w:pPr>
            <w:r w:rsidRPr="00AF6F05">
              <w:rPr>
                <w:rFonts w:ascii="Times New Roman" w:hAnsi="Times New Roman" w:cs="Times New Roman"/>
                <w:sz w:val="24"/>
                <w:szCs w:val="24"/>
              </w:rPr>
              <w:t>46</w:t>
            </w:r>
          </w:p>
        </w:tc>
        <w:tc>
          <w:tcPr>
            <w:tcW w:w="771" w:type="pct"/>
            <w:tcBorders>
              <w:top w:val="single" w:sz="4" w:space="0" w:color="auto"/>
              <w:left w:val="single" w:sz="4" w:space="0" w:color="auto"/>
              <w:bottom w:val="single" w:sz="4" w:space="0" w:color="auto"/>
              <w:right w:val="single" w:sz="4" w:space="0" w:color="auto"/>
            </w:tcBorders>
            <w:vAlign w:val="center"/>
          </w:tcPr>
          <w:p w:rsidR="00B916AB" w:rsidRPr="00AF6F05" w:rsidRDefault="00B916AB" w:rsidP="003A174D">
            <w:pPr>
              <w:spacing w:after="0" w:line="240" w:lineRule="auto"/>
              <w:jc w:val="center"/>
              <w:rPr>
                <w:rFonts w:ascii="Times New Roman" w:hAnsi="Times New Roman" w:cs="Times New Roman"/>
                <w:sz w:val="24"/>
                <w:szCs w:val="24"/>
              </w:rPr>
            </w:pPr>
            <w:r w:rsidRPr="00AF6F05">
              <w:rPr>
                <w:rFonts w:ascii="Times New Roman" w:hAnsi="Times New Roman" w:cs="Times New Roman"/>
                <w:sz w:val="24"/>
                <w:szCs w:val="24"/>
              </w:rPr>
              <w:t>Особенности экономики России</w:t>
            </w:r>
          </w:p>
        </w:tc>
        <w:tc>
          <w:tcPr>
            <w:tcW w:w="3130" w:type="pct"/>
            <w:vMerge/>
            <w:tcBorders>
              <w:left w:val="single" w:sz="4" w:space="0" w:color="auto"/>
              <w:right w:val="single" w:sz="4" w:space="0" w:color="auto"/>
            </w:tcBorders>
            <w:vAlign w:val="center"/>
          </w:tcPr>
          <w:p w:rsidR="00B916AB" w:rsidRPr="00AF6F05" w:rsidRDefault="00B916AB" w:rsidP="003A174D">
            <w:pPr>
              <w:spacing w:after="0" w:line="240" w:lineRule="auto"/>
              <w:jc w:val="center"/>
              <w:rPr>
                <w:rFonts w:ascii="Times New Roman" w:hAnsi="Times New Roman" w:cs="Times New Roman"/>
                <w:sz w:val="24"/>
                <w:szCs w:val="24"/>
              </w:rPr>
            </w:pPr>
          </w:p>
        </w:tc>
        <w:tc>
          <w:tcPr>
            <w:tcW w:w="670" w:type="pct"/>
            <w:tcBorders>
              <w:top w:val="single" w:sz="4" w:space="0" w:color="auto"/>
              <w:left w:val="single" w:sz="4" w:space="0" w:color="auto"/>
              <w:bottom w:val="single" w:sz="4" w:space="0" w:color="auto"/>
              <w:right w:val="single" w:sz="4" w:space="0" w:color="auto"/>
            </w:tcBorders>
            <w:vAlign w:val="center"/>
          </w:tcPr>
          <w:p w:rsidR="00B916AB" w:rsidRPr="00AF6F05" w:rsidRDefault="00B916AB" w:rsidP="003A174D">
            <w:pPr>
              <w:spacing w:after="0" w:line="240" w:lineRule="auto"/>
              <w:jc w:val="center"/>
              <w:rPr>
                <w:rFonts w:ascii="Times New Roman" w:hAnsi="Times New Roman" w:cs="Times New Roman"/>
                <w:sz w:val="24"/>
                <w:szCs w:val="24"/>
              </w:rPr>
            </w:pPr>
            <w:r w:rsidRPr="00AF6F05">
              <w:rPr>
                <w:rFonts w:ascii="Times New Roman" w:hAnsi="Times New Roman" w:cs="Times New Roman"/>
                <w:sz w:val="24"/>
                <w:szCs w:val="24"/>
              </w:rPr>
              <w:t>1</w:t>
            </w:r>
          </w:p>
        </w:tc>
      </w:tr>
      <w:tr w:rsidR="00B916AB" w:rsidRPr="00AF6F05" w:rsidTr="003A174D">
        <w:trPr>
          <w:trHeight w:val="153"/>
          <w:jc w:val="center"/>
        </w:trPr>
        <w:tc>
          <w:tcPr>
            <w:tcW w:w="429" w:type="pct"/>
            <w:tcBorders>
              <w:top w:val="single" w:sz="4" w:space="0" w:color="auto"/>
              <w:left w:val="single" w:sz="4" w:space="0" w:color="auto"/>
              <w:bottom w:val="single" w:sz="4" w:space="0" w:color="auto"/>
              <w:right w:val="single" w:sz="4" w:space="0" w:color="auto"/>
            </w:tcBorders>
            <w:vAlign w:val="center"/>
          </w:tcPr>
          <w:p w:rsidR="00B916AB" w:rsidRPr="00AF6F05" w:rsidRDefault="00B916AB" w:rsidP="003A174D">
            <w:pPr>
              <w:spacing w:after="0" w:line="240" w:lineRule="auto"/>
              <w:jc w:val="center"/>
              <w:rPr>
                <w:rFonts w:ascii="Times New Roman" w:hAnsi="Times New Roman" w:cs="Times New Roman"/>
                <w:sz w:val="24"/>
                <w:szCs w:val="24"/>
              </w:rPr>
            </w:pPr>
            <w:r w:rsidRPr="00AF6F05">
              <w:rPr>
                <w:rFonts w:ascii="Times New Roman" w:hAnsi="Times New Roman" w:cs="Times New Roman"/>
                <w:sz w:val="24"/>
                <w:szCs w:val="24"/>
              </w:rPr>
              <w:t>47</w:t>
            </w:r>
          </w:p>
        </w:tc>
        <w:tc>
          <w:tcPr>
            <w:tcW w:w="771" w:type="pct"/>
            <w:tcBorders>
              <w:top w:val="single" w:sz="4" w:space="0" w:color="auto"/>
              <w:left w:val="single" w:sz="4" w:space="0" w:color="auto"/>
              <w:bottom w:val="single" w:sz="4" w:space="0" w:color="auto"/>
              <w:right w:val="single" w:sz="4" w:space="0" w:color="auto"/>
            </w:tcBorders>
            <w:vAlign w:val="center"/>
          </w:tcPr>
          <w:p w:rsidR="00B916AB" w:rsidRPr="00AF6F05" w:rsidRDefault="00B916AB" w:rsidP="003A174D">
            <w:pPr>
              <w:spacing w:after="0" w:line="240" w:lineRule="auto"/>
              <w:jc w:val="center"/>
              <w:rPr>
                <w:rFonts w:ascii="Times New Roman" w:hAnsi="Times New Roman" w:cs="Times New Roman"/>
                <w:sz w:val="24"/>
                <w:szCs w:val="24"/>
              </w:rPr>
            </w:pPr>
            <w:r w:rsidRPr="00AF6F05">
              <w:rPr>
                <w:rFonts w:ascii="Times New Roman" w:hAnsi="Times New Roman" w:cs="Times New Roman"/>
                <w:sz w:val="24"/>
                <w:szCs w:val="24"/>
              </w:rPr>
              <w:t xml:space="preserve">Учимся с </w:t>
            </w:r>
            <w:r w:rsidRPr="00AF6F05">
              <w:rPr>
                <w:rFonts w:ascii="Times New Roman" w:hAnsi="Times New Roman" w:cs="Times New Roman"/>
                <w:sz w:val="24"/>
                <w:szCs w:val="24"/>
              </w:rPr>
              <w:lastRenderedPageBreak/>
              <w:t>«Полярной звездой»</w:t>
            </w:r>
            <w:r>
              <w:rPr>
                <w:rFonts w:ascii="Times New Roman" w:hAnsi="Times New Roman" w:cs="Times New Roman"/>
                <w:sz w:val="24"/>
                <w:szCs w:val="24"/>
              </w:rPr>
              <w:t>. Портрет страны на фоне мира.</w:t>
            </w:r>
          </w:p>
        </w:tc>
        <w:tc>
          <w:tcPr>
            <w:tcW w:w="3130" w:type="pct"/>
            <w:vMerge/>
            <w:tcBorders>
              <w:left w:val="single" w:sz="4" w:space="0" w:color="auto"/>
              <w:bottom w:val="single" w:sz="4" w:space="0" w:color="auto"/>
              <w:right w:val="single" w:sz="4" w:space="0" w:color="auto"/>
            </w:tcBorders>
            <w:vAlign w:val="center"/>
          </w:tcPr>
          <w:p w:rsidR="00B916AB" w:rsidRPr="00AF6F05" w:rsidRDefault="00B916AB" w:rsidP="003A174D">
            <w:pPr>
              <w:spacing w:after="0" w:line="240" w:lineRule="auto"/>
              <w:jc w:val="center"/>
              <w:rPr>
                <w:rFonts w:ascii="Times New Roman" w:hAnsi="Times New Roman" w:cs="Times New Roman"/>
                <w:sz w:val="24"/>
                <w:szCs w:val="24"/>
              </w:rPr>
            </w:pPr>
          </w:p>
        </w:tc>
        <w:tc>
          <w:tcPr>
            <w:tcW w:w="670" w:type="pct"/>
            <w:tcBorders>
              <w:top w:val="single" w:sz="4" w:space="0" w:color="auto"/>
              <w:left w:val="single" w:sz="4" w:space="0" w:color="auto"/>
              <w:bottom w:val="single" w:sz="4" w:space="0" w:color="auto"/>
              <w:right w:val="single" w:sz="4" w:space="0" w:color="auto"/>
            </w:tcBorders>
            <w:vAlign w:val="center"/>
          </w:tcPr>
          <w:p w:rsidR="00B916AB" w:rsidRPr="00AF6F05" w:rsidRDefault="00B916AB" w:rsidP="003A174D">
            <w:pPr>
              <w:spacing w:after="0" w:line="240" w:lineRule="auto"/>
              <w:jc w:val="center"/>
              <w:rPr>
                <w:rFonts w:ascii="Times New Roman" w:hAnsi="Times New Roman" w:cs="Times New Roman"/>
                <w:sz w:val="24"/>
                <w:szCs w:val="24"/>
              </w:rPr>
            </w:pPr>
            <w:r w:rsidRPr="00AF6F05">
              <w:rPr>
                <w:rFonts w:ascii="Times New Roman" w:hAnsi="Times New Roman" w:cs="Times New Roman"/>
                <w:sz w:val="24"/>
                <w:szCs w:val="24"/>
              </w:rPr>
              <w:t>1</w:t>
            </w:r>
          </w:p>
        </w:tc>
      </w:tr>
      <w:tr w:rsidR="00675964" w:rsidRPr="00AF6F05" w:rsidTr="003A174D">
        <w:trPr>
          <w:trHeight w:val="153"/>
          <w:jc w:val="center"/>
        </w:trPr>
        <w:tc>
          <w:tcPr>
            <w:tcW w:w="429" w:type="pct"/>
            <w:tcBorders>
              <w:top w:val="single" w:sz="4" w:space="0" w:color="auto"/>
              <w:left w:val="single" w:sz="4" w:space="0" w:color="auto"/>
              <w:bottom w:val="single" w:sz="4" w:space="0" w:color="auto"/>
              <w:right w:val="single" w:sz="4" w:space="0" w:color="auto"/>
            </w:tcBorders>
            <w:vAlign w:val="center"/>
          </w:tcPr>
          <w:p w:rsidR="00675964" w:rsidRPr="00AF6F05" w:rsidRDefault="00675964" w:rsidP="003A174D">
            <w:pPr>
              <w:spacing w:after="0" w:line="240" w:lineRule="auto"/>
              <w:jc w:val="center"/>
              <w:rPr>
                <w:rFonts w:ascii="Times New Roman" w:hAnsi="Times New Roman" w:cs="Times New Roman"/>
                <w:sz w:val="24"/>
                <w:szCs w:val="24"/>
              </w:rPr>
            </w:pPr>
            <w:r w:rsidRPr="00AF6F05">
              <w:rPr>
                <w:rFonts w:ascii="Times New Roman" w:hAnsi="Times New Roman" w:cs="Times New Roman"/>
                <w:sz w:val="24"/>
                <w:szCs w:val="24"/>
              </w:rPr>
              <w:lastRenderedPageBreak/>
              <w:t>48</w:t>
            </w:r>
          </w:p>
        </w:tc>
        <w:tc>
          <w:tcPr>
            <w:tcW w:w="771" w:type="pct"/>
            <w:tcBorders>
              <w:top w:val="single" w:sz="4" w:space="0" w:color="auto"/>
              <w:left w:val="single" w:sz="4" w:space="0" w:color="auto"/>
              <w:bottom w:val="single" w:sz="4" w:space="0" w:color="auto"/>
              <w:right w:val="single" w:sz="4" w:space="0" w:color="auto"/>
            </w:tcBorders>
            <w:vAlign w:val="center"/>
          </w:tcPr>
          <w:p w:rsidR="00675964" w:rsidRPr="00AF6F05" w:rsidRDefault="00675964" w:rsidP="003A174D">
            <w:pPr>
              <w:spacing w:after="0" w:line="240" w:lineRule="auto"/>
              <w:jc w:val="center"/>
              <w:rPr>
                <w:rFonts w:ascii="Times New Roman" w:hAnsi="Times New Roman" w:cs="Times New Roman"/>
                <w:sz w:val="24"/>
                <w:szCs w:val="24"/>
              </w:rPr>
            </w:pPr>
            <w:r w:rsidRPr="00AF6F05">
              <w:rPr>
                <w:rFonts w:ascii="Times New Roman" w:hAnsi="Times New Roman" w:cs="Times New Roman"/>
                <w:sz w:val="24"/>
                <w:szCs w:val="24"/>
              </w:rPr>
              <w:t>Топливно-энергетический комплекс. Угольная промышленность</w:t>
            </w:r>
          </w:p>
        </w:tc>
        <w:tc>
          <w:tcPr>
            <w:tcW w:w="3130" w:type="pct"/>
            <w:tcBorders>
              <w:top w:val="single" w:sz="4" w:space="0" w:color="auto"/>
              <w:left w:val="single" w:sz="4" w:space="0" w:color="auto"/>
              <w:bottom w:val="single" w:sz="4" w:space="0" w:color="auto"/>
              <w:right w:val="single" w:sz="4" w:space="0" w:color="auto"/>
            </w:tcBorders>
            <w:vAlign w:val="center"/>
          </w:tcPr>
          <w:p w:rsidR="00B916AB" w:rsidRPr="00B916AB" w:rsidRDefault="00B916AB" w:rsidP="003A174D">
            <w:pPr>
              <w:spacing w:after="0" w:line="240" w:lineRule="auto"/>
              <w:jc w:val="center"/>
              <w:rPr>
                <w:rFonts w:ascii="Times New Roman" w:hAnsi="Times New Roman" w:cs="Times New Roman"/>
                <w:sz w:val="24"/>
                <w:szCs w:val="24"/>
              </w:rPr>
            </w:pPr>
            <w:r w:rsidRPr="00B916AB">
              <w:rPr>
                <w:rFonts w:ascii="Times New Roman" w:hAnsi="Times New Roman" w:cs="Times New Roman"/>
                <w:sz w:val="24"/>
                <w:szCs w:val="24"/>
              </w:rPr>
              <w:t>Главные отрасли и межотраслевые комплексы.</w:t>
            </w:r>
          </w:p>
          <w:p w:rsidR="00675964" w:rsidRPr="00AF6F05" w:rsidRDefault="00B916AB" w:rsidP="003A174D">
            <w:pPr>
              <w:spacing w:after="0" w:line="240" w:lineRule="auto"/>
              <w:jc w:val="center"/>
              <w:rPr>
                <w:rFonts w:ascii="Times New Roman" w:hAnsi="Times New Roman" w:cs="Times New Roman"/>
                <w:sz w:val="24"/>
                <w:szCs w:val="24"/>
              </w:rPr>
            </w:pPr>
            <w:r w:rsidRPr="00B916AB">
              <w:rPr>
                <w:rFonts w:ascii="Times New Roman" w:hAnsi="Times New Roman" w:cs="Times New Roman"/>
                <w:sz w:val="24"/>
                <w:szCs w:val="24"/>
              </w:rPr>
              <w:t>Топливно-энергетический комплекс. Топливно-энергетический комплекс. Угольная промышленность.</w:t>
            </w:r>
          </w:p>
        </w:tc>
        <w:tc>
          <w:tcPr>
            <w:tcW w:w="670" w:type="pct"/>
            <w:tcBorders>
              <w:top w:val="single" w:sz="4" w:space="0" w:color="auto"/>
              <w:left w:val="single" w:sz="4" w:space="0" w:color="auto"/>
              <w:bottom w:val="single" w:sz="4" w:space="0" w:color="auto"/>
              <w:right w:val="single" w:sz="4" w:space="0" w:color="auto"/>
            </w:tcBorders>
            <w:vAlign w:val="center"/>
          </w:tcPr>
          <w:p w:rsidR="00675964" w:rsidRPr="00AF6F05" w:rsidRDefault="00675964" w:rsidP="003A174D">
            <w:pPr>
              <w:spacing w:after="0" w:line="240" w:lineRule="auto"/>
              <w:jc w:val="center"/>
              <w:rPr>
                <w:rFonts w:ascii="Times New Roman" w:hAnsi="Times New Roman" w:cs="Times New Roman"/>
                <w:sz w:val="24"/>
                <w:szCs w:val="24"/>
              </w:rPr>
            </w:pPr>
            <w:r w:rsidRPr="00AF6F05">
              <w:rPr>
                <w:rFonts w:ascii="Times New Roman" w:hAnsi="Times New Roman" w:cs="Times New Roman"/>
                <w:sz w:val="24"/>
                <w:szCs w:val="24"/>
              </w:rPr>
              <w:t>1</w:t>
            </w:r>
          </w:p>
        </w:tc>
      </w:tr>
      <w:tr w:rsidR="00B916AB" w:rsidRPr="00AF6F05" w:rsidTr="003A174D">
        <w:trPr>
          <w:trHeight w:val="153"/>
          <w:jc w:val="center"/>
        </w:trPr>
        <w:tc>
          <w:tcPr>
            <w:tcW w:w="429" w:type="pct"/>
            <w:tcBorders>
              <w:top w:val="single" w:sz="4" w:space="0" w:color="auto"/>
              <w:left w:val="single" w:sz="4" w:space="0" w:color="auto"/>
              <w:bottom w:val="single" w:sz="4" w:space="0" w:color="auto"/>
              <w:right w:val="single" w:sz="4" w:space="0" w:color="auto"/>
            </w:tcBorders>
            <w:vAlign w:val="center"/>
          </w:tcPr>
          <w:p w:rsidR="00B916AB" w:rsidRPr="00AF6F05" w:rsidRDefault="00B916AB" w:rsidP="003A174D">
            <w:pPr>
              <w:spacing w:after="0" w:line="240" w:lineRule="auto"/>
              <w:jc w:val="center"/>
              <w:rPr>
                <w:rFonts w:ascii="Times New Roman" w:hAnsi="Times New Roman" w:cs="Times New Roman"/>
                <w:sz w:val="24"/>
                <w:szCs w:val="24"/>
              </w:rPr>
            </w:pPr>
            <w:r w:rsidRPr="00AF6F05">
              <w:rPr>
                <w:rFonts w:ascii="Times New Roman" w:hAnsi="Times New Roman" w:cs="Times New Roman"/>
                <w:sz w:val="24"/>
                <w:szCs w:val="24"/>
              </w:rPr>
              <w:t>49</w:t>
            </w:r>
          </w:p>
        </w:tc>
        <w:tc>
          <w:tcPr>
            <w:tcW w:w="771" w:type="pct"/>
            <w:tcBorders>
              <w:top w:val="single" w:sz="4" w:space="0" w:color="auto"/>
              <w:left w:val="single" w:sz="4" w:space="0" w:color="auto"/>
              <w:bottom w:val="single" w:sz="4" w:space="0" w:color="auto"/>
              <w:right w:val="single" w:sz="4" w:space="0" w:color="auto"/>
            </w:tcBorders>
            <w:vAlign w:val="center"/>
          </w:tcPr>
          <w:p w:rsidR="00B916AB" w:rsidRPr="00AF6F05" w:rsidRDefault="00B916AB" w:rsidP="003A174D">
            <w:pPr>
              <w:spacing w:after="0" w:line="240" w:lineRule="auto"/>
              <w:jc w:val="center"/>
              <w:rPr>
                <w:rFonts w:ascii="Times New Roman" w:hAnsi="Times New Roman" w:cs="Times New Roman"/>
                <w:sz w:val="24"/>
                <w:szCs w:val="24"/>
              </w:rPr>
            </w:pPr>
            <w:r w:rsidRPr="00AF6F05">
              <w:rPr>
                <w:rFonts w:ascii="Times New Roman" w:hAnsi="Times New Roman" w:cs="Times New Roman"/>
                <w:sz w:val="24"/>
                <w:szCs w:val="24"/>
              </w:rPr>
              <w:t>Нефтяная и промышленность.</w:t>
            </w:r>
          </w:p>
        </w:tc>
        <w:tc>
          <w:tcPr>
            <w:tcW w:w="3130" w:type="pct"/>
            <w:vMerge w:val="restart"/>
            <w:tcBorders>
              <w:top w:val="single" w:sz="4" w:space="0" w:color="auto"/>
              <w:left w:val="single" w:sz="4" w:space="0" w:color="auto"/>
              <w:right w:val="single" w:sz="4" w:space="0" w:color="auto"/>
            </w:tcBorders>
            <w:vAlign w:val="center"/>
          </w:tcPr>
          <w:p w:rsidR="00B916AB" w:rsidRPr="00AF6F05" w:rsidRDefault="00B916AB" w:rsidP="003A174D">
            <w:pPr>
              <w:spacing w:after="0" w:line="240" w:lineRule="auto"/>
              <w:jc w:val="center"/>
              <w:rPr>
                <w:rFonts w:ascii="Times New Roman" w:hAnsi="Times New Roman" w:cs="Times New Roman"/>
                <w:sz w:val="24"/>
                <w:szCs w:val="24"/>
              </w:rPr>
            </w:pPr>
            <w:r w:rsidRPr="00B916AB">
              <w:rPr>
                <w:rFonts w:ascii="Times New Roman" w:hAnsi="Times New Roman" w:cs="Times New Roman"/>
                <w:sz w:val="24"/>
                <w:szCs w:val="24"/>
              </w:rPr>
              <w:t>Нефтяная и газовая промышленность.</w:t>
            </w:r>
          </w:p>
        </w:tc>
        <w:tc>
          <w:tcPr>
            <w:tcW w:w="670" w:type="pct"/>
            <w:tcBorders>
              <w:top w:val="single" w:sz="4" w:space="0" w:color="auto"/>
              <w:left w:val="single" w:sz="4" w:space="0" w:color="auto"/>
              <w:bottom w:val="single" w:sz="4" w:space="0" w:color="auto"/>
              <w:right w:val="single" w:sz="4" w:space="0" w:color="auto"/>
            </w:tcBorders>
            <w:vAlign w:val="center"/>
          </w:tcPr>
          <w:p w:rsidR="00B916AB" w:rsidRPr="00AF6F05" w:rsidRDefault="00B916AB" w:rsidP="003A174D">
            <w:pPr>
              <w:spacing w:after="0" w:line="240" w:lineRule="auto"/>
              <w:jc w:val="center"/>
              <w:rPr>
                <w:rFonts w:ascii="Times New Roman" w:hAnsi="Times New Roman" w:cs="Times New Roman"/>
                <w:sz w:val="24"/>
                <w:szCs w:val="24"/>
              </w:rPr>
            </w:pPr>
            <w:r w:rsidRPr="00AF6F05">
              <w:rPr>
                <w:rFonts w:ascii="Times New Roman" w:hAnsi="Times New Roman" w:cs="Times New Roman"/>
                <w:sz w:val="24"/>
                <w:szCs w:val="24"/>
              </w:rPr>
              <w:t>1</w:t>
            </w:r>
          </w:p>
        </w:tc>
      </w:tr>
      <w:tr w:rsidR="00B916AB" w:rsidRPr="00AF6F05" w:rsidTr="003A174D">
        <w:trPr>
          <w:trHeight w:val="153"/>
          <w:jc w:val="center"/>
        </w:trPr>
        <w:tc>
          <w:tcPr>
            <w:tcW w:w="429" w:type="pct"/>
            <w:tcBorders>
              <w:top w:val="single" w:sz="4" w:space="0" w:color="auto"/>
              <w:left w:val="single" w:sz="4" w:space="0" w:color="auto"/>
              <w:bottom w:val="single" w:sz="4" w:space="0" w:color="auto"/>
              <w:right w:val="single" w:sz="4" w:space="0" w:color="auto"/>
            </w:tcBorders>
            <w:vAlign w:val="center"/>
          </w:tcPr>
          <w:p w:rsidR="00B916AB" w:rsidRPr="00AF6F05" w:rsidRDefault="00B916AB" w:rsidP="003A174D">
            <w:pPr>
              <w:spacing w:after="0" w:line="240" w:lineRule="auto"/>
              <w:jc w:val="center"/>
              <w:rPr>
                <w:rFonts w:ascii="Times New Roman" w:hAnsi="Times New Roman" w:cs="Times New Roman"/>
                <w:sz w:val="24"/>
                <w:szCs w:val="24"/>
              </w:rPr>
            </w:pPr>
            <w:r w:rsidRPr="00AF6F05">
              <w:rPr>
                <w:rFonts w:ascii="Times New Roman" w:hAnsi="Times New Roman" w:cs="Times New Roman"/>
                <w:sz w:val="24"/>
                <w:szCs w:val="24"/>
              </w:rPr>
              <w:t>50</w:t>
            </w:r>
          </w:p>
        </w:tc>
        <w:tc>
          <w:tcPr>
            <w:tcW w:w="771" w:type="pct"/>
            <w:tcBorders>
              <w:top w:val="single" w:sz="4" w:space="0" w:color="auto"/>
              <w:left w:val="single" w:sz="4" w:space="0" w:color="auto"/>
              <w:bottom w:val="single" w:sz="4" w:space="0" w:color="auto"/>
              <w:right w:val="single" w:sz="4" w:space="0" w:color="auto"/>
            </w:tcBorders>
            <w:vAlign w:val="center"/>
          </w:tcPr>
          <w:p w:rsidR="00B916AB" w:rsidRPr="00AF6F05" w:rsidRDefault="00B916AB" w:rsidP="003A174D">
            <w:pPr>
              <w:spacing w:after="0" w:line="240" w:lineRule="auto"/>
              <w:jc w:val="center"/>
              <w:rPr>
                <w:rFonts w:ascii="Times New Roman" w:hAnsi="Times New Roman" w:cs="Times New Roman"/>
                <w:sz w:val="24"/>
                <w:szCs w:val="24"/>
              </w:rPr>
            </w:pPr>
            <w:r w:rsidRPr="00AF6F05">
              <w:rPr>
                <w:rFonts w:ascii="Times New Roman" w:hAnsi="Times New Roman" w:cs="Times New Roman"/>
                <w:sz w:val="24"/>
                <w:szCs w:val="24"/>
              </w:rPr>
              <w:t>Газовая промышленность</w:t>
            </w:r>
          </w:p>
        </w:tc>
        <w:tc>
          <w:tcPr>
            <w:tcW w:w="3130" w:type="pct"/>
            <w:vMerge/>
            <w:tcBorders>
              <w:left w:val="single" w:sz="4" w:space="0" w:color="auto"/>
              <w:right w:val="single" w:sz="4" w:space="0" w:color="auto"/>
            </w:tcBorders>
            <w:vAlign w:val="center"/>
          </w:tcPr>
          <w:p w:rsidR="00B916AB" w:rsidRPr="00AF6F05" w:rsidRDefault="00B916AB" w:rsidP="003A174D">
            <w:pPr>
              <w:spacing w:after="0" w:line="240" w:lineRule="auto"/>
              <w:jc w:val="center"/>
              <w:rPr>
                <w:rFonts w:ascii="Times New Roman" w:hAnsi="Times New Roman" w:cs="Times New Roman"/>
                <w:sz w:val="24"/>
                <w:szCs w:val="24"/>
              </w:rPr>
            </w:pPr>
          </w:p>
        </w:tc>
        <w:tc>
          <w:tcPr>
            <w:tcW w:w="670" w:type="pct"/>
            <w:tcBorders>
              <w:top w:val="single" w:sz="4" w:space="0" w:color="auto"/>
              <w:left w:val="single" w:sz="4" w:space="0" w:color="auto"/>
              <w:bottom w:val="single" w:sz="4" w:space="0" w:color="auto"/>
              <w:right w:val="single" w:sz="4" w:space="0" w:color="auto"/>
            </w:tcBorders>
            <w:vAlign w:val="center"/>
          </w:tcPr>
          <w:p w:rsidR="00B916AB" w:rsidRPr="00AF6F05" w:rsidRDefault="00B916AB" w:rsidP="003A174D">
            <w:pPr>
              <w:spacing w:after="0" w:line="240" w:lineRule="auto"/>
              <w:jc w:val="center"/>
              <w:rPr>
                <w:rFonts w:ascii="Times New Roman" w:hAnsi="Times New Roman" w:cs="Times New Roman"/>
                <w:sz w:val="24"/>
                <w:szCs w:val="24"/>
              </w:rPr>
            </w:pPr>
            <w:r w:rsidRPr="00AF6F05">
              <w:rPr>
                <w:rFonts w:ascii="Times New Roman" w:hAnsi="Times New Roman" w:cs="Times New Roman"/>
                <w:sz w:val="24"/>
                <w:szCs w:val="24"/>
              </w:rPr>
              <w:t>1</w:t>
            </w:r>
          </w:p>
        </w:tc>
      </w:tr>
      <w:tr w:rsidR="00B916AB" w:rsidRPr="00AF6F05" w:rsidTr="003A174D">
        <w:trPr>
          <w:trHeight w:val="153"/>
          <w:jc w:val="center"/>
        </w:trPr>
        <w:tc>
          <w:tcPr>
            <w:tcW w:w="429" w:type="pct"/>
            <w:tcBorders>
              <w:top w:val="single" w:sz="4" w:space="0" w:color="auto"/>
              <w:left w:val="single" w:sz="4" w:space="0" w:color="auto"/>
              <w:bottom w:val="single" w:sz="4" w:space="0" w:color="auto"/>
              <w:right w:val="single" w:sz="4" w:space="0" w:color="auto"/>
            </w:tcBorders>
            <w:vAlign w:val="center"/>
          </w:tcPr>
          <w:p w:rsidR="00B916AB" w:rsidRPr="00AF6F05" w:rsidRDefault="00B916AB" w:rsidP="003A174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51</w:t>
            </w:r>
          </w:p>
        </w:tc>
        <w:tc>
          <w:tcPr>
            <w:tcW w:w="771" w:type="pct"/>
            <w:tcBorders>
              <w:top w:val="single" w:sz="4" w:space="0" w:color="auto"/>
              <w:left w:val="single" w:sz="4" w:space="0" w:color="auto"/>
              <w:bottom w:val="single" w:sz="4" w:space="0" w:color="auto"/>
              <w:right w:val="single" w:sz="4" w:space="0" w:color="auto"/>
            </w:tcBorders>
            <w:vAlign w:val="center"/>
          </w:tcPr>
          <w:p w:rsidR="00B916AB" w:rsidRPr="00AF6F05" w:rsidRDefault="00B916AB" w:rsidP="003A174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Военно-промышленный комплекс, его особенности</w:t>
            </w:r>
          </w:p>
        </w:tc>
        <w:tc>
          <w:tcPr>
            <w:tcW w:w="3130" w:type="pct"/>
            <w:tcBorders>
              <w:left w:val="single" w:sz="4" w:space="0" w:color="auto"/>
              <w:bottom w:val="single" w:sz="4" w:space="0" w:color="auto"/>
              <w:right w:val="single" w:sz="4" w:space="0" w:color="auto"/>
            </w:tcBorders>
            <w:vAlign w:val="center"/>
          </w:tcPr>
          <w:p w:rsidR="00B916AB" w:rsidRPr="00AF6F05" w:rsidRDefault="00B916AB" w:rsidP="003A174D">
            <w:pPr>
              <w:spacing w:after="0" w:line="240" w:lineRule="auto"/>
              <w:jc w:val="center"/>
              <w:rPr>
                <w:rFonts w:ascii="Times New Roman" w:hAnsi="Times New Roman" w:cs="Times New Roman"/>
                <w:sz w:val="24"/>
                <w:szCs w:val="24"/>
              </w:rPr>
            </w:pPr>
            <w:r w:rsidRPr="00B916AB">
              <w:rPr>
                <w:rFonts w:ascii="Times New Roman" w:hAnsi="Times New Roman" w:cs="Times New Roman"/>
                <w:sz w:val="24"/>
                <w:szCs w:val="24"/>
              </w:rPr>
              <w:t>ВПК. Отраслевые особенности военного промышленного комплекса.</w:t>
            </w:r>
          </w:p>
        </w:tc>
        <w:tc>
          <w:tcPr>
            <w:tcW w:w="670" w:type="pct"/>
            <w:tcBorders>
              <w:top w:val="single" w:sz="4" w:space="0" w:color="auto"/>
              <w:left w:val="single" w:sz="4" w:space="0" w:color="auto"/>
              <w:bottom w:val="single" w:sz="4" w:space="0" w:color="auto"/>
              <w:right w:val="single" w:sz="4" w:space="0" w:color="auto"/>
            </w:tcBorders>
            <w:vAlign w:val="center"/>
          </w:tcPr>
          <w:p w:rsidR="00B916AB" w:rsidRPr="00AF6F05" w:rsidRDefault="00B916AB" w:rsidP="003A174D">
            <w:pPr>
              <w:spacing w:after="0" w:line="240" w:lineRule="auto"/>
              <w:jc w:val="center"/>
              <w:rPr>
                <w:rFonts w:ascii="Times New Roman" w:hAnsi="Times New Roman" w:cs="Times New Roman"/>
                <w:sz w:val="24"/>
                <w:szCs w:val="24"/>
              </w:rPr>
            </w:pPr>
          </w:p>
        </w:tc>
      </w:tr>
      <w:tr w:rsidR="00B916AB" w:rsidRPr="00AF6F05" w:rsidTr="003A174D">
        <w:trPr>
          <w:trHeight w:val="629"/>
          <w:jc w:val="center"/>
        </w:trPr>
        <w:tc>
          <w:tcPr>
            <w:tcW w:w="429" w:type="pct"/>
            <w:tcBorders>
              <w:top w:val="single" w:sz="4" w:space="0" w:color="auto"/>
              <w:left w:val="single" w:sz="4" w:space="0" w:color="auto"/>
              <w:right w:val="single" w:sz="4" w:space="0" w:color="auto"/>
            </w:tcBorders>
            <w:vAlign w:val="center"/>
          </w:tcPr>
          <w:p w:rsidR="00B916AB" w:rsidRPr="00AF6F05" w:rsidRDefault="00B916AB" w:rsidP="003A174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52</w:t>
            </w:r>
          </w:p>
        </w:tc>
        <w:tc>
          <w:tcPr>
            <w:tcW w:w="771" w:type="pct"/>
            <w:tcBorders>
              <w:top w:val="single" w:sz="4" w:space="0" w:color="auto"/>
              <w:left w:val="single" w:sz="4" w:space="0" w:color="auto"/>
              <w:right w:val="single" w:sz="4" w:space="0" w:color="auto"/>
            </w:tcBorders>
            <w:vAlign w:val="center"/>
          </w:tcPr>
          <w:p w:rsidR="00B916AB" w:rsidRPr="00AF6F05" w:rsidRDefault="00B916AB" w:rsidP="003A174D">
            <w:pPr>
              <w:spacing w:after="0" w:line="240" w:lineRule="auto"/>
              <w:jc w:val="center"/>
              <w:rPr>
                <w:rFonts w:ascii="Times New Roman" w:hAnsi="Times New Roman" w:cs="Times New Roman"/>
                <w:sz w:val="24"/>
                <w:szCs w:val="24"/>
              </w:rPr>
            </w:pPr>
            <w:r w:rsidRPr="00AF6F05">
              <w:rPr>
                <w:rFonts w:ascii="Times New Roman" w:hAnsi="Times New Roman" w:cs="Times New Roman"/>
                <w:sz w:val="24"/>
                <w:szCs w:val="24"/>
              </w:rPr>
              <w:t>Электроэнергетика</w:t>
            </w:r>
          </w:p>
        </w:tc>
        <w:tc>
          <w:tcPr>
            <w:tcW w:w="3130" w:type="pct"/>
            <w:tcBorders>
              <w:top w:val="single" w:sz="4" w:space="0" w:color="auto"/>
              <w:left w:val="single" w:sz="4" w:space="0" w:color="auto"/>
              <w:right w:val="single" w:sz="4" w:space="0" w:color="auto"/>
            </w:tcBorders>
            <w:vAlign w:val="center"/>
          </w:tcPr>
          <w:p w:rsidR="00B916AB" w:rsidRPr="00AF6F05" w:rsidRDefault="00B916AB" w:rsidP="003A174D">
            <w:pPr>
              <w:spacing w:after="0" w:line="240" w:lineRule="auto"/>
              <w:jc w:val="center"/>
              <w:rPr>
                <w:rFonts w:ascii="Times New Roman" w:hAnsi="Times New Roman" w:cs="Times New Roman"/>
                <w:sz w:val="24"/>
                <w:szCs w:val="24"/>
              </w:rPr>
            </w:pPr>
            <w:r w:rsidRPr="00B916AB">
              <w:rPr>
                <w:rFonts w:ascii="Times New Roman" w:hAnsi="Times New Roman" w:cs="Times New Roman"/>
                <w:sz w:val="24"/>
                <w:szCs w:val="24"/>
              </w:rPr>
              <w:t>Электроэнергетика. Типы электростанций. Особенности размещения электростанция. Единая энергосистема страны. Перспективы развития.</w:t>
            </w:r>
          </w:p>
        </w:tc>
        <w:tc>
          <w:tcPr>
            <w:tcW w:w="670" w:type="pct"/>
            <w:tcBorders>
              <w:top w:val="single" w:sz="4" w:space="0" w:color="auto"/>
              <w:left w:val="single" w:sz="4" w:space="0" w:color="auto"/>
              <w:right w:val="single" w:sz="4" w:space="0" w:color="auto"/>
            </w:tcBorders>
            <w:vAlign w:val="center"/>
          </w:tcPr>
          <w:p w:rsidR="00B916AB" w:rsidRPr="00AF6F05" w:rsidRDefault="00B916AB" w:rsidP="003A174D">
            <w:pPr>
              <w:spacing w:after="0" w:line="240" w:lineRule="auto"/>
              <w:jc w:val="center"/>
              <w:rPr>
                <w:rFonts w:ascii="Times New Roman" w:hAnsi="Times New Roman" w:cs="Times New Roman"/>
                <w:sz w:val="24"/>
                <w:szCs w:val="24"/>
              </w:rPr>
            </w:pPr>
            <w:r w:rsidRPr="00AF6F05">
              <w:rPr>
                <w:rFonts w:ascii="Times New Roman" w:hAnsi="Times New Roman" w:cs="Times New Roman"/>
                <w:sz w:val="24"/>
                <w:szCs w:val="24"/>
              </w:rPr>
              <w:t>1</w:t>
            </w:r>
          </w:p>
        </w:tc>
      </w:tr>
      <w:tr w:rsidR="00B916AB" w:rsidRPr="00AF6F05" w:rsidTr="003A174D">
        <w:trPr>
          <w:trHeight w:val="153"/>
          <w:jc w:val="center"/>
        </w:trPr>
        <w:tc>
          <w:tcPr>
            <w:tcW w:w="429" w:type="pct"/>
            <w:tcBorders>
              <w:top w:val="single" w:sz="4" w:space="0" w:color="auto"/>
              <w:left w:val="single" w:sz="4" w:space="0" w:color="auto"/>
              <w:bottom w:val="single" w:sz="4" w:space="0" w:color="auto"/>
              <w:right w:val="single" w:sz="4" w:space="0" w:color="auto"/>
            </w:tcBorders>
            <w:vAlign w:val="center"/>
          </w:tcPr>
          <w:p w:rsidR="00B916AB" w:rsidRPr="00AF6F05" w:rsidRDefault="00B916AB" w:rsidP="003A174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53</w:t>
            </w:r>
          </w:p>
        </w:tc>
        <w:tc>
          <w:tcPr>
            <w:tcW w:w="771" w:type="pct"/>
            <w:tcBorders>
              <w:top w:val="single" w:sz="4" w:space="0" w:color="auto"/>
              <w:left w:val="single" w:sz="4" w:space="0" w:color="auto"/>
              <w:bottom w:val="single" w:sz="4" w:space="0" w:color="auto"/>
              <w:right w:val="single" w:sz="4" w:space="0" w:color="auto"/>
            </w:tcBorders>
            <w:vAlign w:val="center"/>
          </w:tcPr>
          <w:p w:rsidR="00B916AB" w:rsidRPr="00AF6F05" w:rsidRDefault="00B916AB" w:rsidP="003A174D">
            <w:pPr>
              <w:spacing w:after="0" w:line="240" w:lineRule="auto"/>
              <w:jc w:val="center"/>
              <w:rPr>
                <w:rFonts w:ascii="Times New Roman" w:hAnsi="Times New Roman" w:cs="Times New Roman"/>
                <w:sz w:val="24"/>
                <w:szCs w:val="24"/>
              </w:rPr>
            </w:pPr>
            <w:r w:rsidRPr="00AF6F05">
              <w:rPr>
                <w:rFonts w:ascii="Times New Roman" w:hAnsi="Times New Roman" w:cs="Times New Roman"/>
                <w:sz w:val="24"/>
                <w:szCs w:val="24"/>
              </w:rPr>
              <w:t>Чёрная металлургия</w:t>
            </w:r>
          </w:p>
        </w:tc>
        <w:tc>
          <w:tcPr>
            <w:tcW w:w="3130" w:type="pct"/>
            <w:vMerge w:val="restart"/>
            <w:tcBorders>
              <w:top w:val="single" w:sz="4" w:space="0" w:color="auto"/>
              <w:left w:val="single" w:sz="4" w:space="0" w:color="auto"/>
              <w:right w:val="single" w:sz="4" w:space="0" w:color="auto"/>
            </w:tcBorders>
            <w:vAlign w:val="center"/>
          </w:tcPr>
          <w:p w:rsidR="00B916AB" w:rsidRPr="00B916AB" w:rsidRDefault="00B916AB" w:rsidP="003A174D">
            <w:pPr>
              <w:spacing w:after="0" w:line="240" w:lineRule="auto"/>
              <w:jc w:val="center"/>
              <w:rPr>
                <w:rFonts w:ascii="Times New Roman" w:hAnsi="Times New Roman" w:cs="Times New Roman"/>
                <w:sz w:val="24"/>
                <w:szCs w:val="24"/>
              </w:rPr>
            </w:pPr>
            <w:r w:rsidRPr="00B916AB">
              <w:rPr>
                <w:rFonts w:ascii="Times New Roman" w:hAnsi="Times New Roman" w:cs="Times New Roman"/>
                <w:sz w:val="24"/>
                <w:szCs w:val="24"/>
              </w:rPr>
              <w:t>Металлургический комплекс. Черная и цветная металлургия. Особенности размещения. Проблемы и перспективы развития отрасли.</w:t>
            </w:r>
          </w:p>
        </w:tc>
        <w:tc>
          <w:tcPr>
            <w:tcW w:w="670" w:type="pct"/>
            <w:tcBorders>
              <w:top w:val="single" w:sz="4" w:space="0" w:color="auto"/>
              <w:left w:val="single" w:sz="4" w:space="0" w:color="auto"/>
              <w:bottom w:val="single" w:sz="4" w:space="0" w:color="auto"/>
              <w:right w:val="single" w:sz="4" w:space="0" w:color="auto"/>
            </w:tcBorders>
            <w:vAlign w:val="center"/>
          </w:tcPr>
          <w:p w:rsidR="00B916AB" w:rsidRPr="00AF6F05" w:rsidRDefault="00B916AB" w:rsidP="003A174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B916AB" w:rsidRPr="00AF6F05" w:rsidTr="003A174D">
        <w:trPr>
          <w:trHeight w:val="153"/>
          <w:jc w:val="center"/>
        </w:trPr>
        <w:tc>
          <w:tcPr>
            <w:tcW w:w="429" w:type="pct"/>
            <w:tcBorders>
              <w:top w:val="single" w:sz="4" w:space="0" w:color="auto"/>
              <w:left w:val="single" w:sz="4" w:space="0" w:color="auto"/>
              <w:bottom w:val="single" w:sz="4" w:space="0" w:color="auto"/>
              <w:right w:val="single" w:sz="4" w:space="0" w:color="auto"/>
            </w:tcBorders>
            <w:vAlign w:val="center"/>
          </w:tcPr>
          <w:p w:rsidR="00B916AB" w:rsidRPr="00AF6F05" w:rsidRDefault="00B916AB" w:rsidP="003A174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54</w:t>
            </w:r>
          </w:p>
        </w:tc>
        <w:tc>
          <w:tcPr>
            <w:tcW w:w="771" w:type="pct"/>
            <w:tcBorders>
              <w:top w:val="single" w:sz="4" w:space="0" w:color="auto"/>
              <w:left w:val="single" w:sz="4" w:space="0" w:color="auto"/>
              <w:bottom w:val="single" w:sz="4" w:space="0" w:color="auto"/>
              <w:right w:val="single" w:sz="4" w:space="0" w:color="auto"/>
            </w:tcBorders>
            <w:vAlign w:val="center"/>
          </w:tcPr>
          <w:p w:rsidR="00B916AB" w:rsidRPr="00AF6F05" w:rsidRDefault="00B916AB" w:rsidP="003A174D">
            <w:pPr>
              <w:spacing w:after="0" w:line="240" w:lineRule="auto"/>
              <w:jc w:val="center"/>
              <w:rPr>
                <w:rFonts w:ascii="Times New Roman" w:hAnsi="Times New Roman" w:cs="Times New Roman"/>
                <w:sz w:val="24"/>
                <w:szCs w:val="24"/>
              </w:rPr>
            </w:pPr>
            <w:r w:rsidRPr="00AF6F05">
              <w:rPr>
                <w:rFonts w:ascii="Times New Roman" w:hAnsi="Times New Roman" w:cs="Times New Roman"/>
                <w:sz w:val="24"/>
                <w:szCs w:val="24"/>
              </w:rPr>
              <w:t>Цветная металлургия</w:t>
            </w:r>
          </w:p>
        </w:tc>
        <w:tc>
          <w:tcPr>
            <w:tcW w:w="3130" w:type="pct"/>
            <w:vMerge/>
            <w:tcBorders>
              <w:left w:val="single" w:sz="4" w:space="0" w:color="auto"/>
              <w:bottom w:val="single" w:sz="4" w:space="0" w:color="auto"/>
              <w:right w:val="single" w:sz="4" w:space="0" w:color="auto"/>
            </w:tcBorders>
            <w:vAlign w:val="center"/>
          </w:tcPr>
          <w:p w:rsidR="00B916AB" w:rsidRPr="00AF6F05" w:rsidRDefault="00B916AB" w:rsidP="003A174D">
            <w:pPr>
              <w:spacing w:after="0" w:line="240" w:lineRule="auto"/>
              <w:jc w:val="center"/>
              <w:rPr>
                <w:rFonts w:ascii="Times New Roman" w:hAnsi="Times New Roman" w:cs="Times New Roman"/>
                <w:sz w:val="24"/>
                <w:szCs w:val="24"/>
              </w:rPr>
            </w:pPr>
          </w:p>
        </w:tc>
        <w:tc>
          <w:tcPr>
            <w:tcW w:w="670" w:type="pct"/>
            <w:tcBorders>
              <w:top w:val="single" w:sz="4" w:space="0" w:color="auto"/>
              <w:left w:val="single" w:sz="4" w:space="0" w:color="auto"/>
              <w:bottom w:val="single" w:sz="4" w:space="0" w:color="auto"/>
              <w:right w:val="single" w:sz="4" w:space="0" w:color="auto"/>
            </w:tcBorders>
            <w:vAlign w:val="center"/>
          </w:tcPr>
          <w:p w:rsidR="00B916AB" w:rsidRPr="00AF6F05" w:rsidRDefault="00B916AB" w:rsidP="003A174D">
            <w:pPr>
              <w:spacing w:after="0" w:line="240" w:lineRule="auto"/>
              <w:jc w:val="center"/>
              <w:rPr>
                <w:rFonts w:ascii="Times New Roman" w:hAnsi="Times New Roman" w:cs="Times New Roman"/>
                <w:sz w:val="24"/>
                <w:szCs w:val="24"/>
              </w:rPr>
            </w:pPr>
            <w:r w:rsidRPr="00AF6F05">
              <w:rPr>
                <w:rFonts w:ascii="Times New Roman" w:hAnsi="Times New Roman" w:cs="Times New Roman"/>
                <w:sz w:val="24"/>
                <w:szCs w:val="24"/>
              </w:rPr>
              <w:t>1</w:t>
            </w:r>
          </w:p>
        </w:tc>
      </w:tr>
      <w:tr w:rsidR="00B916AB" w:rsidRPr="00AF6F05" w:rsidTr="003A174D">
        <w:trPr>
          <w:trHeight w:val="153"/>
          <w:jc w:val="center"/>
        </w:trPr>
        <w:tc>
          <w:tcPr>
            <w:tcW w:w="429" w:type="pct"/>
            <w:tcBorders>
              <w:top w:val="single" w:sz="4" w:space="0" w:color="auto"/>
              <w:left w:val="single" w:sz="4" w:space="0" w:color="auto"/>
              <w:bottom w:val="single" w:sz="4" w:space="0" w:color="auto"/>
              <w:right w:val="single" w:sz="4" w:space="0" w:color="auto"/>
            </w:tcBorders>
            <w:vAlign w:val="center"/>
          </w:tcPr>
          <w:p w:rsidR="00B916AB" w:rsidRPr="00AF6F05" w:rsidRDefault="00B916AB" w:rsidP="003A174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55</w:t>
            </w:r>
          </w:p>
        </w:tc>
        <w:tc>
          <w:tcPr>
            <w:tcW w:w="771" w:type="pct"/>
            <w:tcBorders>
              <w:top w:val="single" w:sz="4" w:space="0" w:color="auto"/>
              <w:left w:val="single" w:sz="4" w:space="0" w:color="auto"/>
              <w:bottom w:val="single" w:sz="4" w:space="0" w:color="auto"/>
              <w:right w:val="single" w:sz="4" w:space="0" w:color="auto"/>
            </w:tcBorders>
            <w:vAlign w:val="center"/>
          </w:tcPr>
          <w:p w:rsidR="00B916AB" w:rsidRPr="00AF6F05" w:rsidRDefault="00B916AB" w:rsidP="003A174D">
            <w:pPr>
              <w:spacing w:after="0" w:line="240" w:lineRule="auto"/>
              <w:jc w:val="center"/>
              <w:rPr>
                <w:rFonts w:ascii="Times New Roman" w:hAnsi="Times New Roman" w:cs="Times New Roman"/>
                <w:sz w:val="24"/>
                <w:szCs w:val="24"/>
              </w:rPr>
            </w:pPr>
            <w:r w:rsidRPr="00AF6F05">
              <w:rPr>
                <w:rFonts w:ascii="Times New Roman" w:hAnsi="Times New Roman" w:cs="Times New Roman"/>
                <w:sz w:val="24"/>
                <w:szCs w:val="24"/>
              </w:rPr>
              <w:t>Машиностроение</w:t>
            </w:r>
          </w:p>
        </w:tc>
        <w:tc>
          <w:tcPr>
            <w:tcW w:w="3130" w:type="pct"/>
            <w:tcBorders>
              <w:top w:val="single" w:sz="4" w:space="0" w:color="auto"/>
              <w:left w:val="single" w:sz="4" w:space="0" w:color="auto"/>
              <w:bottom w:val="single" w:sz="4" w:space="0" w:color="auto"/>
              <w:right w:val="single" w:sz="4" w:space="0" w:color="auto"/>
            </w:tcBorders>
            <w:vAlign w:val="center"/>
          </w:tcPr>
          <w:p w:rsidR="00B916AB" w:rsidRPr="00AF6F05" w:rsidRDefault="00B916AB" w:rsidP="003A174D">
            <w:pPr>
              <w:spacing w:after="0" w:line="240" w:lineRule="auto"/>
              <w:jc w:val="center"/>
              <w:rPr>
                <w:rFonts w:ascii="Times New Roman" w:hAnsi="Times New Roman" w:cs="Times New Roman"/>
                <w:sz w:val="24"/>
                <w:szCs w:val="24"/>
              </w:rPr>
            </w:pPr>
            <w:r w:rsidRPr="00B916AB">
              <w:rPr>
                <w:rFonts w:ascii="Times New Roman" w:hAnsi="Times New Roman" w:cs="Times New Roman"/>
                <w:sz w:val="24"/>
                <w:szCs w:val="24"/>
              </w:rPr>
              <w:t>Машиностроительный комплекс. Специализация. Кооперирование. Связи с другими отраслями. Особенности размещения.</w:t>
            </w:r>
          </w:p>
        </w:tc>
        <w:tc>
          <w:tcPr>
            <w:tcW w:w="670" w:type="pct"/>
            <w:tcBorders>
              <w:top w:val="single" w:sz="4" w:space="0" w:color="auto"/>
              <w:left w:val="single" w:sz="4" w:space="0" w:color="auto"/>
              <w:bottom w:val="single" w:sz="4" w:space="0" w:color="auto"/>
              <w:right w:val="single" w:sz="4" w:space="0" w:color="auto"/>
            </w:tcBorders>
            <w:vAlign w:val="center"/>
          </w:tcPr>
          <w:p w:rsidR="00B916AB" w:rsidRPr="00AF6F05" w:rsidRDefault="00B916AB" w:rsidP="003A174D">
            <w:pPr>
              <w:spacing w:after="0" w:line="240" w:lineRule="auto"/>
              <w:jc w:val="center"/>
              <w:rPr>
                <w:rFonts w:ascii="Times New Roman" w:hAnsi="Times New Roman" w:cs="Times New Roman"/>
                <w:sz w:val="24"/>
                <w:szCs w:val="24"/>
              </w:rPr>
            </w:pPr>
            <w:r w:rsidRPr="00AF6F05">
              <w:rPr>
                <w:rFonts w:ascii="Times New Roman" w:hAnsi="Times New Roman" w:cs="Times New Roman"/>
                <w:sz w:val="24"/>
                <w:szCs w:val="24"/>
              </w:rPr>
              <w:t>1</w:t>
            </w:r>
          </w:p>
        </w:tc>
      </w:tr>
      <w:tr w:rsidR="00B916AB" w:rsidRPr="00AF6F05" w:rsidTr="003A174D">
        <w:trPr>
          <w:trHeight w:val="153"/>
          <w:jc w:val="center"/>
        </w:trPr>
        <w:tc>
          <w:tcPr>
            <w:tcW w:w="429" w:type="pct"/>
            <w:tcBorders>
              <w:top w:val="single" w:sz="4" w:space="0" w:color="auto"/>
              <w:left w:val="single" w:sz="4" w:space="0" w:color="auto"/>
              <w:bottom w:val="single" w:sz="4" w:space="0" w:color="auto"/>
              <w:right w:val="single" w:sz="4" w:space="0" w:color="auto"/>
            </w:tcBorders>
            <w:vAlign w:val="center"/>
          </w:tcPr>
          <w:p w:rsidR="00B916AB" w:rsidRPr="00AF6F05" w:rsidRDefault="00B916AB" w:rsidP="003A174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56</w:t>
            </w:r>
          </w:p>
        </w:tc>
        <w:tc>
          <w:tcPr>
            <w:tcW w:w="771" w:type="pct"/>
            <w:tcBorders>
              <w:top w:val="single" w:sz="4" w:space="0" w:color="auto"/>
              <w:left w:val="single" w:sz="4" w:space="0" w:color="auto"/>
              <w:bottom w:val="single" w:sz="4" w:space="0" w:color="auto"/>
              <w:right w:val="single" w:sz="4" w:space="0" w:color="auto"/>
            </w:tcBorders>
            <w:vAlign w:val="center"/>
          </w:tcPr>
          <w:p w:rsidR="00B916AB" w:rsidRPr="00AF6F05" w:rsidRDefault="00B916AB" w:rsidP="003A174D">
            <w:pPr>
              <w:spacing w:after="0" w:line="240" w:lineRule="auto"/>
              <w:jc w:val="center"/>
              <w:rPr>
                <w:rFonts w:ascii="Times New Roman" w:hAnsi="Times New Roman" w:cs="Times New Roman"/>
                <w:sz w:val="24"/>
                <w:szCs w:val="24"/>
              </w:rPr>
            </w:pPr>
            <w:r w:rsidRPr="00AF6F05">
              <w:rPr>
                <w:rFonts w:ascii="Times New Roman" w:hAnsi="Times New Roman" w:cs="Times New Roman"/>
                <w:sz w:val="24"/>
                <w:szCs w:val="24"/>
              </w:rPr>
              <w:t>Химическая промышленность</w:t>
            </w:r>
          </w:p>
        </w:tc>
        <w:tc>
          <w:tcPr>
            <w:tcW w:w="3130" w:type="pct"/>
            <w:tcBorders>
              <w:top w:val="single" w:sz="4" w:space="0" w:color="auto"/>
              <w:left w:val="single" w:sz="4" w:space="0" w:color="auto"/>
              <w:bottom w:val="single" w:sz="4" w:space="0" w:color="auto"/>
              <w:right w:val="single" w:sz="4" w:space="0" w:color="auto"/>
            </w:tcBorders>
            <w:vAlign w:val="center"/>
          </w:tcPr>
          <w:p w:rsidR="00B916AB" w:rsidRPr="00AF6F05" w:rsidRDefault="00B916AB" w:rsidP="003A174D">
            <w:pPr>
              <w:spacing w:after="0" w:line="240" w:lineRule="auto"/>
              <w:jc w:val="center"/>
              <w:rPr>
                <w:rFonts w:ascii="Times New Roman" w:hAnsi="Times New Roman" w:cs="Times New Roman"/>
                <w:sz w:val="24"/>
                <w:szCs w:val="24"/>
              </w:rPr>
            </w:pPr>
            <w:r w:rsidRPr="00B916AB">
              <w:rPr>
                <w:rFonts w:ascii="Times New Roman" w:hAnsi="Times New Roman" w:cs="Times New Roman"/>
                <w:sz w:val="24"/>
                <w:szCs w:val="24"/>
              </w:rPr>
              <w:t>Химическая промышленность. Состав отрасли. Особенности размещения. Перспективы развития.</w:t>
            </w:r>
          </w:p>
        </w:tc>
        <w:tc>
          <w:tcPr>
            <w:tcW w:w="670" w:type="pct"/>
            <w:tcBorders>
              <w:top w:val="single" w:sz="4" w:space="0" w:color="auto"/>
              <w:left w:val="single" w:sz="4" w:space="0" w:color="auto"/>
              <w:bottom w:val="single" w:sz="4" w:space="0" w:color="auto"/>
              <w:right w:val="single" w:sz="4" w:space="0" w:color="auto"/>
            </w:tcBorders>
            <w:vAlign w:val="center"/>
          </w:tcPr>
          <w:p w:rsidR="00B916AB" w:rsidRPr="00AF6F05" w:rsidRDefault="00B916AB" w:rsidP="003A174D">
            <w:pPr>
              <w:spacing w:after="0" w:line="240" w:lineRule="auto"/>
              <w:jc w:val="center"/>
              <w:rPr>
                <w:rFonts w:ascii="Times New Roman" w:hAnsi="Times New Roman" w:cs="Times New Roman"/>
                <w:sz w:val="24"/>
                <w:szCs w:val="24"/>
              </w:rPr>
            </w:pPr>
            <w:r w:rsidRPr="00AF6F05">
              <w:rPr>
                <w:rFonts w:ascii="Times New Roman" w:hAnsi="Times New Roman" w:cs="Times New Roman"/>
                <w:sz w:val="24"/>
                <w:szCs w:val="24"/>
              </w:rPr>
              <w:t>1</w:t>
            </w:r>
          </w:p>
        </w:tc>
      </w:tr>
      <w:tr w:rsidR="00B916AB" w:rsidRPr="00AF6F05" w:rsidTr="003A174D">
        <w:trPr>
          <w:trHeight w:val="153"/>
          <w:jc w:val="center"/>
        </w:trPr>
        <w:tc>
          <w:tcPr>
            <w:tcW w:w="429" w:type="pct"/>
            <w:tcBorders>
              <w:top w:val="single" w:sz="4" w:space="0" w:color="auto"/>
              <w:left w:val="single" w:sz="4" w:space="0" w:color="auto"/>
              <w:bottom w:val="single" w:sz="4" w:space="0" w:color="auto"/>
              <w:right w:val="single" w:sz="4" w:space="0" w:color="auto"/>
            </w:tcBorders>
            <w:vAlign w:val="center"/>
          </w:tcPr>
          <w:p w:rsidR="00B916AB" w:rsidRPr="00AF6F05" w:rsidRDefault="00B916AB" w:rsidP="003A174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57</w:t>
            </w:r>
          </w:p>
        </w:tc>
        <w:tc>
          <w:tcPr>
            <w:tcW w:w="771" w:type="pct"/>
            <w:tcBorders>
              <w:top w:val="single" w:sz="4" w:space="0" w:color="auto"/>
              <w:left w:val="single" w:sz="4" w:space="0" w:color="auto"/>
              <w:bottom w:val="single" w:sz="4" w:space="0" w:color="auto"/>
              <w:right w:val="single" w:sz="4" w:space="0" w:color="auto"/>
            </w:tcBorders>
            <w:vAlign w:val="center"/>
          </w:tcPr>
          <w:p w:rsidR="00B916AB" w:rsidRPr="00AF6F05" w:rsidRDefault="00B916AB" w:rsidP="003A174D">
            <w:pPr>
              <w:spacing w:after="0" w:line="240" w:lineRule="auto"/>
              <w:jc w:val="center"/>
              <w:rPr>
                <w:rFonts w:ascii="Times New Roman" w:hAnsi="Times New Roman" w:cs="Times New Roman"/>
                <w:sz w:val="24"/>
                <w:szCs w:val="24"/>
              </w:rPr>
            </w:pPr>
            <w:r w:rsidRPr="00B916AB">
              <w:rPr>
                <w:rFonts w:ascii="Times New Roman" w:hAnsi="Times New Roman" w:cs="Times New Roman"/>
                <w:sz w:val="24"/>
                <w:szCs w:val="24"/>
              </w:rPr>
              <w:t>Пищевая и легкая промышленность.</w:t>
            </w:r>
          </w:p>
        </w:tc>
        <w:tc>
          <w:tcPr>
            <w:tcW w:w="3130" w:type="pct"/>
            <w:tcBorders>
              <w:top w:val="single" w:sz="4" w:space="0" w:color="auto"/>
              <w:left w:val="single" w:sz="4" w:space="0" w:color="auto"/>
              <w:bottom w:val="single" w:sz="4" w:space="0" w:color="auto"/>
              <w:right w:val="single" w:sz="4" w:space="0" w:color="auto"/>
            </w:tcBorders>
            <w:vAlign w:val="center"/>
          </w:tcPr>
          <w:p w:rsidR="00B916AB" w:rsidRPr="00B916AB" w:rsidRDefault="00B916AB" w:rsidP="003A174D">
            <w:pPr>
              <w:spacing w:after="0" w:line="240" w:lineRule="auto"/>
              <w:jc w:val="center"/>
              <w:rPr>
                <w:rFonts w:ascii="Times New Roman" w:hAnsi="Times New Roman" w:cs="Times New Roman"/>
                <w:sz w:val="24"/>
                <w:szCs w:val="24"/>
              </w:rPr>
            </w:pPr>
            <w:r w:rsidRPr="00B916AB">
              <w:rPr>
                <w:rFonts w:ascii="Times New Roman" w:hAnsi="Times New Roman" w:cs="Times New Roman"/>
                <w:sz w:val="24"/>
                <w:szCs w:val="24"/>
              </w:rPr>
              <w:t>Пищевая и легкая промышленность.</w:t>
            </w:r>
          </w:p>
        </w:tc>
        <w:tc>
          <w:tcPr>
            <w:tcW w:w="670" w:type="pct"/>
            <w:tcBorders>
              <w:top w:val="single" w:sz="4" w:space="0" w:color="auto"/>
              <w:left w:val="single" w:sz="4" w:space="0" w:color="auto"/>
              <w:bottom w:val="single" w:sz="4" w:space="0" w:color="auto"/>
              <w:right w:val="single" w:sz="4" w:space="0" w:color="auto"/>
            </w:tcBorders>
            <w:vAlign w:val="center"/>
          </w:tcPr>
          <w:p w:rsidR="00B916AB" w:rsidRPr="00AF6F05" w:rsidRDefault="00B916AB" w:rsidP="003A174D">
            <w:pPr>
              <w:spacing w:after="0" w:line="240" w:lineRule="auto"/>
              <w:jc w:val="center"/>
              <w:rPr>
                <w:rFonts w:ascii="Times New Roman" w:hAnsi="Times New Roman" w:cs="Times New Roman"/>
                <w:sz w:val="24"/>
                <w:szCs w:val="24"/>
              </w:rPr>
            </w:pPr>
          </w:p>
        </w:tc>
      </w:tr>
      <w:tr w:rsidR="00B916AB" w:rsidRPr="00AF6F05" w:rsidTr="003A174D">
        <w:trPr>
          <w:trHeight w:val="153"/>
          <w:jc w:val="center"/>
        </w:trPr>
        <w:tc>
          <w:tcPr>
            <w:tcW w:w="429" w:type="pct"/>
            <w:tcBorders>
              <w:top w:val="single" w:sz="4" w:space="0" w:color="auto"/>
              <w:left w:val="single" w:sz="4" w:space="0" w:color="auto"/>
              <w:bottom w:val="single" w:sz="4" w:space="0" w:color="auto"/>
              <w:right w:val="single" w:sz="4" w:space="0" w:color="auto"/>
            </w:tcBorders>
            <w:vAlign w:val="center"/>
          </w:tcPr>
          <w:p w:rsidR="00B916AB" w:rsidRPr="00AF6F05" w:rsidRDefault="00B916AB" w:rsidP="003A174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58</w:t>
            </w:r>
          </w:p>
        </w:tc>
        <w:tc>
          <w:tcPr>
            <w:tcW w:w="771" w:type="pct"/>
            <w:tcBorders>
              <w:top w:val="single" w:sz="4" w:space="0" w:color="auto"/>
              <w:left w:val="single" w:sz="4" w:space="0" w:color="auto"/>
              <w:bottom w:val="single" w:sz="4" w:space="0" w:color="auto"/>
              <w:right w:val="single" w:sz="4" w:space="0" w:color="auto"/>
            </w:tcBorders>
            <w:vAlign w:val="center"/>
          </w:tcPr>
          <w:p w:rsidR="00B916AB" w:rsidRPr="00AF6F05" w:rsidRDefault="00B916AB" w:rsidP="003A174D">
            <w:pPr>
              <w:spacing w:after="0" w:line="240" w:lineRule="auto"/>
              <w:jc w:val="center"/>
              <w:rPr>
                <w:rFonts w:ascii="Times New Roman" w:hAnsi="Times New Roman" w:cs="Times New Roman"/>
                <w:sz w:val="24"/>
                <w:szCs w:val="24"/>
              </w:rPr>
            </w:pPr>
            <w:r w:rsidRPr="00AF6F05">
              <w:rPr>
                <w:rFonts w:ascii="Times New Roman" w:hAnsi="Times New Roman" w:cs="Times New Roman"/>
                <w:sz w:val="24"/>
                <w:szCs w:val="24"/>
              </w:rPr>
              <w:t>Лесопромышленный комплекс</w:t>
            </w:r>
          </w:p>
        </w:tc>
        <w:tc>
          <w:tcPr>
            <w:tcW w:w="3130" w:type="pct"/>
            <w:tcBorders>
              <w:top w:val="single" w:sz="4" w:space="0" w:color="auto"/>
              <w:left w:val="single" w:sz="4" w:space="0" w:color="auto"/>
              <w:bottom w:val="single" w:sz="4" w:space="0" w:color="auto"/>
              <w:right w:val="single" w:sz="4" w:space="0" w:color="auto"/>
            </w:tcBorders>
            <w:vAlign w:val="center"/>
          </w:tcPr>
          <w:p w:rsidR="00B916AB" w:rsidRPr="00AF6F05" w:rsidRDefault="00B916AB" w:rsidP="003A174D">
            <w:pPr>
              <w:spacing w:after="0" w:line="240" w:lineRule="auto"/>
              <w:jc w:val="center"/>
              <w:rPr>
                <w:rFonts w:ascii="Times New Roman" w:hAnsi="Times New Roman" w:cs="Times New Roman"/>
                <w:sz w:val="24"/>
                <w:szCs w:val="24"/>
              </w:rPr>
            </w:pPr>
            <w:r w:rsidRPr="00B916AB">
              <w:rPr>
                <w:rFonts w:ascii="Times New Roman" w:hAnsi="Times New Roman" w:cs="Times New Roman"/>
                <w:sz w:val="24"/>
                <w:szCs w:val="24"/>
              </w:rPr>
              <w:t>Лесной комплекс. Состав комплекса. Основные места лесозаготовок. Целлюлозно-бумажная промышленность.</w:t>
            </w:r>
          </w:p>
        </w:tc>
        <w:tc>
          <w:tcPr>
            <w:tcW w:w="670" w:type="pct"/>
            <w:tcBorders>
              <w:top w:val="single" w:sz="4" w:space="0" w:color="auto"/>
              <w:left w:val="single" w:sz="4" w:space="0" w:color="auto"/>
              <w:bottom w:val="single" w:sz="4" w:space="0" w:color="auto"/>
              <w:right w:val="single" w:sz="4" w:space="0" w:color="auto"/>
            </w:tcBorders>
            <w:vAlign w:val="center"/>
          </w:tcPr>
          <w:p w:rsidR="00B916AB" w:rsidRPr="00AF6F05" w:rsidRDefault="00B916AB" w:rsidP="003A174D">
            <w:pPr>
              <w:spacing w:after="0" w:line="240" w:lineRule="auto"/>
              <w:jc w:val="center"/>
              <w:rPr>
                <w:rFonts w:ascii="Times New Roman" w:hAnsi="Times New Roman" w:cs="Times New Roman"/>
                <w:sz w:val="24"/>
                <w:szCs w:val="24"/>
              </w:rPr>
            </w:pPr>
            <w:r w:rsidRPr="00AF6F05">
              <w:rPr>
                <w:rFonts w:ascii="Times New Roman" w:hAnsi="Times New Roman" w:cs="Times New Roman"/>
                <w:sz w:val="24"/>
                <w:szCs w:val="24"/>
              </w:rPr>
              <w:t>1</w:t>
            </w:r>
          </w:p>
        </w:tc>
      </w:tr>
      <w:tr w:rsidR="00B916AB" w:rsidRPr="00AF6F05" w:rsidTr="003A174D">
        <w:trPr>
          <w:trHeight w:val="153"/>
          <w:jc w:val="center"/>
        </w:trPr>
        <w:tc>
          <w:tcPr>
            <w:tcW w:w="429" w:type="pct"/>
            <w:tcBorders>
              <w:top w:val="single" w:sz="4" w:space="0" w:color="auto"/>
              <w:left w:val="single" w:sz="4" w:space="0" w:color="auto"/>
              <w:bottom w:val="single" w:sz="4" w:space="0" w:color="auto"/>
              <w:right w:val="single" w:sz="4" w:space="0" w:color="auto"/>
            </w:tcBorders>
            <w:vAlign w:val="center"/>
          </w:tcPr>
          <w:p w:rsidR="00B916AB" w:rsidRPr="00AF6F05" w:rsidRDefault="00B916AB" w:rsidP="003A174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59</w:t>
            </w:r>
          </w:p>
        </w:tc>
        <w:tc>
          <w:tcPr>
            <w:tcW w:w="771" w:type="pct"/>
            <w:tcBorders>
              <w:top w:val="single" w:sz="4" w:space="0" w:color="auto"/>
              <w:left w:val="single" w:sz="4" w:space="0" w:color="auto"/>
              <w:bottom w:val="single" w:sz="4" w:space="0" w:color="auto"/>
              <w:right w:val="single" w:sz="4" w:space="0" w:color="auto"/>
            </w:tcBorders>
            <w:vAlign w:val="center"/>
          </w:tcPr>
          <w:p w:rsidR="00B916AB" w:rsidRPr="00AF6F05" w:rsidRDefault="001202DA" w:rsidP="003A174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Сельское хозяйство.</w:t>
            </w:r>
            <w:r w:rsidR="00B916AB" w:rsidRPr="00AF6F05">
              <w:rPr>
                <w:rFonts w:ascii="Times New Roman" w:hAnsi="Times New Roman" w:cs="Times New Roman"/>
                <w:sz w:val="24"/>
                <w:szCs w:val="24"/>
              </w:rPr>
              <w:t xml:space="preserve"> Растениеводство</w:t>
            </w:r>
          </w:p>
        </w:tc>
        <w:tc>
          <w:tcPr>
            <w:tcW w:w="3130" w:type="pct"/>
            <w:vMerge w:val="restart"/>
            <w:tcBorders>
              <w:top w:val="single" w:sz="4" w:space="0" w:color="auto"/>
              <w:left w:val="single" w:sz="4" w:space="0" w:color="auto"/>
              <w:right w:val="single" w:sz="4" w:space="0" w:color="auto"/>
            </w:tcBorders>
            <w:vAlign w:val="center"/>
          </w:tcPr>
          <w:p w:rsidR="00B916AB" w:rsidRPr="00AF6F05" w:rsidRDefault="00B916AB" w:rsidP="003A174D">
            <w:pPr>
              <w:spacing w:after="0" w:line="240" w:lineRule="auto"/>
              <w:jc w:val="center"/>
              <w:rPr>
                <w:rFonts w:ascii="Times New Roman" w:hAnsi="Times New Roman" w:cs="Times New Roman"/>
                <w:sz w:val="24"/>
                <w:szCs w:val="24"/>
              </w:rPr>
            </w:pPr>
            <w:r w:rsidRPr="00B916AB">
              <w:rPr>
                <w:rFonts w:ascii="Times New Roman" w:hAnsi="Times New Roman" w:cs="Times New Roman"/>
                <w:sz w:val="24"/>
                <w:szCs w:val="24"/>
              </w:rPr>
              <w:t>Сельское хозяйство. Отраслевой состав сельского</w:t>
            </w:r>
            <w:r w:rsidR="00F97B49">
              <w:rPr>
                <w:rFonts w:ascii="Times New Roman" w:hAnsi="Times New Roman" w:cs="Times New Roman"/>
                <w:sz w:val="24"/>
                <w:szCs w:val="24"/>
              </w:rPr>
              <w:t xml:space="preserve"> </w:t>
            </w:r>
            <w:r w:rsidRPr="00B916AB">
              <w:rPr>
                <w:rFonts w:ascii="Times New Roman" w:hAnsi="Times New Roman" w:cs="Times New Roman"/>
                <w:sz w:val="24"/>
                <w:szCs w:val="24"/>
              </w:rPr>
              <w:t>хозяйства.</w:t>
            </w:r>
            <w:r w:rsidR="00F97B49">
              <w:rPr>
                <w:rFonts w:ascii="Times New Roman" w:hAnsi="Times New Roman" w:cs="Times New Roman"/>
                <w:sz w:val="24"/>
                <w:szCs w:val="24"/>
              </w:rPr>
              <w:t xml:space="preserve"> </w:t>
            </w:r>
            <w:r w:rsidRPr="00B916AB">
              <w:rPr>
                <w:rFonts w:ascii="Times New Roman" w:hAnsi="Times New Roman" w:cs="Times New Roman"/>
                <w:sz w:val="24"/>
                <w:szCs w:val="24"/>
              </w:rPr>
              <w:t>Растениеводство.</w:t>
            </w:r>
            <w:r w:rsidR="00F97B49">
              <w:rPr>
                <w:rFonts w:ascii="Times New Roman" w:hAnsi="Times New Roman" w:cs="Times New Roman"/>
                <w:sz w:val="24"/>
                <w:szCs w:val="24"/>
              </w:rPr>
              <w:t xml:space="preserve"> </w:t>
            </w:r>
            <w:r w:rsidRPr="00B916AB">
              <w:rPr>
                <w:rFonts w:ascii="Times New Roman" w:hAnsi="Times New Roman" w:cs="Times New Roman"/>
                <w:sz w:val="24"/>
                <w:szCs w:val="24"/>
              </w:rPr>
              <w:t>Животноводство.</w:t>
            </w:r>
            <w:r w:rsidR="00F97B49">
              <w:rPr>
                <w:rFonts w:ascii="Times New Roman" w:hAnsi="Times New Roman" w:cs="Times New Roman"/>
                <w:sz w:val="24"/>
                <w:szCs w:val="24"/>
              </w:rPr>
              <w:t xml:space="preserve"> </w:t>
            </w:r>
            <w:proofErr w:type="spellStart"/>
            <w:r w:rsidRPr="00B916AB">
              <w:rPr>
                <w:rFonts w:ascii="Times New Roman" w:hAnsi="Times New Roman" w:cs="Times New Roman"/>
                <w:sz w:val="24"/>
                <w:szCs w:val="24"/>
              </w:rPr>
              <w:t>Отраслевойсоставживотноводства</w:t>
            </w:r>
            <w:proofErr w:type="spellEnd"/>
            <w:r w:rsidRPr="00B916AB">
              <w:rPr>
                <w:rFonts w:ascii="Times New Roman" w:hAnsi="Times New Roman" w:cs="Times New Roman"/>
                <w:sz w:val="24"/>
                <w:szCs w:val="24"/>
              </w:rPr>
              <w:t>. География животноводства. Агропромышленный комплекс. Состав АПК.</w:t>
            </w:r>
          </w:p>
        </w:tc>
        <w:tc>
          <w:tcPr>
            <w:tcW w:w="670" w:type="pct"/>
            <w:tcBorders>
              <w:top w:val="single" w:sz="4" w:space="0" w:color="auto"/>
              <w:left w:val="single" w:sz="4" w:space="0" w:color="auto"/>
              <w:bottom w:val="single" w:sz="4" w:space="0" w:color="auto"/>
              <w:right w:val="single" w:sz="4" w:space="0" w:color="auto"/>
            </w:tcBorders>
            <w:vAlign w:val="center"/>
          </w:tcPr>
          <w:p w:rsidR="00B916AB" w:rsidRPr="00AF6F05" w:rsidRDefault="00B916AB" w:rsidP="003A174D">
            <w:pPr>
              <w:spacing w:after="0" w:line="240" w:lineRule="auto"/>
              <w:jc w:val="center"/>
              <w:rPr>
                <w:rFonts w:ascii="Times New Roman" w:hAnsi="Times New Roman" w:cs="Times New Roman"/>
                <w:sz w:val="24"/>
                <w:szCs w:val="24"/>
              </w:rPr>
            </w:pPr>
            <w:r w:rsidRPr="00AF6F05">
              <w:rPr>
                <w:rFonts w:ascii="Times New Roman" w:hAnsi="Times New Roman" w:cs="Times New Roman"/>
                <w:sz w:val="24"/>
                <w:szCs w:val="24"/>
              </w:rPr>
              <w:t>1</w:t>
            </w:r>
          </w:p>
        </w:tc>
      </w:tr>
      <w:tr w:rsidR="00B916AB" w:rsidRPr="00AF6F05" w:rsidTr="003A174D">
        <w:trPr>
          <w:trHeight w:val="153"/>
          <w:jc w:val="center"/>
        </w:trPr>
        <w:tc>
          <w:tcPr>
            <w:tcW w:w="429" w:type="pct"/>
            <w:tcBorders>
              <w:top w:val="single" w:sz="4" w:space="0" w:color="auto"/>
              <w:left w:val="single" w:sz="4" w:space="0" w:color="auto"/>
              <w:bottom w:val="single" w:sz="4" w:space="0" w:color="auto"/>
              <w:right w:val="single" w:sz="4" w:space="0" w:color="auto"/>
            </w:tcBorders>
            <w:vAlign w:val="center"/>
          </w:tcPr>
          <w:p w:rsidR="00B916AB" w:rsidRPr="00AF6F05" w:rsidRDefault="00B916AB" w:rsidP="003A174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60</w:t>
            </w:r>
          </w:p>
        </w:tc>
        <w:tc>
          <w:tcPr>
            <w:tcW w:w="771" w:type="pct"/>
            <w:tcBorders>
              <w:top w:val="single" w:sz="4" w:space="0" w:color="auto"/>
              <w:left w:val="single" w:sz="4" w:space="0" w:color="auto"/>
              <w:bottom w:val="single" w:sz="4" w:space="0" w:color="auto"/>
              <w:right w:val="single" w:sz="4" w:space="0" w:color="auto"/>
            </w:tcBorders>
            <w:vAlign w:val="center"/>
          </w:tcPr>
          <w:p w:rsidR="00B916AB" w:rsidRPr="00AF6F05" w:rsidRDefault="001202DA" w:rsidP="003A174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Сельское хозяйство. </w:t>
            </w:r>
            <w:r w:rsidR="00B916AB" w:rsidRPr="00AF6F05">
              <w:rPr>
                <w:rFonts w:ascii="Times New Roman" w:hAnsi="Times New Roman" w:cs="Times New Roman"/>
                <w:sz w:val="24"/>
                <w:szCs w:val="24"/>
              </w:rPr>
              <w:t>Животноводство</w:t>
            </w:r>
          </w:p>
        </w:tc>
        <w:tc>
          <w:tcPr>
            <w:tcW w:w="3130" w:type="pct"/>
            <w:vMerge/>
            <w:tcBorders>
              <w:left w:val="single" w:sz="4" w:space="0" w:color="auto"/>
              <w:right w:val="single" w:sz="4" w:space="0" w:color="auto"/>
            </w:tcBorders>
            <w:vAlign w:val="center"/>
          </w:tcPr>
          <w:p w:rsidR="00B916AB" w:rsidRPr="00AF6F05" w:rsidRDefault="00B916AB" w:rsidP="003A174D">
            <w:pPr>
              <w:spacing w:after="0" w:line="240" w:lineRule="auto"/>
              <w:jc w:val="center"/>
              <w:rPr>
                <w:rFonts w:ascii="Times New Roman" w:hAnsi="Times New Roman" w:cs="Times New Roman"/>
                <w:sz w:val="24"/>
                <w:szCs w:val="24"/>
              </w:rPr>
            </w:pPr>
          </w:p>
        </w:tc>
        <w:tc>
          <w:tcPr>
            <w:tcW w:w="670" w:type="pct"/>
            <w:tcBorders>
              <w:top w:val="single" w:sz="4" w:space="0" w:color="auto"/>
              <w:left w:val="single" w:sz="4" w:space="0" w:color="auto"/>
              <w:bottom w:val="single" w:sz="4" w:space="0" w:color="auto"/>
              <w:right w:val="single" w:sz="4" w:space="0" w:color="auto"/>
            </w:tcBorders>
            <w:vAlign w:val="center"/>
          </w:tcPr>
          <w:p w:rsidR="00B916AB" w:rsidRPr="00AF6F05" w:rsidRDefault="00B916AB" w:rsidP="003A174D">
            <w:pPr>
              <w:spacing w:after="0" w:line="240" w:lineRule="auto"/>
              <w:jc w:val="center"/>
              <w:rPr>
                <w:rFonts w:ascii="Times New Roman" w:hAnsi="Times New Roman" w:cs="Times New Roman"/>
                <w:sz w:val="24"/>
                <w:szCs w:val="24"/>
              </w:rPr>
            </w:pPr>
            <w:r w:rsidRPr="00AF6F05">
              <w:rPr>
                <w:rFonts w:ascii="Times New Roman" w:hAnsi="Times New Roman" w:cs="Times New Roman"/>
                <w:sz w:val="24"/>
                <w:szCs w:val="24"/>
              </w:rPr>
              <w:t>1</w:t>
            </w:r>
          </w:p>
        </w:tc>
      </w:tr>
      <w:tr w:rsidR="00B916AB" w:rsidRPr="00AF6F05" w:rsidTr="003A174D">
        <w:trPr>
          <w:trHeight w:val="153"/>
          <w:jc w:val="center"/>
        </w:trPr>
        <w:tc>
          <w:tcPr>
            <w:tcW w:w="429" w:type="pct"/>
            <w:tcBorders>
              <w:top w:val="single" w:sz="4" w:space="0" w:color="auto"/>
              <w:left w:val="single" w:sz="4" w:space="0" w:color="auto"/>
              <w:bottom w:val="single" w:sz="4" w:space="0" w:color="auto"/>
              <w:right w:val="single" w:sz="4" w:space="0" w:color="auto"/>
            </w:tcBorders>
            <w:vAlign w:val="center"/>
          </w:tcPr>
          <w:p w:rsidR="00B916AB" w:rsidRPr="00AF6F05" w:rsidRDefault="00F347DA" w:rsidP="003A174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61</w:t>
            </w:r>
          </w:p>
        </w:tc>
        <w:tc>
          <w:tcPr>
            <w:tcW w:w="771" w:type="pct"/>
            <w:tcBorders>
              <w:top w:val="single" w:sz="4" w:space="0" w:color="auto"/>
              <w:left w:val="single" w:sz="4" w:space="0" w:color="auto"/>
              <w:bottom w:val="single" w:sz="4" w:space="0" w:color="auto"/>
              <w:right w:val="single" w:sz="4" w:space="0" w:color="auto"/>
            </w:tcBorders>
            <w:vAlign w:val="center"/>
          </w:tcPr>
          <w:p w:rsidR="00B916AB" w:rsidRPr="00AF6F05" w:rsidRDefault="00B916AB" w:rsidP="003A174D">
            <w:pPr>
              <w:spacing w:after="0" w:line="240" w:lineRule="auto"/>
              <w:jc w:val="center"/>
              <w:rPr>
                <w:rFonts w:ascii="Times New Roman" w:hAnsi="Times New Roman" w:cs="Times New Roman"/>
                <w:sz w:val="24"/>
                <w:szCs w:val="24"/>
              </w:rPr>
            </w:pPr>
            <w:r w:rsidRPr="00AF6F05">
              <w:rPr>
                <w:rFonts w:ascii="Times New Roman" w:hAnsi="Times New Roman" w:cs="Times New Roman"/>
                <w:sz w:val="24"/>
                <w:szCs w:val="24"/>
              </w:rPr>
              <w:t>Учимся с «Полярной звездой»</w:t>
            </w:r>
          </w:p>
        </w:tc>
        <w:tc>
          <w:tcPr>
            <w:tcW w:w="3130" w:type="pct"/>
            <w:vMerge/>
            <w:tcBorders>
              <w:left w:val="single" w:sz="4" w:space="0" w:color="auto"/>
              <w:bottom w:val="single" w:sz="4" w:space="0" w:color="auto"/>
              <w:right w:val="single" w:sz="4" w:space="0" w:color="auto"/>
            </w:tcBorders>
            <w:vAlign w:val="center"/>
          </w:tcPr>
          <w:p w:rsidR="00B916AB" w:rsidRPr="00AF6F05" w:rsidRDefault="00B916AB" w:rsidP="003A174D">
            <w:pPr>
              <w:spacing w:after="0" w:line="240" w:lineRule="auto"/>
              <w:jc w:val="center"/>
              <w:rPr>
                <w:rFonts w:ascii="Times New Roman" w:hAnsi="Times New Roman" w:cs="Times New Roman"/>
                <w:sz w:val="24"/>
                <w:szCs w:val="24"/>
              </w:rPr>
            </w:pPr>
          </w:p>
        </w:tc>
        <w:tc>
          <w:tcPr>
            <w:tcW w:w="670" w:type="pct"/>
            <w:tcBorders>
              <w:top w:val="single" w:sz="4" w:space="0" w:color="auto"/>
              <w:left w:val="single" w:sz="4" w:space="0" w:color="auto"/>
              <w:bottom w:val="single" w:sz="4" w:space="0" w:color="auto"/>
              <w:right w:val="single" w:sz="4" w:space="0" w:color="auto"/>
            </w:tcBorders>
            <w:vAlign w:val="center"/>
          </w:tcPr>
          <w:p w:rsidR="00B916AB" w:rsidRPr="00AF6F05" w:rsidRDefault="00B916AB" w:rsidP="003A174D">
            <w:pPr>
              <w:spacing w:after="0" w:line="240" w:lineRule="auto"/>
              <w:jc w:val="center"/>
              <w:rPr>
                <w:rFonts w:ascii="Times New Roman" w:hAnsi="Times New Roman" w:cs="Times New Roman"/>
                <w:sz w:val="24"/>
                <w:szCs w:val="24"/>
              </w:rPr>
            </w:pPr>
            <w:r w:rsidRPr="00AF6F05">
              <w:rPr>
                <w:rFonts w:ascii="Times New Roman" w:hAnsi="Times New Roman" w:cs="Times New Roman"/>
                <w:sz w:val="24"/>
                <w:szCs w:val="24"/>
              </w:rPr>
              <w:t>1</w:t>
            </w:r>
          </w:p>
        </w:tc>
      </w:tr>
      <w:tr w:rsidR="00B916AB" w:rsidRPr="00AF6F05" w:rsidTr="003A174D">
        <w:trPr>
          <w:trHeight w:val="153"/>
          <w:jc w:val="center"/>
        </w:trPr>
        <w:tc>
          <w:tcPr>
            <w:tcW w:w="429" w:type="pct"/>
            <w:tcBorders>
              <w:top w:val="single" w:sz="4" w:space="0" w:color="auto"/>
              <w:left w:val="single" w:sz="4" w:space="0" w:color="auto"/>
              <w:right w:val="single" w:sz="4" w:space="0" w:color="auto"/>
            </w:tcBorders>
            <w:vAlign w:val="center"/>
          </w:tcPr>
          <w:p w:rsidR="00B916AB" w:rsidRPr="00AF6F05" w:rsidRDefault="00B916AB" w:rsidP="003A174D">
            <w:pPr>
              <w:spacing w:after="0" w:line="240" w:lineRule="auto"/>
              <w:jc w:val="center"/>
              <w:rPr>
                <w:rFonts w:ascii="Times New Roman" w:hAnsi="Times New Roman" w:cs="Times New Roman"/>
                <w:sz w:val="24"/>
                <w:szCs w:val="24"/>
              </w:rPr>
            </w:pPr>
          </w:p>
          <w:p w:rsidR="00B916AB" w:rsidRPr="00AF6F05" w:rsidRDefault="00F347DA" w:rsidP="003A174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62</w:t>
            </w:r>
          </w:p>
        </w:tc>
        <w:tc>
          <w:tcPr>
            <w:tcW w:w="771" w:type="pct"/>
            <w:tcBorders>
              <w:top w:val="single" w:sz="4" w:space="0" w:color="auto"/>
              <w:left w:val="single" w:sz="4" w:space="0" w:color="auto"/>
              <w:right w:val="single" w:sz="4" w:space="0" w:color="auto"/>
            </w:tcBorders>
            <w:vAlign w:val="center"/>
          </w:tcPr>
          <w:p w:rsidR="00B916AB" w:rsidRPr="00AF6F05" w:rsidRDefault="00B916AB" w:rsidP="003A174D">
            <w:pPr>
              <w:spacing w:after="0" w:line="240" w:lineRule="auto"/>
              <w:jc w:val="center"/>
              <w:rPr>
                <w:rFonts w:ascii="Times New Roman" w:hAnsi="Times New Roman" w:cs="Times New Roman"/>
                <w:sz w:val="24"/>
                <w:szCs w:val="24"/>
              </w:rPr>
            </w:pPr>
            <w:r w:rsidRPr="00AF6F05">
              <w:rPr>
                <w:rFonts w:ascii="Times New Roman" w:hAnsi="Times New Roman" w:cs="Times New Roman"/>
                <w:sz w:val="24"/>
                <w:szCs w:val="24"/>
              </w:rPr>
              <w:t>Транспортная</w:t>
            </w:r>
          </w:p>
          <w:p w:rsidR="00B916AB" w:rsidRPr="00AF6F05" w:rsidRDefault="00B916AB" w:rsidP="003A174D">
            <w:pPr>
              <w:spacing w:after="0" w:line="240" w:lineRule="auto"/>
              <w:jc w:val="center"/>
              <w:rPr>
                <w:rFonts w:ascii="Times New Roman" w:hAnsi="Times New Roman" w:cs="Times New Roman"/>
                <w:sz w:val="24"/>
                <w:szCs w:val="24"/>
              </w:rPr>
            </w:pPr>
            <w:r w:rsidRPr="00AF6F05">
              <w:rPr>
                <w:rFonts w:ascii="Times New Roman" w:hAnsi="Times New Roman" w:cs="Times New Roman"/>
                <w:sz w:val="24"/>
                <w:szCs w:val="24"/>
              </w:rPr>
              <w:t>инфраструктура</w:t>
            </w:r>
          </w:p>
        </w:tc>
        <w:tc>
          <w:tcPr>
            <w:tcW w:w="3130" w:type="pct"/>
            <w:tcBorders>
              <w:top w:val="single" w:sz="4" w:space="0" w:color="auto"/>
              <w:left w:val="single" w:sz="4" w:space="0" w:color="auto"/>
              <w:right w:val="single" w:sz="4" w:space="0" w:color="auto"/>
            </w:tcBorders>
            <w:vAlign w:val="center"/>
          </w:tcPr>
          <w:p w:rsidR="00B916AB" w:rsidRPr="00AF6F05" w:rsidRDefault="00B916AB" w:rsidP="003A174D">
            <w:pPr>
              <w:spacing w:after="0" w:line="240" w:lineRule="auto"/>
              <w:jc w:val="center"/>
              <w:rPr>
                <w:rFonts w:ascii="Times New Roman" w:hAnsi="Times New Roman" w:cs="Times New Roman"/>
                <w:sz w:val="24"/>
                <w:szCs w:val="24"/>
              </w:rPr>
            </w:pPr>
            <w:r w:rsidRPr="00B916AB">
              <w:rPr>
                <w:rFonts w:ascii="Times New Roman" w:hAnsi="Times New Roman" w:cs="Times New Roman"/>
                <w:sz w:val="24"/>
                <w:szCs w:val="24"/>
              </w:rPr>
              <w:t>Транспорт. Виды транспорта. Значение для хозяйства. Транспортная сеть. Проблемы транспортного комплекса.</w:t>
            </w:r>
          </w:p>
        </w:tc>
        <w:tc>
          <w:tcPr>
            <w:tcW w:w="670" w:type="pct"/>
            <w:tcBorders>
              <w:top w:val="single" w:sz="4" w:space="0" w:color="auto"/>
              <w:left w:val="single" w:sz="4" w:space="0" w:color="auto"/>
              <w:right w:val="single" w:sz="4" w:space="0" w:color="auto"/>
            </w:tcBorders>
            <w:vAlign w:val="center"/>
          </w:tcPr>
          <w:p w:rsidR="00B916AB" w:rsidRPr="00AF6F05" w:rsidRDefault="00B916AB" w:rsidP="003A174D">
            <w:pPr>
              <w:spacing w:after="0" w:line="240" w:lineRule="auto"/>
              <w:jc w:val="center"/>
              <w:rPr>
                <w:rFonts w:ascii="Times New Roman" w:hAnsi="Times New Roman" w:cs="Times New Roman"/>
                <w:sz w:val="24"/>
                <w:szCs w:val="24"/>
              </w:rPr>
            </w:pPr>
            <w:r w:rsidRPr="00AF6F05">
              <w:rPr>
                <w:rFonts w:ascii="Times New Roman" w:hAnsi="Times New Roman" w:cs="Times New Roman"/>
                <w:sz w:val="24"/>
                <w:szCs w:val="24"/>
              </w:rPr>
              <w:t>1</w:t>
            </w:r>
          </w:p>
        </w:tc>
      </w:tr>
      <w:tr w:rsidR="00B916AB" w:rsidRPr="00AF6F05" w:rsidTr="003A174D">
        <w:trPr>
          <w:trHeight w:val="153"/>
          <w:jc w:val="center"/>
        </w:trPr>
        <w:tc>
          <w:tcPr>
            <w:tcW w:w="429" w:type="pct"/>
            <w:tcBorders>
              <w:left w:val="single" w:sz="4" w:space="0" w:color="auto"/>
              <w:right w:val="single" w:sz="4" w:space="0" w:color="auto"/>
            </w:tcBorders>
            <w:vAlign w:val="center"/>
          </w:tcPr>
          <w:p w:rsidR="00B916AB" w:rsidRPr="00AF6F05" w:rsidRDefault="00F347DA" w:rsidP="003A174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63</w:t>
            </w:r>
          </w:p>
        </w:tc>
        <w:tc>
          <w:tcPr>
            <w:tcW w:w="771" w:type="pct"/>
            <w:tcBorders>
              <w:left w:val="single" w:sz="4" w:space="0" w:color="auto"/>
              <w:right w:val="single" w:sz="4" w:space="0" w:color="auto"/>
            </w:tcBorders>
            <w:vAlign w:val="center"/>
          </w:tcPr>
          <w:p w:rsidR="00B916AB" w:rsidRPr="00AF6F05" w:rsidRDefault="00B916AB" w:rsidP="003A174D">
            <w:pPr>
              <w:spacing w:after="0" w:line="240" w:lineRule="auto"/>
              <w:jc w:val="center"/>
              <w:rPr>
                <w:rFonts w:ascii="Times New Roman" w:hAnsi="Times New Roman" w:cs="Times New Roman"/>
                <w:sz w:val="24"/>
                <w:szCs w:val="24"/>
              </w:rPr>
            </w:pPr>
            <w:r w:rsidRPr="00AF6F05">
              <w:rPr>
                <w:rFonts w:ascii="Times New Roman" w:hAnsi="Times New Roman" w:cs="Times New Roman"/>
                <w:sz w:val="24"/>
                <w:szCs w:val="24"/>
              </w:rPr>
              <w:t>Социальная инфраструктура</w:t>
            </w:r>
          </w:p>
        </w:tc>
        <w:tc>
          <w:tcPr>
            <w:tcW w:w="3130" w:type="pct"/>
            <w:tcBorders>
              <w:left w:val="single" w:sz="4" w:space="0" w:color="auto"/>
              <w:right w:val="single" w:sz="4" w:space="0" w:color="auto"/>
            </w:tcBorders>
            <w:vAlign w:val="center"/>
          </w:tcPr>
          <w:p w:rsidR="00B916AB" w:rsidRPr="00AF6F05" w:rsidRDefault="00B916AB" w:rsidP="003A174D">
            <w:pPr>
              <w:spacing w:after="0" w:line="240" w:lineRule="auto"/>
              <w:jc w:val="center"/>
              <w:rPr>
                <w:rFonts w:ascii="Times New Roman" w:hAnsi="Times New Roman" w:cs="Times New Roman"/>
                <w:sz w:val="24"/>
                <w:szCs w:val="24"/>
              </w:rPr>
            </w:pPr>
            <w:r w:rsidRPr="00B916AB">
              <w:rPr>
                <w:rFonts w:ascii="Times New Roman" w:hAnsi="Times New Roman" w:cs="Times New Roman"/>
                <w:sz w:val="24"/>
                <w:szCs w:val="24"/>
              </w:rPr>
              <w:t>Сфера обслуживания.</w:t>
            </w:r>
          </w:p>
        </w:tc>
        <w:tc>
          <w:tcPr>
            <w:tcW w:w="670" w:type="pct"/>
            <w:tcBorders>
              <w:left w:val="single" w:sz="4" w:space="0" w:color="auto"/>
              <w:right w:val="single" w:sz="4" w:space="0" w:color="auto"/>
            </w:tcBorders>
            <w:vAlign w:val="center"/>
          </w:tcPr>
          <w:p w:rsidR="00B916AB" w:rsidRPr="00AF6F05" w:rsidRDefault="00B916AB" w:rsidP="003A174D">
            <w:pPr>
              <w:spacing w:after="0" w:line="240" w:lineRule="auto"/>
              <w:jc w:val="center"/>
              <w:rPr>
                <w:rFonts w:ascii="Times New Roman" w:hAnsi="Times New Roman" w:cs="Times New Roman"/>
                <w:sz w:val="24"/>
                <w:szCs w:val="24"/>
              </w:rPr>
            </w:pPr>
          </w:p>
          <w:p w:rsidR="00B916AB" w:rsidRPr="00AF6F05" w:rsidRDefault="00B916AB" w:rsidP="003A174D">
            <w:pPr>
              <w:spacing w:after="0" w:line="240" w:lineRule="auto"/>
              <w:jc w:val="center"/>
              <w:rPr>
                <w:rFonts w:ascii="Times New Roman" w:hAnsi="Times New Roman" w:cs="Times New Roman"/>
                <w:sz w:val="24"/>
                <w:szCs w:val="24"/>
              </w:rPr>
            </w:pPr>
          </w:p>
          <w:p w:rsidR="00B916AB" w:rsidRPr="00AF6F05" w:rsidRDefault="00B916AB" w:rsidP="003A174D">
            <w:pPr>
              <w:spacing w:after="0" w:line="240" w:lineRule="auto"/>
              <w:jc w:val="center"/>
              <w:rPr>
                <w:rFonts w:ascii="Times New Roman" w:hAnsi="Times New Roman" w:cs="Times New Roman"/>
                <w:sz w:val="24"/>
                <w:szCs w:val="24"/>
              </w:rPr>
            </w:pPr>
          </w:p>
          <w:p w:rsidR="00B916AB" w:rsidRPr="00AF6F05" w:rsidRDefault="00B916AB" w:rsidP="003A174D">
            <w:pPr>
              <w:spacing w:after="0" w:line="240" w:lineRule="auto"/>
              <w:jc w:val="center"/>
              <w:rPr>
                <w:rFonts w:ascii="Times New Roman" w:hAnsi="Times New Roman" w:cs="Times New Roman"/>
                <w:sz w:val="24"/>
                <w:szCs w:val="24"/>
              </w:rPr>
            </w:pPr>
          </w:p>
          <w:p w:rsidR="00B916AB" w:rsidRPr="00AF6F05" w:rsidRDefault="00B916AB" w:rsidP="003A174D">
            <w:pPr>
              <w:spacing w:after="0" w:line="240" w:lineRule="auto"/>
              <w:jc w:val="center"/>
              <w:rPr>
                <w:rFonts w:ascii="Times New Roman" w:hAnsi="Times New Roman" w:cs="Times New Roman"/>
                <w:sz w:val="24"/>
                <w:szCs w:val="24"/>
              </w:rPr>
            </w:pPr>
          </w:p>
          <w:p w:rsidR="00B916AB" w:rsidRPr="00AF6F05" w:rsidRDefault="00B916AB" w:rsidP="003A174D">
            <w:pPr>
              <w:spacing w:after="0" w:line="240" w:lineRule="auto"/>
              <w:jc w:val="center"/>
              <w:rPr>
                <w:rFonts w:ascii="Times New Roman" w:hAnsi="Times New Roman" w:cs="Times New Roman"/>
                <w:sz w:val="24"/>
                <w:szCs w:val="24"/>
              </w:rPr>
            </w:pPr>
            <w:r w:rsidRPr="00AF6F05">
              <w:rPr>
                <w:rFonts w:ascii="Times New Roman" w:hAnsi="Times New Roman" w:cs="Times New Roman"/>
                <w:sz w:val="24"/>
                <w:szCs w:val="24"/>
              </w:rPr>
              <w:t>1</w:t>
            </w:r>
          </w:p>
        </w:tc>
      </w:tr>
      <w:tr w:rsidR="00F347DA" w:rsidRPr="00AF6F05" w:rsidTr="003A174D">
        <w:trPr>
          <w:trHeight w:val="153"/>
          <w:jc w:val="center"/>
        </w:trPr>
        <w:tc>
          <w:tcPr>
            <w:tcW w:w="429" w:type="pct"/>
            <w:tcBorders>
              <w:left w:val="single" w:sz="4" w:space="0" w:color="auto"/>
              <w:right w:val="single" w:sz="4" w:space="0" w:color="auto"/>
            </w:tcBorders>
            <w:vAlign w:val="center"/>
          </w:tcPr>
          <w:p w:rsidR="00F347DA" w:rsidRPr="00AF6F05" w:rsidRDefault="00F347DA" w:rsidP="003A174D">
            <w:pPr>
              <w:spacing w:after="0" w:line="240" w:lineRule="auto"/>
              <w:jc w:val="center"/>
              <w:rPr>
                <w:rFonts w:ascii="Times New Roman" w:hAnsi="Times New Roman" w:cs="Times New Roman"/>
                <w:sz w:val="24"/>
                <w:szCs w:val="24"/>
              </w:rPr>
            </w:pPr>
          </w:p>
          <w:p w:rsidR="00F347DA" w:rsidRPr="00AF6F05" w:rsidRDefault="00F347DA" w:rsidP="003A174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64</w:t>
            </w:r>
          </w:p>
        </w:tc>
        <w:tc>
          <w:tcPr>
            <w:tcW w:w="771" w:type="pct"/>
            <w:tcBorders>
              <w:left w:val="single" w:sz="4" w:space="0" w:color="auto"/>
              <w:right w:val="single" w:sz="4" w:space="0" w:color="auto"/>
            </w:tcBorders>
            <w:vAlign w:val="center"/>
          </w:tcPr>
          <w:p w:rsidR="00F347DA" w:rsidRPr="00AF6F05" w:rsidRDefault="00F347DA" w:rsidP="003A174D">
            <w:pPr>
              <w:spacing w:after="0" w:line="240" w:lineRule="auto"/>
              <w:jc w:val="center"/>
              <w:rPr>
                <w:rFonts w:ascii="Times New Roman" w:hAnsi="Times New Roman" w:cs="Times New Roman"/>
                <w:sz w:val="24"/>
                <w:szCs w:val="24"/>
              </w:rPr>
            </w:pPr>
            <w:r w:rsidRPr="00AF6F05">
              <w:rPr>
                <w:rFonts w:ascii="Times New Roman" w:hAnsi="Times New Roman" w:cs="Times New Roman"/>
                <w:sz w:val="24"/>
                <w:szCs w:val="24"/>
              </w:rPr>
              <w:t>Учимся с «Полярной звездой»</w:t>
            </w:r>
          </w:p>
        </w:tc>
        <w:tc>
          <w:tcPr>
            <w:tcW w:w="3130" w:type="pct"/>
            <w:vMerge w:val="restart"/>
            <w:tcBorders>
              <w:left w:val="single" w:sz="4" w:space="0" w:color="auto"/>
              <w:right w:val="single" w:sz="4" w:space="0" w:color="auto"/>
            </w:tcBorders>
            <w:vAlign w:val="center"/>
          </w:tcPr>
          <w:p w:rsidR="00F347DA" w:rsidRDefault="00F347DA" w:rsidP="003A174D">
            <w:pPr>
              <w:spacing w:after="0" w:line="240" w:lineRule="auto"/>
              <w:jc w:val="center"/>
              <w:rPr>
                <w:rFonts w:ascii="Times New Roman" w:hAnsi="Times New Roman" w:cs="Times New Roman"/>
                <w:sz w:val="24"/>
                <w:szCs w:val="24"/>
              </w:rPr>
            </w:pPr>
            <w:r w:rsidRPr="00F347DA">
              <w:rPr>
                <w:rFonts w:ascii="Times New Roman" w:hAnsi="Times New Roman" w:cs="Times New Roman"/>
                <w:sz w:val="24"/>
                <w:szCs w:val="24"/>
              </w:rPr>
              <w:t>Хозяйство России. Общая характеристика хозяйства.</w:t>
            </w:r>
          </w:p>
          <w:p w:rsidR="00F347DA" w:rsidRPr="00F347DA" w:rsidRDefault="00F347DA" w:rsidP="003A174D">
            <w:pPr>
              <w:jc w:val="center"/>
              <w:rPr>
                <w:rFonts w:ascii="Times New Roman" w:hAnsi="Times New Roman" w:cs="Times New Roman"/>
                <w:sz w:val="24"/>
                <w:szCs w:val="24"/>
              </w:rPr>
            </w:pPr>
          </w:p>
        </w:tc>
        <w:tc>
          <w:tcPr>
            <w:tcW w:w="670" w:type="pct"/>
            <w:vMerge w:val="restart"/>
            <w:tcBorders>
              <w:left w:val="single" w:sz="4" w:space="0" w:color="auto"/>
              <w:right w:val="single" w:sz="4" w:space="0" w:color="auto"/>
            </w:tcBorders>
            <w:vAlign w:val="center"/>
          </w:tcPr>
          <w:p w:rsidR="00F347DA" w:rsidRPr="00AF6F05" w:rsidRDefault="00F347DA" w:rsidP="003A174D">
            <w:pPr>
              <w:spacing w:after="0" w:line="240" w:lineRule="auto"/>
              <w:jc w:val="center"/>
              <w:rPr>
                <w:rFonts w:ascii="Times New Roman" w:hAnsi="Times New Roman" w:cs="Times New Roman"/>
                <w:sz w:val="24"/>
                <w:szCs w:val="24"/>
              </w:rPr>
            </w:pPr>
          </w:p>
          <w:p w:rsidR="00F347DA" w:rsidRPr="00AF6F05" w:rsidRDefault="00F347DA" w:rsidP="003A174D">
            <w:pPr>
              <w:spacing w:after="0" w:line="240" w:lineRule="auto"/>
              <w:jc w:val="center"/>
              <w:rPr>
                <w:rFonts w:ascii="Times New Roman" w:hAnsi="Times New Roman" w:cs="Times New Roman"/>
                <w:sz w:val="24"/>
                <w:szCs w:val="24"/>
              </w:rPr>
            </w:pPr>
          </w:p>
          <w:p w:rsidR="00F347DA" w:rsidRPr="00AF6F05" w:rsidRDefault="00F347DA" w:rsidP="003A174D">
            <w:pPr>
              <w:spacing w:after="0" w:line="240" w:lineRule="auto"/>
              <w:jc w:val="center"/>
              <w:rPr>
                <w:rFonts w:ascii="Times New Roman" w:hAnsi="Times New Roman" w:cs="Times New Roman"/>
                <w:sz w:val="24"/>
                <w:szCs w:val="24"/>
              </w:rPr>
            </w:pPr>
          </w:p>
          <w:p w:rsidR="00F347DA" w:rsidRPr="00AF6F05" w:rsidRDefault="00F347DA" w:rsidP="003A174D">
            <w:pPr>
              <w:spacing w:after="0" w:line="240" w:lineRule="auto"/>
              <w:jc w:val="center"/>
              <w:rPr>
                <w:rFonts w:ascii="Times New Roman" w:hAnsi="Times New Roman" w:cs="Times New Roman"/>
                <w:sz w:val="24"/>
                <w:szCs w:val="24"/>
              </w:rPr>
            </w:pPr>
            <w:r w:rsidRPr="00AF6F05">
              <w:rPr>
                <w:rFonts w:ascii="Times New Roman" w:hAnsi="Times New Roman" w:cs="Times New Roman"/>
                <w:sz w:val="24"/>
                <w:szCs w:val="24"/>
              </w:rPr>
              <w:t>1</w:t>
            </w:r>
          </w:p>
        </w:tc>
      </w:tr>
      <w:tr w:rsidR="00F347DA" w:rsidRPr="00AF6F05" w:rsidTr="003A174D">
        <w:trPr>
          <w:trHeight w:val="423"/>
          <w:jc w:val="center"/>
        </w:trPr>
        <w:tc>
          <w:tcPr>
            <w:tcW w:w="429" w:type="pct"/>
            <w:vMerge w:val="restart"/>
            <w:tcBorders>
              <w:left w:val="single" w:sz="4" w:space="0" w:color="auto"/>
              <w:right w:val="single" w:sz="4" w:space="0" w:color="auto"/>
            </w:tcBorders>
            <w:vAlign w:val="center"/>
          </w:tcPr>
          <w:p w:rsidR="00F347DA" w:rsidRPr="00AF6F05" w:rsidRDefault="00F347DA" w:rsidP="003A174D">
            <w:pPr>
              <w:spacing w:after="0" w:line="240" w:lineRule="auto"/>
              <w:jc w:val="center"/>
              <w:rPr>
                <w:rFonts w:ascii="Times New Roman" w:hAnsi="Times New Roman" w:cs="Times New Roman"/>
                <w:sz w:val="24"/>
                <w:szCs w:val="24"/>
              </w:rPr>
            </w:pPr>
          </w:p>
          <w:p w:rsidR="00F347DA" w:rsidRPr="00AF6F05" w:rsidRDefault="00F347DA" w:rsidP="003A174D">
            <w:pPr>
              <w:spacing w:after="0" w:line="240" w:lineRule="auto"/>
              <w:jc w:val="center"/>
              <w:rPr>
                <w:rFonts w:ascii="Times New Roman" w:hAnsi="Times New Roman" w:cs="Times New Roman"/>
                <w:sz w:val="24"/>
                <w:szCs w:val="24"/>
              </w:rPr>
            </w:pPr>
          </w:p>
          <w:p w:rsidR="00F347DA" w:rsidRPr="00AF6F05" w:rsidRDefault="00F347DA" w:rsidP="003A174D">
            <w:pPr>
              <w:spacing w:after="0" w:line="240" w:lineRule="auto"/>
              <w:jc w:val="center"/>
              <w:rPr>
                <w:rFonts w:ascii="Times New Roman" w:hAnsi="Times New Roman" w:cs="Times New Roman"/>
                <w:sz w:val="24"/>
                <w:szCs w:val="24"/>
              </w:rPr>
            </w:pPr>
          </w:p>
          <w:p w:rsidR="00F347DA" w:rsidRPr="00AF6F05" w:rsidRDefault="00F347DA" w:rsidP="003A174D">
            <w:pPr>
              <w:spacing w:after="0" w:line="240" w:lineRule="auto"/>
              <w:jc w:val="center"/>
              <w:rPr>
                <w:rFonts w:ascii="Times New Roman" w:hAnsi="Times New Roman" w:cs="Times New Roman"/>
                <w:sz w:val="24"/>
                <w:szCs w:val="24"/>
              </w:rPr>
            </w:pPr>
          </w:p>
          <w:p w:rsidR="00F347DA" w:rsidRPr="00AF6F05" w:rsidRDefault="00F347DA" w:rsidP="003A174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65</w:t>
            </w:r>
          </w:p>
        </w:tc>
        <w:tc>
          <w:tcPr>
            <w:tcW w:w="771" w:type="pct"/>
            <w:vMerge w:val="restart"/>
            <w:tcBorders>
              <w:left w:val="single" w:sz="4" w:space="0" w:color="auto"/>
              <w:right w:val="single" w:sz="4" w:space="0" w:color="auto"/>
            </w:tcBorders>
            <w:vAlign w:val="center"/>
          </w:tcPr>
          <w:p w:rsidR="00F347DA" w:rsidRPr="00AF6F05" w:rsidRDefault="00F347DA" w:rsidP="003A174D">
            <w:pPr>
              <w:spacing w:after="0" w:line="240" w:lineRule="auto"/>
              <w:jc w:val="center"/>
              <w:rPr>
                <w:rFonts w:ascii="Times New Roman" w:hAnsi="Times New Roman" w:cs="Times New Roman"/>
                <w:sz w:val="24"/>
                <w:szCs w:val="24"/>
              </w:rPr>
            </w:pPr>
          </w:p>
          <w:p w:rsidR="00F347DA" w:rsidRPr="001202DA" w:rsidRDefault="001202DA" w:rsidP="003A174D">
            <w:pPr>
              <w:spacing w:after="0" w:line="240" w:lineRule="auto"/>
              <w:jc w:val="center"/>
              <w:rPr>
                <w:rFonts w:ascii="Times New Roman" w:hAnsi="Times New Roman" w:cs="Times New Roman"/>
                <w:b/>
                <w:sz w:val="24"/>
                <w:szCs w:val="24"/>
              </w:rPr>
            </w:pPr>
            <w:r w:rsidRPr="001202DA">
              <w:rPr>
                <w:rFonts w:ascii="Times New Roman" w:hAnsi="Times New Roman" w:cs="Times New Roman"/>
                <w:b/>
                <w:sz w:val="24"/>
                <w:szCs w:val="24"/>
              </w:rPr>
              <w:t xml:space="preserve">Обобщающий урок </w:t>
            </w:r>
            <w:r w:rsidR="00F347DA" w:rsidRPr="001202DA">
              <w:rPr>
                <w:rFonts w:ascii="Times New Roman" w:hAnsi="Times New Roman" w:cs="Times New Roman"/>
                <w:b/>
                <w:sz w:val="24"/>
                <w:szCs w:val="24"/>
              </w:rPr>
              <w:t xml:space="preserve">  по теме «Хозяйство России»</w:t>
            </w:r>
          </w:p>
        </w:tc>
        <w:tc>
          <w:tcPr>
            <w:tcW w:w="3130" w:type="pct"/>
            <w:vMerge/>
            <w:tcBorders>
              <w:left w:val="single" w:sz="4" w:space="0" w:color="auto"/>
              <w:right w:val="single" w:sz="4" w:space="0" w:color="auto"/>
            </w:tcBorders>
            <w:vAlign w:val="center"/>
          </w:tcPr>
          <w:p w:rsidR="00F347DA" w:rsidRPr="00AF6F05" w:rsidRDefault="00F347DA" w:rsidP="003A174D">
            <w:pPr>
              <w:spacing w:after="0" w:line="240" w:lineRule="auto"/>
              <w:jc w:val="center"/>
              <w:rPr>
                <w:rFonts w:ascii="Times New Roman" w:hAnsi="Times New Roman" w:cs="Times New Roman"/>
                <w:sz w:val="24"/>
                <w:szCs w:val="24"/>
              </w:rPr>
            </w:pPr>
          </w:p>
        </w:tc>
        <w:tc>
          <w:tcPr>
            <w:tcW w:w="670" w:type="pct"/>
            <w:vMerge/>
            <w:tcBorders>
              <w:left w:val="single" w:sz="4" w:space="0" w:color="auto"/>
              <w:right w:val="single" w:sz="4" w:space="0" w:color="auto"/>
            </w:tcBorders>
            <w:vAlign w:val="center"/>
          </w:tcPr>
          <w:p w:rsidR="00F347DA" w:rsidRPr="00AF6F05" w:rsidRDefault="00F347DA" w:rsidP="003A174D">
            <w:pPr>
              <w:spacing w:after="0" w:line="240" w:lineRule="auto"/>
              <w:jc w:val="center"/>
              <w:rPr>
                <w:rFonts w:ascii="Times New Roman" w:hAnsi="Times New Roman" w:cs="Times New Roman"/>
                <w:sz w:val="24"/>
                <w:szCs w:val="24"/>
              </w:rPr>
            </w:pPr>
          </w:p>
        </w:tc>
      </w:tr>
      <w:tr w:rsidR="00F347DA" w:rsidRPr="00AF6F05" w:rsidTr="003A174D">
        <w:trPr>
          <w:trHeight w:val="87"/>
          <w:jc w:val="center"/>
        </w:trPr>
        <w:tc>
          <w:tcPr>
            <w:tcW w:w="429" w:type="pct"/>
            <w:vMerge/>
            <w:tcBorders>
              <w:top w:val="single" w:sz="4" w:space="0" w:color="auto"/>
              <w:left w:val="single" w:sz="4" w:space="0" w:color="auto"/>
              <w:bottom w:val="single" w:sz="4" w:space="0" w:color="auto"/>
              <w:right w:val="single" w:sz="4" w:space="0" w:color="auto"/>
            </w:tcBorders>
            <w:vAlign w:val="center"/>
          </w:tcPr>
          <w:p w:rsidR="00F347DA" w:rsidRPr="00AF6F05" w:rsidRDefault="00F347DA" w:rsidP="003A174D">
            <w:pPr>
              <w:spacing w:after="0" w:line="240" w:lineRule="auto"/>
              <w:jc w:val="center"/>
              <w:rPr>
                <w:rFonts w:ascii="Times New Roman" w:hAnsi="Times New Roman" w:cs="Times New Roman"/>
                <w:sz w:val="24"/>
                <w:szCs w:val="24"/>
              </w:rPr>
            </w:pPr>
          </w:p>
        </w:tc>
        <w:tc>
          <w:tcPr>
            <w:tcW w:w="771" w:type="pct"/>
            <w:vMerge/>
            <w:tcBorders>
              <w:top w:val="single" w:sz="4" w:space="0" w:color="auto"/>
              <w:left w:val="single" w:sz="4" w:space="0" w:color="auto"/>
              <w:bottom w:val="single" w:sz="4" w:space="0" w:color="auto"/>
              <w:right w:val="single" w:sz="4" w:space="0" w:color="auto"/>
            </w:tcBorders>
            <w:vAlign w:val="center"/>
          </w:tcPr>
          <w:p w:rsidR="00F347DA" w:rsidRPr="00AF6F05" w:rsidRDefault="00F347DA" w:rsidP="003A174D">
            <w:pPr>
              <w:spacing w:after="0" w:line="240" w:lineRule="auto"/>
              <w:jc w:val="center"/>
              <w:rPr>
                <w:rFonts w:ascii="Times New Roman" w:hAnsi="Times New Roman" w:cs="Times New Roman"/>
                <w:b/>
                <w:sz w:val="24"/>
                <w:szCs w:val="24"/>
              </w:rPr>
            </w:pPr>
          </w:p>
        </w:tc>
        <w:tc>
          <w:tcPr>
            <w:tcW w:w="3130" w:type="pct"/>
            <w:vMerge/>
            <w:tcBorders>
              <w:left w:val="single" w:sz="4" w:space="0" w:color="auto"/>
              <w:right w:val="single" w:sz="4" w:space="0" w:color="auto"/>
            </w:tcBorders>
            <w:vAlign w:val="center"/>
          </w:tcPr>
          <w:p w:rsidR="00F347DA" w:rsidRPr="00AF6F05" w:rsidRDefault="00F347DA" w:rsidP="003A174D">
            <w:pPr>
              <w:spacing w:after="0" w:line="240" w:lineRule="auto"/>
              <w:jc w:val="center"/>
              <w:rPr>
                <w:rFonts w:ascii="Times New Roman" w:hAnsi="Times New Roman" w:cs="Times New Roman"/>
                <w:sz w:val="24"/>
                <w:szCs w:val="24"/>
              </w:rPr>
            </w:pPr>
          </w:p>
        </w:tc>
        <w:tc>
          <w:tcPr>
            <w:tcW w:w="670" w:type="pct"/>
            <w:tcBorders>
              <w:top w:val="single" w:sz="4" w:space="0" w:color="auto"/>
              <w:left w:val="single" w:sz="4" w:space="0" w:color="auto"/>
              <w:right w:val="single" w:sz="4" w:space="0" w:color="auto"/>
            </w:tcBorders>
            <w:vAlign w:val="center"/>
          </w:tcPr>
          <w:p w:rsidR="00F347DA" w:rsidRDefault="00F347DA" w:rsidP="003A174D">
            <w:pPr>
              <w:spacing w:after="0" w:line="240" w:lineRule="auto"/>
              <w:jc w:val="center"/>
              <w:rPr>
                <w:rFonts w:ascii="Times New Roman" w:hAnsi="Times New Roman" w:cs="Times New Roman"/>
                <w:sz w:val="24"/>
                <w:szCs w:val="24"/>
              </w:rPr>
            </w:pPr>
            <w:r w:rsidRPr="00AF6F05">
              <w:rPr>
                <w:rFonts w:ascii="Times New Roman" w:hAnsi="Times New Roman" w:cs="Times New Roman"/>
                <w:sz w:val="24"/>
                <w:szCs w:val="24"/>
              </w:rPr>
              <w:t>1</w:t>
            </w:r>
          </w:p>
          <w:p w:rsidR="00F347DA" w:rsidRPr="00F347DA" w:rsidRDefault="00F347DA" w:rsidP="003A174D">
            <w:pPr>
              <w:jc w:val="center"/>
              <w:rPr>
                <w:rFonts w:ascii="Times New Roman" w:hAnsi="Times New Roman" w:cs="Times New Roman"/>
                <w:sz w:val="24"/>
                <w:szCs w:val="24"/>
              </w:rPr>
            </w:pPr>
          </w:p>
        </w:tc>
      </w:tr>
      <w:tr w:rsidR="00B916AB" w:rsidRPr="00AF6F05" w:rsidTr="003A174D">
        <w:trPr>
          <w:trHeight w:val="153"/>
          <w:jc w:val="center"/>
        </w:trPr>
        <w:tc>
          <w:tcPr>
            <w:tcW w:w="429" w:type="pct"/>
            <w:tcBorders>
              <w:top w:val="single" w:sz="4" w:space="0" w:color="auto"/>
              <w:left w:val="single" w:sz="4" w:space="0" w:color="auto"/>
              <w:bottom w:val="single" w:sz="4" w:space="0" w:color="auto"/>
              <w:right w:val="single" w:sz="4" w:space="0" w:color="auto"/>
            </w:tcBorders>
            <w:vAlign w:val="center"/>
          </w:tcPr>
          <w:p w:rsidR="00B916AB" w:rsidRPr="00AF6F05" w:rsidRDefault="00F347DA" w:rsidP="003A174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66</w:t>
            </w:r>
          </w:p>
        </w:tc>
        <w:tc>
          <w:tcPr>
            <w:tcW w:w="771" w:type="pct"/>
            <w:tcBorders>
              <w:top w:val="single" w:sz="4" w:space="0" w:color="auto"/>
              <w:left w:val="single" w:sz="4" w:space="0" w:color="auto"/>
              <w:bottom w:val="single" w:sz="4" w:space="0" w:color="auto"/>
              <w:right w:val="single" w:sz="4" w:space="0" w:color="auto"/>
            </w:tcBorders>
            <w:vAlign w:val="center"/>
          </w:tcPr>
          <w:p w:rsidR="00B916AB" w:rsidRPr="00AF6F05" w:rsidRDefault="00B916AB" w:rsidP="003A174D">
            <w:pPr>
              <w:spacing w:after="0" w:line="240" w:lineRule="auto"/>
              <w:jc w:val="center"/>
              <w:rPr>
                <w:rFonts w:ascii="Times New Roman" w:hAnsi="Times New Roman" w:cs="Times New Roman"/>
                <w:sz w:val="24"/>
                <w:szCs w:val="24"/>
              </w:rPr>
            </w:pPr>
            <w:r w:rsidRPr="00AF6F05">
              <w:rPr>
                <w:rFonts w:ascii="Times New Roman" w:hAnsi="Times New Roman" w:cs="Times New Roman"/>
                <w:sz w:val="24"/>
                <w:szCs w:val="24"/>
              </w:rPr>
              <w:t xml:space="preserve">Информационная </w:t>
            </w:r>
            <w:r w:rsidR="001202DA">
              <w:rPr>
                <w:rFonts w:ascii="Times New Roman" w:hAnsi="Times New Roman" w:cs="Times New Roman"/>
                <w:sz w:val="24"/>
                <w:szCs w:val="24"/>
              </w:rPr>
              <w:t>инфр</w:t>
            </w:r>
            <w:r w:rsidR="001202DA" w:rsidRPr="00AF6F05">
              <w:rPr>
                <w:rFonts w:ascii="Times New Roman" w:hAnsi="Times New Roman" w:cs="Times New Roman"/>
                <w:sz w:val="24"/>
                <w:szCs w:val="24"/>
              </w:rPr>
              <w:t>аструктура</w:t>
            </w:r>
          </w:p>
        </w:tc>
        <w:tc>
          <w:tcPr>
            <w:tcW w:w="3130" w:type="pct"/>
            <w:vMerge w:val="restart"/>
            <w:tcBorders>
              <w:top w:val="single" w:sz="4" w:space="0" w:color="auto"/>
              <w:left w:val="single" w:sz="4" w:space="0" w:color="auto"/>
              <w:right w:val="single" w:sz="4" w:space="0" w:color="auto"/>
            </w:tcBorders>
            <w:vAlign w:val="center"/>
          </w:tcPr>
          <w:p w:rsidR="00B916AB" w:rsidRPr="00AF6F05" w:rsidRDefault="00B916AB" w:rsidP="003A174D">
            <w:pPr>
              <w:spacing w:after="0" w:line="240" w:lineRule="auto"/>
              <w:jc w:val="center"/>
              <w:rPr>
                <w:rFonts w:ascii="Times New Roman" w:hAnsi="Times New Roman" w:cs="Times New Roman"/>
                <w:sz w:val="24"/>
                <w:szCs w:val="24"/>
              </w:rPr>
            </w:pPr>
            <w:r w:rsidRPr="00B916AB">
              <w:rPr>
                <w:rFonts w:ascii="Times New Roman" w:hAnsi="Times New Roman" w:cs="Times New Roman"/>
                <w:sz w:val="24"/>
                <w:szCs w:val="24"/>
              </w:rPr>
              <w:t>Информационная инфраструктура. Информация и общество в современном мире. Типы телекоммуникационных сетей. Сфера обслуживания.</w:t>
            </w:r>
          </w:p>
        </w:tc>
        <w:tc>
          <w:tcPr>
            <w:tcW w:w="670" w:type="pct"/>
            <w:tcBorders>
              <w:top w:val="single" w:sz="4" w:space="0" w:color="auto"/>
              <w:left w:val="single" w:sz="4" w:space="0" w:color="auto"/>
              <w:bottom w:val="single" w:sz="4" w:space="0" w:color="auto"/>
              <w:right w:val="single" w:sz="4" w:space="0" w:color="auto"/>
            </w:tcBorders>
            <w:vAlign w:val="center"/>
          </w:tcPr>
          <w:p w:rsidR="00B916AB" w:rsidRPr="00AF6F05" w:rsidRDefault="00B916AB" w:rsidP="003A174D">
            <w:pPr>
              <w:spacing w:after="0" w:line="240" w:lineRule="auto"/>
              <w:jc w:val="center"/>
              <w:rPr>
                <w:rFonts w:ascii="Times New Roman" w:hAnsi="Times New Roman" w:cs="Times New Roman"/>
                <w:sz w:val="24"/>
                <w:szCs w:val="24"/>
              </w:rPr>
            </w:pPr>
            <w:r w:rsidRPr="00AF6F05">
              <w:rPr>
                <w:rFonts w:ascii="Times New Roman" w:hAnsi="Times New Roman" w:cs="Times New Roman"/>
                <w:sz w:val="24"/>
                <w:szCs w:val="24"/>
              </w:rPr>
              <w:t>1</w:t>
            </w:r>
          </w:p>
        </w:tc>
      </w:tr>
      <w:tr w:rsidR="00B916AB" w:rsidRPr="00AF6F05" w:rsidTr="003A174D">
        <w:trPr>
          <w:trHeight w:val="153"/>
          <w:jc w:val="center"/>
        </w:trPr>
        <w:tc>
          <w:tcPr>
            <w:tcW w:w="429" w:type="pct"/>
            <w:tcBorders>
              <w:top w:val="single" w:sz="4" w:space="0" w:color="auto"/>
              <w:left w:val="single" w:sz="4" w:space="0" w:color="auto"/>
              <w:bottom w:val="single" w:sz="4" w:space="0" w:color="auto"/>
              <w:right w:val="single" w:sz="4" w:space="0" w:color="auto"/>
            </w:tcBorders>
            <w:vAlign w:val="center"/>
          </w:tcPr>
          <w:p w:rsidR="00B916AB" w:rsidRPr="00AF6F05" w:rsidRDefault="00F347DA" w:rsidP="003A174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67</w:t>
            </w:r>
          </w:p>
        </w:tc>
        <w:tc>
          <w:tcPr>
            <w:tcW w:w="771" w:type="pct"/>
            <w:tcBorders>
              <w:top w:val="single" w:sz="4" w:space="0" w:color="auto"/>
              <w:left w:val="single" w:sz="4" w:space="0" w:color="auto"/>
              <w:bottom w:val="single" w:sz="4" w:space="0" w:color="auto"/>
              <w:right w:val="single" w:sz="4" w:space="0" w:color="auto"/>
            </w:tcBorders>
            <w:vAlign w:val="center"/>
          </w:tcPr>
          <w:p w:rsidR="00B916AB" w:rsidRPr="00AF6F05" w:rsidRDefault="00B916AB" w:rsidP="003A174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Информация и общество в современном мире.</w:t>
            </w:r>
          </w:p>
        </w:tc>
        <w:tc>
          <w:tcPr>
            <w:tcW w:w="3130" w:type="pct"/>
            <w:vMerge/>
            <w:tcBorders>
              <w:left w:val="single" w:sz="4" w:space="0" w:color="auto"/>
              <w:bottom w:val="single" w:sz="4" w:space="0" w:color="auto"/>
              <w:right w:val="single" w:sz="4" w:space="0" w:color="auto"/>
            </w:tcBorders>
            <w:vAlign w:val="center"/>
          </w:tcPr>
          <w:p w:rsidR="00B916AB" w:rsidRPr="00B916AB" w:rsidRDefault="00B916AB" w:rsidP="003A174D">
            <w:pPr>
              <w:spacing w:after="0" w:line="240" w:lineRule="auto"/>
              <w:jc w:val="center"/>
              <w:rPr>
                <w:rFonts w:ascii="Times New Roman" w:hAnsi="Times New Roman" w:cs="Times New Roman"/>
                <w:sz w:val="24"/>
                <w:szCs w:val="24"/>
              </w:rPr>
            </w:pPr>
          </w:p>
        </w:tc>
        <w:tc>
          <w:tcPr>
            <w:tcW w:w="670" w:type="pct"/>
            <w:tcBorders>
              <w:top w:val="single" w:sz="4" w:space="0" w:color="auto"/>
              <w:left w:val="single" w:sz="4" w:space="0" w:color="auto"/>
              <w:bottom w:val="single" w:sz="4" w:space="0" w:color="auto"/>
              <w:right w:val="single" w:sz="4" w:space="0" w:color="auto"/>
            </w:tcBorders>
            <w:vAlign w:val="center"/>
          </w:tcPr>
          <w:p w:rsidR="00B916AB" w:rsidRPr="00AF6F05" w:rsidRDefault="00B916AB" w:rsidP="003A174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1202DA" w:rsidRPr="00AF6F05" w:rsidTr="003A174D">
        <w:trPr>
          <w:trHeight w:val="153"/>
          <w:jc w:val="center"/>
        </w:trPr>
        <w:tc>
          <w:tcPr>
            <w:tcW w:w="429" w:type="pct"/>
            <w:vMerge w:val="restart"/>
            <w:tcBorders>
              <w:top w:val="single" w:sz="4" w:space="0" w:color="auto"/>
              <w:left w:val="single" w:sz="4" w:space="0" w:color="auto"/>
              <w:right w:val="single" w:sz="4" w:space="0" w:color="auto"/>
            </w:tcBorders>
            <w:vAlign w:val="center"/>
          </w:tcPr>
          <w:p w:rsidR="001202DA" w:rsidRDefault="001202DA" w:rsidP="003A174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68</w:t>
            </w:r>
          </w:p>
        </w:tc>
        <w:tc>
          <w:tcPr>
            <w:tcW w:w="771" w:type="pct"/>
            <w:vMerge w:val="restart"/>
            <w:tcBorders>
              <w:top w:val="single" w:sz="4" w:space="0" w:color="auto"/>
              <w:left w:val="single" w:sz="4" w:space="0" w:color="auto"/>
              <w:right w:val="single" w:sz="4" w:space="0" w:color="auto"/>
            </w:tcBorders>
            <w:vAlign w:val="center"/>
          </w:tcPr>
          <w:p w:rsidR="001202DA" w:rsidRPr="00AF6F05" w:rsidRDefault="001202DA" w:rsidP="003A174D">
            <w:pPr>
              <w:spacing w:after="0" w:line="240" w:lineRule="auto"/>
              <w:jc w:val="center"/>
              <w:rPr>
                <w:rFonts w:ascii="Times New Roman" w:hAnsi="Times New Roman" w:cs="Times New Roman"/>
                <w:sz w:val="24"/>
                <w:szCs w:val="24"/>
              </w:rPr>
            </w:pPr>
            <w:r w:rsidRPr="00F347DA">
              <w:rPr>
                <w:rFonts w:ascii="Times New Roman" w:hAnsi="Times New Roman" w:cs="Times New Roman"/>
                <w:sz w:val="24"/>
                <w:szCs w:val="24"/>
              </w:rPr>
              <w:t>Рекреационное хозяйство.</w:t>
            </w:r>
          </w:p>
        </w:tc>
        <w:tc>
          <w:tcPr>
            <w:tcW w:w="3130" w:type="pct"/>
            <w:vMerge w:val="restart"/>
            <w:tcBorders>
              <w:top w:val="single" w:sz="4" w:space="0" w:color="auto"/>
              <w:left w:val="single" w:sz="4" w:space="0" w:color="auto"/>
              <w:right w:val="single" w:sz="4" w:space="0" w:color="auto"/>
            </w:tcBorders>
            <w:vAlign w:val="center"/>
          </w:tcPr>
          <w:p w:rsidR="001202DA" w:rsidRPr="00AF6F05" w:rsidRDefault="001202DA" w:rsidP="003A174D">
            <w:pPr>
              <w:spacing w:after="0" w:line="240" w:lineRule="auto"/>
              <w:jc w:val="center"/>
              <w:rPr>
                <w:rFonts w:ascii="Times New Roman" w:hAnsi="Times New Roman" w:cs="Times New Roman"/>
                <w:sz w:val="24"/>
                <w:szCs w:val="24"/>
              </w:rPr>
            </w:pPr>
            <w:r w:rsidRPr="00F347DA">
              <w:rPr>
                <w:rFonts w:ascii="Times New Roman" w:hAnsi="Times New Roman" w:cs="Times New Roman"/>
                <w:sz w:val="24"/>
                <w:szCs w:val="24"/>
              </w:rPr>
              <w:t>Рекреационное хозяйство. Территориальное (географическое) разделение труда.</w:t>
            </w:r>
          </w:p>
        </w:tc>
        <w:tc>
          <w:tcPr>
            <w:tcW w:w="670" w:type="pct"/>
            <w:tcBorders>
              <w:top w:val="single" w:sz="4" w:space="0" w:color="auto"/>
              <w:left w:val="single" w:sz="4" w:space="0" w:color="auto"/>
              <w:bottom w:val="single" w:sz="4" w:space="0" w:color="auto"/>
              <w:right w:val="single" w:sz="4" w:space="0" w:color="auto"/>
            </w:tcBorders>
            <w:vAlign w:val="center"/>
          </w:tcPr>
          <w:p w:rsidR="001202DA" w:rsidRPr="00AF6F05" w:rsidRDefault="001202DA" w:rsidP="003A174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1202DA" w:rsidRPr="00AF6F05" w:rsidTr="003A174D">
        <w:trPr>
          <w:trHeight w:val="153"/>
          <w:jc w:val="center"/>
        </w:trPr>
        <w:tc>
          <w:tcPr>
            <w:tcW w:w="429" w:type="pct"/>
            <w:vMerge/>
            <w:tcBorders>
              <w:left w:val="single" w:sz="4" w:space="0" w:color="auto"/>
              <w:bottom w:val="single" w:sz="4" w:space="0" w:color="auto"/>
              <w:right w:val="single" w:sz="4" w:space="0" w:color="auto"/>
            </w:tcBorders>
            <w:vAlign w:val="center"/>
          </w:tcPr>
          <w:p w:rsidR="001202DA" w:rsidRPr="00AF6F05" w:rsidRDefault="001202DA" w:rsidP="003A174D">
            <w:pPr>
              <w:spacing w:after="0" w:line="240" w:lineRule="auto"/>
              <w:jc w:val="center"/>
              <w:rPr>
                <w:rFonts w:ascii="Times New Roman" w:hAnsi="Times New Roman" w:cs="Times New Roman"/>
                <w:sz w:val="24"/>
                <w:szCs w:val="24"/>
              </w:rPr>
            </w:pPr>
          </w:p>
        </w:tc>
        <w:tc>
          <w:tcPr>
            <w:tcW w:w="771" w:type="pct"/>
            <w:vMerge/>
            <w:tcBorders>
              <w:left w:val="single" w:sz="4" w:space="0" w:color="auto"/>
              <w:bottom w:val="single" w:sz="4" w:space="0" w:color="auto"/>
              <w:right w:val="single" w:sz="4" w:space="0" w:color="auto"/>
            </w:tcBorders>
            <w:vAlign w:val="center"/>
          </w:tcPr>
          <w:p w:rsidR="001202DA" w:rsidRPr="00AF6F05" w:rsidRDefault="001202DA" w:rsidP="003A174D">
            <w:pPr>
              <w:spacing w:after="0" w:line="240" w:lineRule="auto"/>
              <w:jc w:val="center"/>
              <w:rPr>
                <w:rFonts w:ascii="Times New Roman" w:hAnsi="Times New Roman" w:cs="Times New Roman"/>
                <w:sz w:val="24"/>
                <w:szCs w:val="24"/>
              </w:rPr>
            </w:pPr>
          </w:p>
        </w:tc>
        <w:tc>
          <w:tcPr>
            <w:tcW w:w="3130" w:type="pct"/>
            <w:vMerge/>
            <w:tcBorders>
              <w:left w:val="single" w:sz="4" w:space="0" w:color="auto"/>
              <w:bottom w:val="single" w:sz="4" w:space="0" w:color="auto"/>
              <w:right w:val="single" w:sz="4" w:space="0" w:color="auto"/>
            </w:tcBorders>
            <w:vAlign w:val="center"/>
          </w:tcPr>
          <w:p w:rsidR="001202DA" w:rsidRPr="00AF6F05" w:rsidRDefault="001202DA" w:rsidP="003A174D">
            <w:pPr>
              <w:spacing w:after="0" w:line="240" w:lineRule="auto"/>
              <w:jc w:val="center"/>
              <w:rPr>
                <w:rFonts w:ascii="Times New Roman" w:hAnsi="Times New Roman" w:cs="Times New Roman"/>
                <w:sz w:val="24"/>
                <w:szCs w:val="24"/>
              </w:rPr>
            </w:pPr>
          </w:p>
        </w:tc>
        <w:tc>
          <w:tcPr>
            <w:tcW w:w="670" w:type="pct"/>
            <w:tcBorders>
              <w:top w:val="single" w:sz="4" w:space="0" w:color="auto"/>
              <w:left w:val="single" w:sz="4" w:space="0" w:color="auto"/>
              <w:bottom w:val="single" w:sz="4" w:space="0" w:color="auto"/>
              <w:right w:val="single" w:sz="4" w:space="0" w:color="auto"/>
            </w:tcBorders>
            <w:vAlign w:val="center"/>
          </w:tcPr>
          <w:p w:rsidR="001202DA" w:rsidRPr="00AF6F05" w:rsidRDefault="001202DA" w:rsidP="003A174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1202DA" w:rsidRPr="00AF6F05" w:rsidTr="003A174D">
        <w:trPr>
          <w:trHeight w:val="153"/>
          <w:jc w:val="center"/>
        </w:trPr>
        <w:tc>
          <w:tcPr>
            <w:tcW w:w="429" w:type="pct"/>
            <w:tcBorders>
              <w:top w:val="single" w:sz="4" w:space="0" w:color="auto"/>
              <w:left w:val="single" w:sz="4" w:space="0" w:color="auto"/>
              <w:bottom w:val="single" w:sz="4" w:space="0" w:color="auto"/>
              <w:right w:val="single" w:sz="4" w:space="0" w:color="auto"/>
            </w:tcBorders>
            <w:vAlign w:val="center"/>
          </w:tcPr>
          <w:p w:rsidR="001202DA" w:rsidRDefault="001202DA" w:rsidP="003A174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69</w:t>
            </w:r>
          </w:p>
        </w:tc>
        <w:tc>
          <w:tcPr>
            <w:tcW w:w="771" w:type="pct"/>
            <w:tcBorders>
              <w:left w:val="single" w:sz="4" w:space="0" w:color="auto"/>
              <w:bottom w:val="single" w:sz="4" w:space="0" w:color="auto"/>
              <w:right w:val="single" w:sz="4" w:space="0" w:color="auto"/>
            </w:tcBorders>
            <w:vAlign w:val="center"/>
          </w:tcPr>
          <w:p w:rsidR="001202DA" w:rsidRPr="00AF6F05" w:rsidRDefault="001202DA" w:rsidP="003A174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География важнейших отраслей хозяйства своей местности.</w:t>
            </w:r>
          </w:p>
        </w:tc>
        <w:tc>
          <w:tcPr>
            <w:tcW w:w="3130" w:type="pct"/>
            <w:tcBorders>
              <w:left w:val="single" w:sz="4" w:space="0" w:color="auto"/>
              <w:bottom w:val="single" w:sz="4" w:space="0" w:color="auto"/>
              <w:right w:val="single" w:sz="4" w:space="0" w:color="auto"/>
            </w:tcBorders>
            <w:vAlign w:val="center"/>
          </w:tcPr>
          <w:p w:rsidR="001202DA" w:rsidRPr="00AF6F05" w:rsidRDefault="001202DA" w:rsidP="003A174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Хозяйство своей местности. Особенности ЭГП, природно-ресурсный потенциал, население и характеристика хозяйства своего региона. Особенности территориальной структуры хозяйства, специализация района.</w:t>
            </w:r>
          </w:p>
        </w:tc>
        <w:tc>
          <w:tcPr>
            <w:tcW w:w="670" w:type="pct"/>
            <w:tcBorders>
              <w:top w:val="single" w:sz="4" w:space="0" w:color="auto"/>
              <w:left w:val="single" w:sz="4" w:space="0" w:color="auto"/>
              <w:bottom w:val="single" w:sz="4" w:space="0" w:color="auto"/>
              <w:right w:val="single" w:sz="4" w:space="0" w:color="auto"/>
            </w:tcBorders>
            <w:vAlign w:val="center"/>
          </w:tcPr>
          <w:p w:rsidR="001202DA" w:rsidRDefault="001202DA" w:rsidP="003A174D">
            <w:pPr>
              <w:spacing w:after="0" w:line="240" w:lineRule="auto"/>
              <w:jc w:val="center"/>
              <w:rPr>
                <w:rFonts w:ascii="Times New Roman" w:hAnsi="Times New Roman" w:cs="Times New Roman"/>
                <w:sz w:val="24"/>
                <w:szCs w:val="24"/>
              </w:rPr>
            </w:pPr>
          </w:p>
        </w:tc>
      </w:tr>
      <w:tr w:rsidR="00F347DA" w:rsidRPr="00AF6F05" w:rsidTr="003A174D">
        <w:trPr>
          <w:trHeight w:val="153"/>
          <w:jc w:val="center"/>
        </w:trPr>
        <w:tc>
          <w:tcPr>
            <w:tcW w:w="429" w:type="pct"/>
            <w:tcBorders>
              <w:top w:val="single" w:sz="4" w:space="0" w:color="auto"/>
              <w:left w:val="single" w:sz="4" w:space="0" w:color="auto"/>
              <w:bottom w:val="single" w:sz="4" w:space="0" w:color="auto"/>
              <w:right w:val="single" w:sz="4" w:space="0" w:color="auto"/>
            </w:tcBorders>
            <w:vAlign w:val="center"/>
          </w:tcPr>
          <w:p w:rsidR="00F347DA" w:rsidRPr="00AF6F05" w:rsidRDefault="00F347DA" w:rsidP="003A174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70</w:t>
            </w:r>
          </w:p>
        </w:tc>
        <w:tc>
          <w:tcPr>
            <w:tcW w:w="771" w:type="pct"/>
            <w:tcBorders>
              <w:top w:val="single" w:sz="4" w:space="0" w:color="auto"/>
              <w:left w:val="single" w:sz="4" w:space="0" w:color="auto"/>
              <w:bottom w:val="single" w:sz="4" w:space="0" w:color="auto"/>
              <w:right w:val="single" w:sz="4" w:space="0" w:color="auto"/>
            </w:tcBorders>
            <w:vAlign w:val="center"/>
          </w:tcPr>
          <w:p w:rsidR="00F347DA" w:rsidRPr="001202DA" w:rsidRDefault="001202DA" w:rsidP="003A174D">
            <w:pPr>
              <w:spacing w:after="0" w:line="240" w:lineRule="auto"/>
              <w:jc w:val="center"/>
              <w:rPr>
                <w:rFonts w:ascii="Times New Roman" w:hAnsi="Times New Roman" w:cs="Times New Roman"/>
                <w:b/>
                <w:sz w:val="24"/>
                <w:szCs w:val="24"/>
              </w:rPr>
            </w:pPr>
            <w:r w:rsidRPr="001202DA">
              <w:rPr>
                <w:rFonts w:ascii="Times New Roman" w:hAnsi="Times New Roman" w:cs="Times New Roman"/>
                <w:b/>
                <w:sz w:val="24"/>
                <w:szCs w:val="24"/>
              </w:rPr>
              <w:t>Обобщающий урок</w:t>
            </w:r>
            <w:r w:rsidR="00F347DA" w:rsidRPr="001202DA">
              <w:rPr>
                <w:rFonts w:ascii="Times New Roman" w:hAnsi="Times New Roman" w:cs="Times New Roman"/>
                <w:b/>
                <w:sz w:val="24"/>
                <w:szCs w:val="24"/>
              </w:rPr>
              <w:t xml:space="preserve"> по теме «Россия на карте мира»</w:t>
            </w:r>
          </w:p>
        </w:tc>
        <w:tc>
          <w:tcPr>
            <w:tcW w:w="3130" w:type="pct"/>
            <w:tcBorders>
              <w:top w:val="single" w:sz="4" w:space="0" w:color="auto"/>
              <w:left w:val="single" w:sz="4" w:space="0" w:color="auto"/>
              <w:bottom w:val="single" w:sz="4" w:space="0" w:color="auto"/>
              <w:right w:val="single" w:sz="4" w:space="0" w:color="auto"/>
            </w:tcBorders>
            <w:vAlign w:val="center"/>
          </w:tcPr>
          <w:p w:rsidR="00F347DA" w:rsidRPr="00AF6F05" w:rsidRDefault="00F347DA" w:rsidP="003A174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Территория России на карте мира.</w:t>
            </w:r>
          </w:p>
        </w:tc>
        <w:tc>
          <w:tcPr>
            <w:tcW w:w="670" w:type="pct"/>
            <w:tcBorders>
              <w:top w:val="single" w:sz="4" w:space="0" w:color="auto"/>
              <w:left w:val="single" w:sz="4" w:space="0" w:color="auto"/>
              <w:bottom w:val="single" w:sz="4" w:space="0" w:color="auto"/>
              <w:right w:val="single" w:sz="4" w:space="0" w:color="auto"/>
            </w:tcBorders>
            <w:vAlign w:val="center"/>
          </w:tcPr>
          <w:p w:rsidR="00F347DA" w:rsidRPr="00AF6F05" w:rsidRDefault="00F347DA" w:rsidP="003A174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bl>
    <w:p w:rsidR="00F347DA" w:rsidRDefault="00F347DA" w:rsidP="001202DA">
      <w:pPr>
        <w:spacing w:after="0" w:line="240" w:lineRule="auto"/>
        <w:rPr>
          <w:rFonts w:ascii="Times New Roman" w:eastAsia="Times New Roman" w:hAnsi="Times New Roman" w:cs="Times New Roman"/>
          <w:b/>
          <w:sz w:val="24"/>
          <w:szCs w:val="24"/>
          <w:lang w:eastAsia="ru-RU"/>
        </w:rPr>
      </w:pPr>
    </w:p>
    <w:p w:rsidR="003F6733" w:rsidRDefault="003F6733" w:rsidP="00675964">
      <w:pPr>
        <w:spacing w:after="0" w:line="240" w:lineRule="auto"/>
        <w:jc w:val="center"/>
        <w:rPr>
          <w:rFonts w:ascii="Times New Roman" w:eastAsia="Times New Roman" w:hAnsi="Times New Roman" w:cs="Times New Roman"/>
          <w:b/>
          <w:sz w:val="24"/>
          <w:szCs w:val="24"/>
          <w:lang w:eastAsia="ru-RU"/>
        </w:rPr>
      </w:pPr>
    </w:p>
    <w:p w:rsidR="003F6733" w:rsidRDefault="003F6733" w:rsidP="00675964">
      <w:pPr>
        <w:spacing w:after="0" w:line="240" w:lineRule="auto"/>
        <w:jc w:val="center"/>
        <w:rPr>
          <w:rFonts w:ascii="Times New Roman" w:eastAsia="Times New Roman" w:hAnsi="Times New Roman" w:cs="Times New Roman"/>
          <w:b/>
          <w:sz w:val="24"/>
          <w:szCs w:val="24"/>
          <w:lang w:eastAsia="ru-RU"/>
        </w:rPr>
      </w:pPr>
    </w:p>
    <w:p w:rsidR="003F6733" w:rsidRDefault="003F6733" w:rsidP="00675964">
      <w:pPr>
        <w:spacing w:after="0" w:line="240" w:lineRule="auto"/>
        <w:jc w:val="center"/>
        <w:rPr>
          <w:rFonts w:ascii="Times New Roman" w:eastAsia="Times New Roman" w:hAnsi="Times New Roman" w:cs="Times New Roman"/>
          <w:b/>
          <w:sz w:val="24"/>
          <w:szCs w:val="24"/>
          <w:lang w:eastAsia="ru-RU"/>
        </w:rPr>
      </w:pPr>
    </w:p>
    <w:p w:rsidR="003F6733" w:rsidRDefault="003F6733" w:rsidP="00675964">
      <w:pPr>
        <w:spacing w:after="0" w:line="240" w:lineRule="auto"/>
        <w:jc w:val="center"/>
        <w:rPr>
          <w:rFonts w:ascii="Times New Roman" w:eastAsia="Times New Roman" w:hAnsi="Times New Roman" w:cs="Times New Roman"/>
          <w:b/>
          <w:sz w:val="24"/>
          <w:szCs w:val="24"/>
          <w:lang w:eastAsia="ru-RU"/>
        </w:rPr>
      </w:pPr>
    </w:p>
    <w:p w:rsidR="003F6733" w:rsidRDefault="003F6733" w:rsidP="00675964">
      <w:pPr>
        <w:spacing w:after="0" w:line="240" w:lineRule="auto"/>
        <w:jc w:val="center"/>
        <w:rPr>
          <w:rFonts w:ascii="Times New Roman" w:eastAsia="Times New Roman" w:hAnsi="Times New Roman" w:cs="Times New Roman"/>
          <w:b/>
          <w:sz w:val="24"/>
          <w:szCs w:val="24"/>
          <w:lang w:eastAsia="ru-RU"/>
        </w:rPr>
      </w:pPr>
    </w:p>
    <w:p w:rsidR="003F6733" w:rsidRDefault="003F6733" w:rsidP="00675964">
      <w:pPr>
        <w:spacing w:after="0" w:line="240" w:lineRule="auto"/>
        <w:jc w:val="center"/>
        <w:rPr>
          <w:rFonts w:ascii="Times New Roman" w:eastAsia="Times New Roman" w:hAnsi="Times New Roman" w:cs="Times New Roman"/>
          <w:b/>
          <w:sz w:val="24"/>
          <w:szCs w:val="24"/>
          <w:lang w:eastAsia="ru-RU"/>
        </w:rPr>
      </w:pPr>
    </w:p>
    <w:p w:rsidR="003F6733" w:rsidRDefault="003F6733" w:rsidP="00675964">
      <w:pPr>
        <w:spacing w:after="0" w:line="240" w:lineRule="auto"/>
        <w:jc w:val="center"/>
        <w:rPr>
          <w:rFonts w:ascii="Times New Roman" w:eastAsia="Times New Roman" w:hAnsi="Times New Roman" w:cs="Times New Roman"/>
          <w:b/>
          <w:sz w:val="24"/>
          <w:szCs w:val="24"/>
          <w:lang w:eastAsia="ru-RU"/>
        </w:rPr>
      </w:pPr>
    </w:p>
    <w:p w:rsidR="003F6733" w:rsidRDefault="003F6733" w:rsidP="00675964">
      <w:pPr>
        <w:spacing w:after="0" w:line="240" w:lineRule="auto"/>
        <w:jc w:val="center"/>
        <w:rPr>
          <w:rFonts w:ascii="Times New Roman" w:eastAsia="Times New Roman" w:hAnsi="Times New Roman" w:cs="Times New Roman"/>
          <w:b/>
          <w:sz w:val="24"/>
          <w:szCs w:val="24"/>
          <w:lang w:eastAsia="ru-RU"/>
        </w:rPr>
      </w:pPr>
    </w:p>
    <w:p w:rsidR="003F6733" w:rsidRDefault="003F6733" w:rsidP="003D0882">
      <w:pPr>
        <w:spacing w:after="0" w:line="240" w:lineRule="auto"/>
        <w:rPr>
          <w:rFonts w:ascii="Times New Roman" w:eastAsia="Times New Roman" w:hAnsi="Times New Roman" w:cs="Times New Roman"/>
          <w:b/>
          <w:sz w:val="24"/>
          <w:szCs w:val="24"/>
          <w:lang w:eastAsia="ru-RU"/>
        </w:rPr>
      </w:pPr>
    </w:p>
    <w:p w:rsidR="003F6733" w:rsidRDefault="003F6733" w:rsidP="00675964">
      <w:pPr>
        <w:spacing w:after="0" w:line="240" w:lineRule="auto"/>
        <w:jc w:val="center"/>
        <w:rPr>
          <w:rFonts w:ascii="Times New Roman" w:eastAsia="Times New Roman" w:hAnsi="Times New Roman" w:cs="Times New Roman"/>
          <w:b/>
          <w:sz w:val="24"/>
          <w:szCs w:val="24"/>
          <w:lang w:eastAsia="ru-RU"/>
        </w:rPr>
      </w:pPr>
    </w:p>
    <w:p w:rsidR="00F347DA" w:rsidRDefault="00675964" w:rsidP="00675964">
      <w:pPr>
        <w:spacing w:after="0" w:line="240" w:lineRule="auto"/>
        <w:jc w:val="center"/>
        <w:rPr>
          <w:rFonts w:ascii="Times New Roman" w:eastAsia="Times New Roman" w:hAnsi="Times New Roman" w:cs="Times New Roman"/>
          <w:b/>
          <w:sz w:val="24"/>
          <w:szCs w:val="24"/>
          <w:lang w:eastAsia="ru-RU"/>
        </w:rPr>
      </w:pPr>
      <w:r w:rsidRPr="00611E24">
        <w:rPr>
          <w:rFonts w:ascii="Times New Roman" w:eastAsia="Times New Roman" w:hAnsi="Times New Roman" w:cs="Times New Roman"/>
          <w:b/>
          <w:sz w:val="24"/>
          <w:szCs w:val="24"/>
          <w:lang w:eastAsia="ru-RU"/>
        </w:rPr>
        <w:t xml:space="preserve">Тематическое распределение часов </w:t>
      </w:r>
    </w:p>
    <w:p w:rsidR="00675964" w:rsidRDefault="00675964" w:rsidP="00675964">
      <w:pPr>
        <w:spacing w:after="0" w:line="240" w:lineRule="auto"/>
        <w:jc w:val="center"/>
        <w:rPr>
          <w:rFonts w:ascii="Times New Roman" w:eastAsia="Times New Roman" w:hAnsi="Times New Roman" w:cs="Times New Roman"/>
          <w:b/>
          <w:sz w:val="24"/>
          <w:szCs w:val="24"/>
          <w:lang w:eastAsia="ru-RU"/>
        </w:rPr>
      </w:pPr>
      <w:r w:rsidRPr="00611E24">
        <w:rPr>
          <w:rFonts w:ascii="Times New Roman" w:eastAsia="Times New Roman" w:hAnsi="Times New Roman" w:cs="Times New Roman"/>
          <w:b/>
          <w:sz w:val="24"/>
          <w:szCs w:val="24"/>
          <w:lang w:eastAsia="ru-RU"/>
        </w:rPr>
        <w:t>9 класс</w:t>
      </w:r>
      <w:r w:rsidR="00F347DA">
        <w:rPr>
          <w:rFonts w:ascii="Times New Roman" w:eastAsia="Times New Roman" w:hAnsi="Times New Roman" w:cs="Times New Roman"/>
          <w:b/>
          <w:sz w:val="24"/>
          <w:szCs w:val="24"/>
          <w:lang w:eastAsia="ru-RU"/>
        </w:rPr>
        <w:t xml:space="preserve"> (70 часов)</w:t>
      </w:r>
    </w:p>
    <w:tbl>
      <w:tblPr>
        <w:tblStyle w:val="af3"/>
        <w:tblW w:w="0" w:type="auto"/>
        <w:tblLook w:val="04A0"/>
      </w:tblPr>
      <w:tblGrid>
        <w:gridCol w:w="817"/>
        <w:gridCol w:w="3686"/>
        <w:gridCol w:w="8646"/>
        <w:gridCol w:w="1637"/>
      </w:tblGrid>
      <w:tr w:rsidR="003F6733" w:rsidTr="003F6733">
        <w:tc>
          <w:tcPr>
            <w:tcW w:w="817" w:type="dxa"/>
          </w:tcPr>
          <w:p w:rsidR="003F6733" w:rsidRDefault="003F6733" w:rsidP="00675964">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p w:rsidR="003F6733" w:rsidRDefault="003F6733" w:rsidP="00675964">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п.п.</w:t>
            </w:r>
          </w:p>
        </w:tc>
        <w:tc>
          <w:tcPr>
            <w:tcW w:w="3686" w:type="dxa"/>
          </w:tcPr>
          <w:p w:rsidR="003F6733" w:rsidRDefault="003F6733" w:rsidP="00675964">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Тема урока</w:t>
            </w:r>
          </w:p>
        </w:tc>
        <w:tc>
          <w:tcPr>
            <w:tcW w:w="8646" w:type="dxa"/>
          </w:tcPr>
          <w:p w:rsidR="003F6733" w:rsidRDefault="003F6733" w:rsidP="00675964">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Элементы содержания</w:t>
            </w:r>
          </w:p>
        </w:tc>
        <w:tc>
          <w:tcPr>
            <w:tcW w:w="1637" w:type="dxa"/>
          </w:tcPr>
          <w:p w:rsidR="003F6733" w:rsidRDefault="003F6733" w:rsidP="00675964">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Количество часов</w:t>
            </w:r>
          </w:p>
        </w:tc>
      </w:tr>
      <w:tr w:rsidR="003F6733" w:rsidTr="00B30F9B">
        <w:tc>
          <w:tcPr>
            <w:tcW w:w="817" w:type="dxa"/>
            <w:vAlign w:val="center"/>
          </w:tcPr>
          <w:p w:rsidR="003F6733" w:rsidRPr="00B30F9B" w:rsidRDefault="003F6733" w:rsidP="00B30F9B">
            <w:pPr>
              <w:jc w:val="center"/>
              <w:rPr>
                <w:rFonts w:ascii="Times New Roman" w:eastAsia="Times New Roman" w:hAnsi="Times New Roman" w:cs="Times New Roman"/>
                <w:sz w:val="24"/>
                <w:szCs w:val="24"/>
                <w:lang w:eastAsia="ru-RU"/>
              </w:rPr>
            </w:pPr>
            <w:r w:rsidRPr="00B30F9B">
              <w:rPr>
                <w:rFonts w:ascii="Times New Roman" w:eastAsia="Times New Roman" w:hAnsi="Times New Roman" w:cs="Times New Roman"/>
                <w:sz w:val="24"/>
                <w:szCs w:val="24"/>
                <w:lang w:eastAsia="ru-RU"/>
              </w:rPr>
              <w:t>1</w:t>
            </w:r>
          </w:p>
        </w:tc>
        <w:tc>
          <w:tcPr>
            <w:tcW w:w="3686" w:type="dxa"/>
            <w:vAlign w:val="center"/>
          </w:tcPr>
          <w:p w:rsidR="003F6733" w:rsidRPr="00B30F9B" w:rsidRDefault="005C2A23" w:rsidP="00B30F9B">
            <w:pPr>
              <w:jc w:val="center"/>
              <w:rPr>
                <w:rFonts w:ascii="Times New Roman" w:hAnsi="Times New Roman" w:cs="Times New Roman"/>
                <w:sz w:val="24"/>
                <w:szCs w:val="24"/>
              </w:rPr>
            </w:pPr>
            <w:r>
              <w:rPr>
                <w:rFonts w:ascii="Times New Roman" w:hAnsi="Times New Roman" w:cs="Times New Roman"/>
                <w:sz w:val="24"/>
                <w:szCs w:val="24"/>
              </w:rPr>
              <w:t xml:space="preserve">Вводный инструктаж по охране труда в учебном кабинете. </w:t>
            </w:r>
            <w:r w:rsidR="003F6733" w:rsidRPr="00B30F9B">
              <w:rPr>
                <w:rFonts w:ascii="Times New Roman" w:hAnsi="Times New Roman" w:cs="Times New Roman"/>
                <w:sz w:val="24"/>
                <w:szCs w:val="24"/>
              </w:rPr>
              <w:t>Развитие хозяйства</w:t>
            </w:r>
          </w:p>
        </w:tc>
        <w:tc>
          <w:tcPr>
            <w:tcW w:w="8646" w:type="dxa"/>
            <w:vMerge w:val="restart"/>
            <w:vAlign w:val="center"/>
          </w:tcPr>
          <w:p w:rsidR="003F6733" w:rsidRPr="00B30F9B" w:rsidRDefault="003F6733" w:rsidP="00B30F9B">
            <w:pPr>
              <w:jc w:val="center"/>
              <w:rPr>
                <w:rFonts w:ascii="Times New Roman" w:hAnsi="Times New Roman" w:cs="Times New Roman"/>
                <w:sz w:val="24"/>
                <w:szCs w:val="24"/>
              </w:rPr>
            </w:pPr>
            <w:r w:rsidRPr="00B30F9B">
              <w:rPr>
                <w:rFonts w:ascii="Times New Roman" w:hAnsi="Times New Roman" w:cs="Times New Roman"/>
                <w:sz w:val="24"/>
                <w:szCs w:val="24"/>
              </w:rPr>
              <w:t>Хозяйство России. Общая характеристика хозяйства. Географическое районирование. Экономическая и социальная география в жизни современного общества. Понятие хозяйства. Отраслевая структура хозяйства. Сферы хозяйства. Этапы развития хозяйства. Этапы развития экономики России. Географическое районирование. Административно-территориальное устройство Российской Федерации.</w:t>
            </w:r>
          </w:p>
        </w:tc>
        <w:tc>
          <w:tcPr>
            <w:tcW w:w="1637" w:type="dxa"/>
            <w:vAlign w:val="center"/>
          </w:tcPr>
          <w:p w:rsidR="003F6733" w:rsidRPr="00B30F9B" w:rsidRDefault="003F6733" w:rsidP="00B30F9B">
            <w:pPr>
              <w:jc w:val="center"/>
              <w:rPr>
                <w:rFonts w:ascii="Times New Roman" w:hAnsi="Times New Roman" w:cs="Times New Roman"/>
                <w:sz w:val="24"/>
                <w:szCs w:val="24"/>
              </w:rPr>
            </w:pPr>
            <w:r w:rsidRPr="00B30F9B">
              <w:rPr>
                <w:rFonts w:ascii="Times New Roman" w:hAnsi="Times New Roman" w:cs="Times New Roman"/>
                <w:sz w:val="24"/>
                <w:szCs w:val="24"/>
              </w:rPr>
              <w:t>1</w:t>
            </w:r>
          </w:p>
        </w:tc>
      </w:tr>
      <w:tr w:rsidR="003F6733" w:rsidTr="00B30F9B">
        <w:tc>
          <w:tcPr>
            <w:tcW w:w="817" w:type="dxa"/>
            <w:vAlign w:val="center"/>
          </w:tcPr>
          <w:p w:rsidR="003F6733" w:rsidRPr="00B30F9B" w:rsidRDefault="003F6733" w:rsidP="00B30F9B">
            <w:pPr>
              <w:jc w:val="center"/>
              <w:rPr>
                <w:rFonts w:ascii="Times New Roman" w:eastAsia="Times New Roman" w:hAnsi="Times New Roman" w:cs="Times New Roman"/>
                <w:sz w:val="24"/>
                <w:szCs w:val="24"/>
                <w:lang w:eastAsia="ru-RU"/>
              </w:rPr>
            </w:pPr>
            <w:r w:rsidRPr="00B30F9B">
              <w:rPr>
                <w:rFonts w:ascii="Times New Roman" w:eastAsia="Times New Roman" w:hAnsi="Times New Roman" w:cs="Times New Roman"/>
                <w:sz w:val="24"/>
                <w:szCs w:val="24"/>
                <w:lang w:eastAsia="ru-RU"/>
              </w:rPr>
              <w:t>2</w:t>
            </w:r>
          </w:p>
        </w:tc>
        <w:tc>
          <w:tcPr>
            <w:tcW w:w="3686" w:type="dxa"/>
            <w:vAlign w:val="center"/>
          </w:tcPr>
          <w:p w:rsidR="003F6733" w:rsidRPr="00B30F9B" w:rsidRDefault="003F6733" w:rsidP="00B30F9B">
            <w:pPr>
              <w:jc w:val="center"/>
              <w:rPr>
                <w:rFonts w:ascii="Times New Roman" w:hAnsi="Times New Roman" w:cs="Times New Roman"/>
                <w:sz w:val="24"/>
                <w:szCs w:val="24"/>
              </w:rPr>
            </w:pPr>
            <w:r w:rsidRPr="00B30F9B">
              <w:rPr>
                <w:rFonts w:ascii="Times New Roman" w:hAnsi="Times New Roman" w:cs="Times New Roman"/>
                <w:sz w:val="24"/>
                <w:szCs w:val="24"/>
              </w:rPr>
              <w:t>Особенности экономики России</w:t>
            </w:r>
          </w:p>
        </w:tc>
        <w:tc>
          <w:tcPr>
            <w:tcW w:w="8646" w:type="dxa"/>
            <w:vMerge/>
            <w:vAlign w:val="center"/>
          </w:tcPr>
          <w:p w:rsidR="003F6733" w:rsidRPr="00B30F9B" w:rsidRDefault="003F6733" w:rsidP="00B30F9B">
            <w:pPr>
              <w:jc w:val="center"/>
              <w:rPr>
                <w:rFonts w:ascii="Times New Roman" w:hAnsi="Times New Roman" w:cs="Times New Roman"/>
                <w:sz w:val="24"/>
                <w:szCs w:val="24"/>
              </w:rPr>
            </w:pPr>
          </w:p>
        </w:tc>
        <w:tc>
          <w:tcPr>
            <w:tcW w:w="1637" w:type="dxa"/>
            <w:vAlign w:val="center"/>
          </w:tcPr>
          <w:p w:rsidR="003F6733" w:rsidRPr="00B30F9B" w:rsidRDefault="003F6733" w:rsidP="00B30F9B">
            <w:pPr>
              <w:jc w:val="center"/>
              <w:rPr>
                <w:rFonts w:ascii="Times New Roman" w:hAnsi="Times New Roman" w:cs="Times New Roman"/>
                <w:sz w:val="24"/>
                <w:szCs w:val="24"/>
              </w:rPr>
            </w:pPr>
            <w:r w:rsidRPr="00B30F9B">
              <w:rPr>
                <w:rFonts w:ascii="Times New Roman" w:hAnsi="Times New Roman" w:cs="Times New Roman"/>
                <w:sz w:val="24"/>
                <w:szCs w:val="24"/>
              </w:rPr>
              <w:t>1</w:t>
            </w:r>
          </w:p>
        </w:tc>
      </w:tr>
      <w:tr w:rsidR="003F6733" w:rsidTr="00B30F9B">
        <w:tc>
          <w:tcPr>
            <w:tcW w:w="817" w:type="dxa"/>
            <w:vAlign w:val="center"/>
          </w:tcPr>
          <w:p w:rsidR="003F6733" w:rsidRPr="00B30F9B" w:rsidRDefault="003F6733" w:rsidP="00B30F9B">
            <w:pPr>
              <w:jc w:val="center"/>
              <w:rPr>
                <w:rFonts w:ascii="Times New Roman" w:eastAsia="Times New Roman" w:hAnsi="Times New Roman" w:cs="Times New Roman"/>
                <w:sz w:val="24"/>
                <w:szCs w:val="24"/>
                <w:lang w:eastAsia="ru-RU"/>
              </w:rPr>
            </w:pPr>
            <w:r w:rsidRPr="00B30F9B">
              <w:rPr>
                <w:rFonts w:ascii="Times New Roman" w:eastAsia="Times New Roman" w:hAnsi="Times New Roman" w:cs="Times New Roman"/>
                <w:sz w:val="24"/>
                <w:szCs w:val="24"/>
                <w:lang w:eastAsia="ru-RU"/>
              </w:rPr>
              <w:t>3</w:t>
            </w:r>
          </w:p>
        </w:tc>
        <w:tc>
          <w:tcPr>
            <w:tcW w:w="3686" w:type="dxa"/>
            <w:vAlign w:val="center"/>
          </w:tcPr>
          <w:p w:rsidR="003F6733" w:rsidRPr="00B30F9B" w:rsidRDefault="003F6733" w:rsidP="00B30F9B">
            <w:pPr>
              <w:jc w:val="center"/>
              <w:rPr>
                <w:rFonts w:ascii="Times New Roman" w:hAnsi="Times New Roman" w:cs="Times New Roman"/>
                <w:sz w:val="24"/>
                <w:szCs w:val="24"/>
              </w:rPr>
            </w:pPr>
            <w:r w:rsidRPr="00B30F9B">
              <w:rPr>
                <w:rFonts w:ascii="Times New Roman" w:hAnsi="Times New Roman" w:cs="Times New Roman"/>
                <w:sz w:val="24"/>
                <w:szCs w:val="24"/>
              </w:rPr>
              <w:t>Учимся с «Полярной звездой». Портрет страны на фоне мира.</w:t>
            </w:r>
          </w:p>
        </w:tc>
        <w:tc>
          <w:tcPr>
            <w:tcW w:w="8646" w:type="dxa"/>
            <w:vMerge/>
            <w:vAlign w:val="center"/>
          </w:tcPr>
          <w:p w:rsidR="003F6733" w:rsidRPr="00B30F9B" w:rsidRDefault="003F6733" w:rsidP="00B30F9B">
            <w:pPr>
              <w:jc w:val="center"/>
              <w:rPr>
                <w:rFonts w:ascii="Times New Roman" w:hAnsi="Times New Roman" w:cs="Times New Roman"/>
                <w:sz w:val="24"/>
                <w:szCs w:val="24"/>
              </w:rPr>
            </w:pPr>
          </w:p>
        </w:tc>
        <w:tc>
          <w:tcPr>
            <w:tcW w:w="1637" w:type="dxa"/>
            <w:vAlign w:val="center"/>
          </w:tcPr>
          <w:p w:rsidR="003F6733" w:rsidRPr="00B30F9B" w:rsidRDefault="003F6733" w:rsidP="00B30F9B">
            <w:pPr>
              <w:jc w:val="center"/>
              <w:rPr>
                <w:rFonts w:ascii="Times New Roman" w:hAnsi="Times New Roman" w:cs="Times New Roman"/>
                <w:sz w:val="24"/>
                <w:szCs w:val="24"/>
              </w:rPr>
            </w:pPr>
            <w:r w:rsidRPr="00B30F9B">
              <w:rPr>
                <w:rFonts w:ascii="Times New Roman" w:hAnsi="Times New Roman" w:cs="Times New Roman"/>
                <w:sz w:val="24"/>
                <w:szCs w:val="24"/>
              </w:rPr>
              <w:t>1</w:t>
            </w:r>
          </w:p>
        </w:tc>
      </w:tr>
      <w:tr w:rsidR="003F6733" w:rsidTr="00B30F9B">
        <w:tc>
          <w:tcPr>
            <w:tcW w:w="817" w:type="dxa"/>
            <w:vAlign w:val="center"/>
          </w:tcPr>
          <w:p w:rsidR="003F6733" w:rsidRPr="00B30F9B" w:rsidRDefault="003F6733" w:rsidP="00B30F9B">
            <w:pPr>
              <w:jc w:val="center"/>
              <w:rPr>
                <w:rFonts w:ascii="Times New Roman" w:eastAsia="Times New Roman" w:hAnsi="Times New Roman" w:cs="Times New Roman"/>
                <w:sz w:val="24"/>
                <w:szCs w:val="24"/>
                <w:lang w:eastAsia="ru-RU"/>
              </w:rPr>
            </w:pPr>
            <w:r w:rsidRPr="00B30F9B">
              <w:rPr>
                <w:rFonts w:ascii="Times New Roman" w:eastAsia="Times New Roman" w:hAnsi="Times New Roman" w:cs="Times New Roman"/>
                <w:sz w:val="24"/>
                <w:szCs w:val="24"/>
                <w:lang w:eastAsia="ru-RU"/>
              </w:rPr>
              <w:t>4</w:t>
            </w:r>
          </w:p>
        </w:tc>
        <w:tc>
          <w:tcPr>
            <w:tcW w:w="3686" w:type="dxa"/>
            <w:vAlign w:val="center"/>
          </w:tcPr>
          <w:p w:rsidR="003F6733" w:rsidRPr="00B30F9B" w:rsidRDefault="003F6733" w:rsidP="00B30F9B">
            <w:pPr>
              <w:jc w:val="center"/>
              <w:rPr>
                <w:rFonts w:ascii="Times New Roman" w:hAnsi="Times New Roman" w:cs="Times New Roman"/>
                <w:sz w:val="24"/>
                <w:szCs w:val="24"/>
              </w:rPr>
            </w:pPr>
            <w:r w:rsidRPr="00B30F9B">
              <w:rPr>
                <w:rFonts w:ascii="Times New Roman" w:hAnsi="Times New Roman" w:cs="Times New Roman"/>
                <w:sz w:val="24"/>
                <w:szCs w:val="24"/>
              </w:rPr>
              <w:t>Топливно-энергетический комплекс. Угольная промышленность</w:t>
            </w:r>
          </w:p>
        </w:tc>
        <w:tc>
          <w:tcPr>
            <w:tcW w:w="8646" w:type="dxa"/>
            <w:vAlign w:val="center"/>
          </w:tcPr>
          <w:p w:rsidR="003F6733" w:rsidRPr="00B30F9B" w:rsidRDefault="003F6733" w:rsidP="00B30F9B">
            <w:pPr>
              <w:jc w:val="center"/>
              <w:rPr>
                <w:rFonts w:ascii="Times New Roman" w:hAnsi="Times New Roman" w:cs="Times New Roman"/>
                <w:sz w:val="24"/>
                <w:szCs w:val="24"/>
              </w:rPr>
            </w:pPr>
            <w:r w:rsidRPr="00B30F9B">
              <w:rPr>
                <w:rFonts w:ascii="Times New Roman" w:hAnsi="Times New Roman" w:cs="Times New Roman"/>
                <w:sz w:val="24"/>
                <w:szCs w:val="24"/>
              </w:rPr>
              <w:t>Главные отрасли и межотраслевые комплексы.</w:t>
            </w:r>
          </w:p>
          <w:p w:rsidR="003F6733" w:rsidRPr="00B30F9B" w:rsidRDefault="003F6733" w:rsidP="00B30F9B">
            <w:pPr>
              <w:jc w:val="center"/>
              <w:rPr>
                <w:rFonts w:ascii="Times New Roman" w:hAnsi="Times New Roman" w:cs="Times New Roman"/>
                <w:sz w:val="24"/>
                <w:szCs w:val="24"/>
              </w:rPr>
            </w:pPr>
            <w:r w:rsidRPr="00B30F9B">
              <w:rPr>
                <w:rFonts w:ascii="Times New Roman" w:hAnsi="Times New Roman" w:cs="Times New Roman"/>
                <w:sz w:val="24"/>
                <w:szCs w:val="24"/>
              </w:rPr>
              <w:t>Топливно-энергетический комплекс. Топливно-энергетический комплекс. Угольная промышленность.</w:t>
            </w:r>
          </w:p>
        </w:tc>
        <w:tc>
          <w:tcPr>
            <w:tcW w:w="1637" w:type="dxa"/>
            <w:vAlign w:val="center"/>
          </w:tcPr>
          <w:p w:rsidR="003F6733" w:rsidRPr="00B30F9B" w:rsidRDefault="003F6733" w:rsidP="00B30F9B">
            <w:pPr>
              <w:jc w:val="center"/>
              <w:rPr>
                <w:rFonts w:ascii="Times New Roman" w:hAnsi="Times New Roman" w:cs="Times New Roman"/>
                <w:sz w:val="24"/>
                <w:szCs w:val="24"/>
              </w:rPr>
            </w:pPr>
            <w:r w:rsidRPr="00B30F9B">
              <w:rPr>
                <w:rFonts w:ascii="Times New Roman" w:hAnsi="Times New Roman" w:cs="Times New Roman"/>
                <w:sz w:val="24"/>
                <w:szCs w:val="24"/>
              </w:rPr>
              <w:t>1</w:t>
            </w:r>
          </w:p>
        </w:tc>
      </w:tr>
      <w:tr w:rsidR="003F6733" w:rsidTr="00B30F9B">
        <w:tc>
          <w:tcPr>
            <w:tcW w:w="817" w:type="dxa"/>
            <w:vAlign w:val="center"/>
          </w:tcPr>
          <w:p w:rsidR="003F6733" w:rsidRPr="00B30F9B" w:rsidRDefault="003F6733" w:rsidP="00B30F9B">
            <w:pPr>
              <w:jc w:val="center"/>
              <w:rPr>
                <w:rFonts w:ascii="Times New Roman" w:eastAsia="Times New Roman" w:hAnsi="Times New Roman" w:cs="Times New Roman"/>
                <w:sz w:val="24"/>
                <w:szCs w:val="24"/>
                <w:lang w:eastAsia="ru-RU"/>
              </w:rPr>
            </w:pPr>
            <w:r w:rsidRPr="00B30F9B">
              <w:rPr>
                <w:rFonts w:ascii="Times New Roman" w:eastAsia="Times New Roman" w:hAnsi="Times New Roman" w:cs="Times New Roman"/>
                <w:sz w:val="24"/>
                <w:szCs w:val="24"/>
                <w:lang w:eastAsia="ru-RU"/>
              </w:rPr>
              <w:t>5</w:t>
            </w:r>
          </w:p>
        </w:tc>
        <w:tc>
          <w:tcPr>
            <w:tcW w:w="3686" w:type="dxa"/>
            <w:vAlign w:val="center"/>
          </w:tcPr>
          <w:p w:rsidR="003F6733" w:rsidRPr="00B30F9B" w:rsidRDefault="003F6733" w:rsidP="00B30F9B">
            <w:pPr>
              <w:jc w:val="center"/>
              <w:rPr>
                <w:rFonts w:ascii="Times New Roman" w:hAnsi="Times New Roman" w:cs="Times New Roman"/>
                <w:sz w:val="24"/>
                <w:szCs w:val="24"/>
              </w:rPr>
            </w:pPr>
            <w:r w:rsidRPr="00B30F9B">
              <w:rPr>
                <w:rFonts w:ascii="Times New Roman" w:hAnsi="Times New Roman" w:cs="Times New Roman"/>
                <w:sz w:val="24"/>
                <w:szCs w:val="24"/>
              </w:rPr>
              <w:t>Нефтяная и промышленность.</w:t>
            </w:r>
          </w:p>
        </w:tc>
        <w:tc>
          <w:tcPr>
            <w:tcW w:w="8646" w:type="dxa"/>
            <w:vMerge w:val="restart"/>
            <w:vAlign w:val="center"/>
          </w:tcPr>
          <w:p w:rsidR="003F6733" w:rsidRPr="00B30F9B" w:rsidRDefault="003F6733" w:rsidP="00B30F9B">
            <w:pPr>
              <w:jc w:val="center"/>
              <w:rPr>
                <w:rFonts w:ascii="Times New Roman" w:hAnsi="Times New Roman" w:cs="Times New Roman"/>
                <w:sz w:val="24"/>
                <w:szCs w:val="24"/>
              </w:rPr>
            </w:pPr>
            <w:r w:rsidRPr="00B30F9B">
              <w:rPr>
                <w:rFonts w:ascii="Times New Roman" w:hAnsi="Times New Roman" w:cs="Times New Roman"/>
                <w:sz w:val="24"/>
                <w:szCs w:val="24"/>
              </w:rPr>
              <w:t>Нефтяная и газовая промышленность.</w:t>
            </w:r>
          </w:p>
        </w:tc>
        <w:tc>
          <w:tcPr>
            <w:tcW w:w="1637" w:type="dxa"/>
            <w:vAlign w:val="center"/>
          </w:tcPr>
          <w:p w:rsidR="003F6733" w:rsidRPr="00B30F9B" w:rsidRDefault="003F6733" w:rsidP="00B30F9B">
            <w:pPr>
              <w:jc w:val="center"/>
              <w:rPr>
                <w:rFonts w:ascii="Times New Roman" w:hAnsi="Times New Roman" w:cs="Times New Roman"/>
                <w:sz w:val="24"/>
                <w:szCs w:val="24"/>
              </w:rPr>
            </w:pPr>
            <w:r w:rsidRPr="00B30F9B">
              <w:rPr>
                <w:rFonts w:ascii="Times New Roman" w:hAnsi="Times New Roman" w:cs="Times New Roman"/>
                <w:sz w:val="24"/>
                <w:szCs w:val="24"/>
              </w:rPr>
              <w:t>1</w:t>
            </w:r>
          </w:p>
        </w:tc>
      </w:tr>
      <w:tr w:rsidR="003F6733" w:rsidTr="00B30F9B">
        <w:tc>
          <w:tcPr>
            <w:tcW w:w="817" w:type="dxa"/>
            <w:vAlign w:val="center"/>
          </w:tcPr>
          <w:p w:rsidR="003F6733" w:rsidRPr="00B30F9B" w:rsidRDefault="003F6733" w:rsidP="00B30F9B">
            <w:pPr>
              <w:jc w:val="center"/>
              <w:rPr>
                <w:rFonts w:ascii="Times New Roman" w:eastAsia="Times New Roman" w:hAnsi="Times New Roman" w:cs="Times New Roman"/>
                <w:sz w:val="24"/>
                <w:szCs w:val="24"/>
                <w:lang w:eastAsia="ru-RU"/>
              </w:rPr>
            </w:pPr>
            <w:r w:rsidRPr="00B30F9B">
              <w:rPr>
                <w:rFonts w:ascii="Times New Roman" w:eastAsia="Times New Roman" w:hAnsi="Times New Roman" w:cs="Times New Roman"/>
                <w:sz w:val="24"/>
                <w:szCs w:val="24"/>
                <w:lang w:eastAsia="ru-RU"/>
              </w:rPr>
              <w:t>6</w:t>
            </w:r>
          </w:p>
        </w:tc>
        <w:tc>
          <w:tcPr>
            <w:tcW w:w="3686" w:type="dxa"/>
            <w:vAlign w:val="center"/>
          </w:tcPr>
          <w:p w:rsidR="003F6733" w:rsidRPr="00B30F9B" w:rsidRDefault="003F6733" w:rsidP="00B30F9B">
            <w:pPr>
              <w:jc w:val="center"/>
              <w:rPr>
                <w:rFonts w:ascii="Times New Roman" w:hAnsi="Times New Roman" w:cs="Times New Roman"/>
                <w:sz w:val="24"/>
                <w:szCs w:val="24"/>
              </w:rPr>
            </w:pPr>
            <w:r w:rsidRPr="00B30F9B">
              <w:rPr>
                <w:rFonts w:ascii="Times New Roman" w:hAnsi="Times New Roman" w:cs="Times New Roman"/>
                <w:sz w:val="24"/>
                <w:szCs w:val="24"/>
              </w:rPr>
              <w:t>Газовая промышленность</w:t>
            </w:r>
          </w:p>
        </w:tc>
        <w:tc>
          <w:tcPr>
            <w:tcW w:w="8646" w:type="dxa"/>
            <w:vMerge/>
            <w:vAlign w:val="center"/>
          </w:tcPr>
          <w:p w:rsidR="003F6733" w:rsidRPr="00B30F9B" w:rsidRDefault="003F6733" w:rsidP="00B30F9B">
            <w:pPr>
              <w:jc w:val="center"/>
              <w:rPr>
                <w:rFonts w:ascii="Times New Roman" w:hAnsi="Times New Roman" w:cs="Times New Roman"/>
                <w:sz w:val="24"/>
                <w:szCs w:val="24"/>
              </w:rPr>
            </w:pPr>
          </w:p>
        </w:tc>
        <w:tc>
          <w:tcPr>
            <w:tcW w:w="1637" w:type="dxa"/>
            <w:vAlign w:val="center"/>
          </w:tcPr>
          <w:p w:rsidR="003F6733" w:rsidRPr="00B30F9B" w:rsidRDefault="003F6733" w:rsidP="00B30F9B">
            <w:pPr>
              <w:jc w:val="center"/>
              <w:rPr>
                <w:rFonts w:ascii="Times New Roman" w:hAnsi="Times New Roman" w:cs="Times New Roman"/>
                <w:sz w:val="24"/>
                <w:szCs w:val="24"/>
              </w:rPr>
            </w:pPr>
            <w:r w:rsidRPr="00B30F9B">
              <w:rPr>
                <w:rFonts w:ascii="Times New Roman" w:hAnsi="Times New Roman" w:cs="Times New Roman"/>
                <w:sz w:val="24"/>
                <w:szCs w:val="24"/>
              </w:rPr>
              <w:t>1</w:t>
            </w:r>
          </w:p>
        </w:tc>
      </w:tr>
      <w:tr w:rsidR="003F6733" w:rsidTr="00B30F9B">
        <w:tc>
          <w:tcPr>
            <w:tcW w:w="817" w:type="dxa"/>
            <w:vAlign w:val="center"/>
          </w:tcPr>
          <w:p w:rsidR="003F6733" w:rsidRPr="00B30F9B" w:rsidRDefault="003F6733" w:rsidP="00B30F9B">
            <w:pPr>
              <w:jc w:val="center"/>
              <w:rPr>
                <w:rFonts w:ascii="Times New Roman" w:eastAsia="Times New Roman" w:hAnsi="Times New Roman" w:cs="Times New Roman"/>
                <w:sz w:val="24"/>
                <w:szCs w:val="24"/>
                <w:lang w:eastAsia="ru-RU"/>
              </w:rPr>
            </w:pPr>
            <w:r w:rsidRPr="00B30F9B">
              <w:rPr>
                <w:rFonts w:ascii="Times New Roman" w:eastAsia="Times New Roman" w:hAnsi="Times New Roman" w:cs="Times New Roman"/>
                <w:sz w:val="24"/>
                <w:szCs w:val="24"/>
                <w:lang w:eastAsia="ru-RU"/>
              </w:rPr>
              <w:t>7</w:t>
            </w:r>
          </w:p>
        </w:tc>
        <w:tc>
          <w:tcPr>
            <w:tcW w:w="3686" w:type="dxa"/>
            <w:vAlign w:val="center"/>
          </w:tcPr>
          <w:p w:rsidR="003F6733" w:rsidRPr="00B30F9B" w:rsidRDefault="003F6733" w:rsidP="00B30F9B">
            <w:pPr>
              <w:jc w:val="center"/>
              <w:rPr>
                <w:rFonts w:ascii="Times New Roman" w:hAnsi="Times New Roman" w:cs="Times New Roman"/>
                <w:sz w:val="24"/>
                <w:szCs w:val="24"/>
              </w:rPr>
            </w:pPr>
            <w:r w:rsidRPr="00B30F9B">
              <w:rPr>
                <w:rFonts w:ascii="Times New Roman" w:hAnsi="Times New Roman" w:cs="Times New Roman"/>
                <w:sz w:val="24"/>
                <w:szCs w:val="24"/>
              </w:rPr>
              <w:t>Обобщающий урок  по теме «Нефтяная и газовая пр</w:t>
            </w:r>
            <w:r w:rsidR="00B30F9B">
              <w:rPr>
                <w:rFonts w:ascii="Times New Roman" w:hAnsi="Times New Roman" w:cs="Times New Roman"/>
                <w:sz w:val="24"/>
                <w:szCs w:val="24"/>
              </w:rPr>
              <w:t>о</w:t>
            </w:r>
            <w:r w:rsidRPr="00B30F9B">
              <w:rPr>
                <w:rFonts w:ascii="Times New Roman" w:hAnsi="Times New Roman" w:cs="Times New Roman"/>
                <w:sz w:val="24"/>
                <w:szCs w:val="24"/>
              </w:rPr>
              <w:t>мышленности»</w:t>
            </w:r>
          </w:p>
        </w:tc>
        <w:tc>
          <w:tcPr>
            <w:tcW w:w="8646" w:type="dxa"/>
            <w:vMerge/>
            <w:vAlign w:val="center"/>
          </w:tcPr>
          <w:p w:rsidR="003F6733" w:rsidRPr="00B30F9B" w:rsidRDefault="003F6733" w:rsidP="00B30F9B">
            <w:pPr>
              <w:jc w:val="center"/>
              <w:rPr>
                <w:rFonts w:ascii="Times New Roman" w:hAnsi="Times New Roman" w:cs="Times New Roman"/>
                <w:sz w:val="24"/>
                <w:szCs w:val="24"/>
              </w:rPr>
            </w:pPr>
          </w:p>
        </w:tc>
        <w:tc>
          <w:tcPr>
            <w:tcW w:w="1637" w:type="dxa"/>
            <w:vAlign w:val="center"/>
          </w:tcPr>
          <w:p w:rsidR="003F6733" w:rsidRPr="00B30F9B" w:rsidRDefault="003F6733" w:rsidP="00B30F9B">
            <w:pPr>
              <w:jc w:val="center"/>
              <w:rPr>
                <w:rFonts w:ascii="Times New Roman" w:hAnsi="Times New Roman" w:cs="Times New Roman"/>
                <w:sz w:val="24"/>
                <w:szCs w:val="24"/>
              </w:rPr>
            </w:pPr>
            <w:r w:rsidRPr="00B30F9B">
              <w:rPr>
                <w:rFonts w:ascii="Times New Roman" w:hAnsi="Times New Roman" w:cs="Times New Roman"/>
                <w:sz w:val="24"/>
                <w:szCs w:val="24"/>
              </w:rPr>
              <w:t>1</w:t>
            </w:r>
          </w:p>
        </w:tc>
      </w:tr>
      <w:tr w:rsidR="003F6733" w:rsidTr="00B30F9B">
        <w:tc>
          <w:tcPr>
            <w:tcW w:w="817" w:type="dxa"/>
            <w:vAlign w:val="center"/>
          </w:tcPr>
          <w:p w:rsidR="003F6733" w:rsidRPr="00B30F9B" w:rsidRDefault="003F6733" w:rsidP="00B30F9B">
            <w:pPr>
              <w:jc w:val="center"/>
              <w:rPr>
                <w:rFonts w:ascii="Times New Roman" w:eastAsia="Times New Roman" w:hAnsi="Times New Roman" w:cs="Times New Roman"/>
                <w:sz w:val="24"/>
                <w:szCs w:val="24"/>
                <w:lang w:eastAsia="ru-RU"/>
              </w:rPr>
            </w:pPr>
            <w:r w:rsidRPr="00B30F9B">
              <w:rPr>
                <w:rFonts w:ascii="Times New Roman" w:eastAsia="Times New Roman" w:hAnsi="Times New Roman" w:cs="Times New Roman"/>
                <w:sz w:val="24"/>
                <w:szCs w:val="24"/>
                <w:lang w:eastAsia="ru-RU"/>
              </w:rPr>
              <w:t>8</w:t>
            </w:r>
          </w:p>
        </w:tc>
        <w:tc>
          <w:tcPr>
            <w:tcW w:w="3686" w:type="dxa"/>
            <w:vAlign w:val="center"/>
          </w:tcPr>
          <w:p w:rsidR="003F6733" w:rsidRPr="00B30F9B" w:rsidRDefault="003F6733" w:rsidP="00B30F9B">
            <w:pPr>
              <w:jc w:val="center"/>
              <w:rPr>
                <w:rFonts w:ascii="Times New Roman" w:hAnsi="Times New Roman" w:cs="Times New Roman"/>
                <w:sz w:val="24"/>
                <w:szCs w:val="24"/>
              </w:rPr>
            </w:pPr>
            <w:r w:rsidRPr="00B30F9B">
              <w:rPr>
                <w:rFonts w:ascii="Times New Roman" w:hAnsi="Times New Roman" w:cs="Times New Roman"/>
                <w:sz w:val="24"/>
                <w:szCs w:val="24"/>
              </w:rPr>
              <w:t>Военно-промышленный комплекс, его особенности</w:t>
            </w:r>
          </w:p>
        </w:tc>
        <w:tc>
          <w:tcPr>
            <w:tcW w:w="8646" w:type="dxa"/>
            <w:vAlign w:val="center"/>
          </w:tcPr>
          <w:p w:rsidR="003F6733" w:rsidRPr="00B30F9B" w:rsidRDefault="003F6733" w:rsidP="00B30F9B">
            <w:pPr>
              <w:jc w:val="center"/>
              <w:rPr>
                <w:rFonts w:ascii="Times New Roman" w:hAnsi="Times New Roman" w:cs="Times New Roman"/>
                <w:sz w:val="24"/>
                <w:szCs w:val="24"/>
              </w:rPr>
            </w:pPr>
            <w:r w:rsidRPr="00B30F9B">
              <w:rPr>
                <w:rFonts w:ascii="Times New Roman" w:hAnsi="Times New Roman" w:cs="Times New Roman"/>
                <w:sz w:val="24"/>
                <w:szCs w:val="24"/>
              </w:rPr>
              <w:t>ВПК. Отраслевые особенности военного промышленного комплекса.</w:t>
            </w:r>
          </w:p>
        </w:tc>
        <w:tc>
          <w:tcPr>
            <w:tcW w:w="1637" w:type="dxa"/>
            <w:vAlign w:val="center"/>
          </w:tcPr>
          <w:p w:rsidR="003F6733" w:rsidRPr="00B30F9B" w:rsidRDefault="003F6733" w:rsidP="00B30F9B">
            <w:pPr>
              <w:jc w:val="center"/>
              <w:rPr>
                <w:rFonts w:ascii="Times New Roman" w:hAnsi="Times New Roman" w:cs="Times New Roman"/>
                <w:sz w:val="24"/>
                <w:szCs w:val="24"/>
              </w:rPr>
            </w:pPr>
          </w:p>
        </w:tc>
      </w:tr>
      <w:tr w:rsidR="003F6733" w:rsidTr="00B30F9B">
        <w:tc>
          <w:tcPr>
            <w:tcW w:w="817" w:type="dxa"/>
            <w:vAlign w:val="center"/>
          </w:tcPr>
          <w:p w:rsidR="003F6733" w:rsidRPr="00B30F9B" w:rsidRDefault="003F6733" w:rsidP="00B30F9B">
            <w:pPr>
              <w:jc w:val="center"/>
              <w:rPr>
                <w:rFonts w:ascii="Times New Roman" w:eastAsia="Times New Roman" w:hAnsi="Times New Roman" w:cs="Times New Roman"/>
                <w:sz w:val="24"/>
                <w:szCs w:val="24"/>
                <w:lang w:eastAsia="ru-RU"/>
              </w:rPr>
            </w:pPr>
            <w:r w:rsidRPr="00B30F9B">
              <w:rPr>
                <w:rFonts w:ascii="Times New Roman" w:eastAsia="Times New Roman" w:hAnsi="Times New Roman" w:cs="Times New Roman"/>
                <w:sz w:val="24"/>
                <w:szCs w:val="24"/>
                <w:lang w:eastAsia="ru-RU"/>
              </w:rPr>
              <w:t>9</w:t>
            </w:r>
          </w:p>
        </w:tc>
        <w:tc>
          <w:tcPr>
            <w:tcW w:w="3686" w:type="dxa"/>
            <w:vAlign w:val="center"/>
          </w:tcPr>
          <w:p w:rsidR="003F6733" w:rsidRPr="00B30F9B" w:rsidRDefault="003F6733" w:rsidP="00B30F9B">
            <w:pPr>
              <w:jc w:val="center"/>
              <w:rPr>
                <w:rFonts w:ascii="Times New Roman" w:hAnsi="Times New Roman" w:cs="Times New Roman"/>
                <w:sz w:val="24"/>
                <w:szCs w:val="24"/>
              </w:rPr>
            </w:pPr>
            <w:r w:rsidRPr="00B30F9B">
              <w:rPr>
                <w:rFonts w:ascii="Times New Roman" w:hAnsi="Times New Roman" w:cs="Times New Roman"/>
                <w:sz w:val="24"/>
                <w:szCs w:val="24"/>
              </w:rPr>
              <w:t>Электроэнергетика</w:t>
            </w:r>
          </w:p>
        </w:tc>
        <w:tc>
          <w:tcPr>
            <w:tcW w:w="8646" w:type="dxa"/>
            <w:vAlign w:val="center"/>
          </w:tcPr>
          <w:p w:rsidR="003F6733" w:rsidRPr="00B30F9B" w:rsidRDefault="003F6733" w:rsidP="00B30F9B">
            <w:pPr>
              <w:jc w:val="center"/>
              <w:rPr>
                <w:rFonts w:ascii="Times New Roman" w:hAnsi="Times New Roman" w:cs="Times New Roman"/>
                <w:sz w:val="24"/>
                <w:szCs w:val="24"/>
              </w:rPr>
            </w:pPr>
            <w:r w:rsidRPr="00B30F9B">
              <w:rPr>
                <w:rFonts w:ascii="Times New Roman" w:hAnsi="Times New Roman" w:cs="Times New Roman"/>
                <w:sz w:val="24"/>
                <w:szCs w:val="24"/>
              </w:rPr>
              <w:t>Электроэнергетика. Типы электростанций. Особенности размещения электростанция. Единая энергосистема страны. Перспективы развития.</w:t>
            </w:r>
          </w:p>
        </w:tc>
        <w:tc>
          <w:tcPr>
            <w:tcW w:w="1637" w:type="dxa"/>
            <w:vAlign w:val="center"/>
          </w:tcPr>
          <w:p w:rsidR="003F6733" w:rsidRPr="00B30F9B" w:rsidRDefault="003F6733" w:rsidP="00B30F9B">
            <w:pPr>
              <w:jc w:val="center"/>
              <w:rPr>
                <w:rFonts w:ascii="Times New Roman" w:hAnsi="Times New Roman" w:cs="Times New Roman"/>
                <w:sz w:val="24"/>
                <w:szCs w:val="24"/>
              </w:rPr>
            </w:pPr>
            <w:r w:rsidRPr="00B30F9B">
              <w:rPr>
                <w:rFonts w:ascii="Times New Roman" w:hAnsi="Times New Roman" w:cs="Times New Roman"/>
                <w:sz w:val="24"/>
                <w:szCs w:val="24"/>
              </w:rPr>
              <w:t>1</w:t>
            </w:r>
          </w:p>
        </w:tc>
      </w:tr>
      <w:tr w:rsidR="003F6733" w:rsidTr="00B30F9B">
        <w:tc>
          <w:tcPr>
            <w:tcW w:w="817" w:type="dxa"/>
            <w:vAlign w:val="center"/>
          </w:tcPr>
          <w:p w:rsidR="003F6733" w:rsidRPr="00B30F9B" w:rsidRDefault="003F6733" w:rsidP="00B30F9B">
            <w:pPr>
              <w:jc w:val="center"/>
              <w:rPr>
                <w:rFonts w:ascii="Times New Roman" w:eastAsia="Times New Roman" w:hAnsi="Times New Roman" w:cs="Times New Roman"/>
                <w:sz w:val="24"/>
                <w:szCs w:val="24"/>
                <w:lang w:eastAsia="ru-RU"/>
              </w:rPr>
            </w:pPr>
            <w:r w:rsidRPr="00B30F9B">
              <w:rPr>
                <w:rFonts w:ascii="Times New Roman" w:eastAsia="Times New Roman" w:hAnsi="Times New Roman" w:cs="Times New Roman"/>
                <w:sz w:val="24"/>
                <w:szCs w:val="24"/>
                <w:lang w:eastAsia="ru-RU"/>
              </w:rPr>
              <w:t>10</w:t>
            </w:r>
          </w:p>
        </w:tc>
        <w:tc>
          <w:tcPr>
            <w:tcW w:w="3686" w:type="dxa"/>
            <w:vAlign w:val="center"/>
          </w:tcPr>
          <w:p w:rsidR="003F6733" w:rsidRPr="00B30F9B" w:rsidRDefault="003F6733" w:rsidP="00B30F9B">
            <w:pPr>
              <w:jc w:val="center"/>
              <w:rPr>
                <w:rFonts w:ascii="Times New Roman" w:hAnsi="Times New Roman" w:cs="Times New Roman"/>
                <w:sz w:val="24"/>
                <w:szCs w:val="24"/>
              </w:rPr>
            </w:pPr>
            <w:r w:rsidRPr="00B30F9B">
              <w:rPr>
                <w:rFonts w:ascii="Times New Roman" w:hAnsi="Times New Roman" w:cs="Times New Roman"/>
                <w:sz w:val="24"/>
                <w:szCs w:val="24"/>
              </w:rPr>
              <w:t>Чёрная металлургия</w:t>
            </w:r>
          </w:p>
        </w:tc>
        <w:tc>
          <w:tcPr>
            <w:tcW w:w="8646" w:type="dxa"/>
            <w:vAlign w:val="center"/>
          </w:tcPr>
          <w:p w:rsidR="003F6733" w:rsidRPr="00B30F9B" w:rsidRDefault="003F6733" w:rsidP="00B30F9B">
            <w:pPr>
              <w:jc w:val="center"/>
              <w:rPr>
                <w:rFonts w:ascii="Times New Roman" w:hAnsi="Times New Roman" w:cs="Times New Roman"/>
                <w:sz w:val="24"/>
                <w:szCs w:val="24"/>
              </w:rPr>
            </w:pPr>
            <w:r w:rsidRPr="00B30F9B">
              <w:rPr>
                <w:rFonts w:ascii="Times New Roman" w:hAnsi="Times New Roman" w:cs="Times New Roman"/>
                <w:sz w:val="24"/>
                <w:szCs w:val="24"/>
              </w:rPr>
              <w:t>Металлургический комплекс. Черная и цветная металлургия. Особенности размещения. Проблемы и перспективы развития отрасли.</w:t>
            </w:r>
          </w:p>
        </w:tc>
        <w:tc>
          <w:tcPr>
            <w:tcW w:w="1637" w:type="dxa"/>
            <w:vAlign w:val="center"/>
          </w:tcPr>
          <w:p w:rsidR="003F6733" w:rsidRPr="00B30F9B" w:rsidRDefault="003F6733" w:rsidP="00B30F9B">
            <w:pPr>
              <w:jc w:val="center"/>
              <w:rPr>
                <w:rFonts w:ascii="Times New Roman" w:hAnsi="Times New Roman" w:cs="Times New Roman"/>
                <w:sz w:val="24"/>
                <w:szCs w:val="24"/>
              </w:rPr>
            </w:pPr>
            <w:r w:rsidRPr="00B30F9B">
              <w:rPr>
                <w:rFonts w:ascii="Times New Roman" w:hAnsi="Times New Roman" w:cs="Times New Roman"/>
                <w:sz w:val="24"/>
                <w:szCs w:val="24"/>
              </w:rPr>
              <w:t>1</w:t>
            </w:r>
          </w:p>
        </w:tc>
      </w:tr>
      <w:tr w:rsidR="003F6733" w:rsidTr="00B30F9B">
        <w:tc>
          <w:tcPr>
            <w:tcW w:w="817" w:type="dxa"/>
            <w:vAlign w:val="center"/>
          </w:tcPr>
          <w:p w:rsidR="003F6733" w:rsidRPr="00B30F9B" w:rsidRDefault="003F6733" w:rsidP="00B30F9B">
            <w:pPr>
              <w:jc w:val="center"/>
              <w:rPr>
                <w:rFonts w:ascii="Times New Roman" w:eastAsia="Times New Roman" w:hAnsi="Times New Roman" w:cs="Times New Roman"/>
                <w:sz w:val="24"/>
                <w:szCs w:val="24"/>
                <w:lang w:eastAsia="ru-RU"/>
              </w:rPr>
            </w:pPr>
            <w:r w:rsidRPr="00B30F9B">
              <w:rPr>
                <w:rFonts w:ascii="Times New Roman" w:eastAsia="Times New Roman" w:hAnsi="Times New Roman" w:cs="Times New Roman"/>
                <w:sz w:val="24"/>
                <w:szCs w:val="24"/>
                <w:lang w:eastAsia="ru-RU"/>
              </w:rPr>
              <w:t>11</w:t>
            </w:r>
          </w:p>
        </w:tc>
        <w:tc>
          <w:tcPr>
            <w:tcW w:w="3686" w:type="dxa"/>
            <w:vAlign w:val="center"/>
          </w:tcPr>
          <w:p w:rsidR="003F6733" w:rsidRPr="00B30F9B" w:rsidRDefault="003F6733" w:rsidP="00B30F9B">
            <w:pPr>
              <w:jc w:val="center"/>
              <w:rPr>
                <w:rFonts w:ascii="Times New Roman" w:hAnsi="Times New Roman" w:cs="Times New Roman"/>
                <w:sz w:val="24"/>
                <w:szCs w:val="24"/>
              </w:rPr>
            </w:pPr>
            <w:r w:rsidRPr="00B30F9B">
              <w:rPr>
                <w:rFonts w:ascii="Times New Roman" w:hAnsi="Times New Roman" w:cs="Times New Roman"/>
                <w:sz w:val="24"/>
                <w:szCs w:val="24"/>
              </w:rPr>
              <w:t>Цветная металлургия</w:t>
            </w:r>
          </w:p>
        </w:tc>
        <w:tc>
          <w:tcPr>
            <w:tcW w:w="8646" w:type="dxa"/>
            <w:vAlign w:val="center"/>
          </w:tcPr>
          <w:p w:rsidR="003F6733" w:rsidRPr="00B30F9B" w:rsidRDefault="003F6733" w:rsidP="00B30F9B">
            <w:pPr>
              <w:jc w:val="center"/>
              <w:rPr>
                <w:rFonts w:ascii="Times New Roman" w:hAnsi="Times New Roman" w:cs="Times New Roman"/>
                <w:sz w:val="24"/>
                <w:szCs w:val="24"/>
              </w:rPr>
            </w:pPr>
          </w:p>
        </w:tc>
        <w:tc>
          <w:tcPr>
            <w:tcW w:w="1637" w:type="dxa"/>
            <w:vAlign w:val="center"/>
          </w:tcPr>
          <w:p w:rsidR="003F6733" w:rsidRPr="00B30F9B" w:rsidRDefault="003F6733" w:rsidP="00B30F9B">
            <w:pPr>
              <w:jc w:val="center"/>
              <w:rPr>
                <w:rFonts w:ascii="Times New Roman" w:hAnsi="Times New Roman" w:cs="Times New Roman"/>
                <w:sz w:val="24"/>
                <w:szCs w:val="24"/>
              </w:rPr>
            </w:pPr>
            <w:r w:rsidRPr="00B30F9B">
              <w:rPr>
                <w:rFonts w:ascii="Times New Roman" w:hAnsi="Times New Roman" w:cs="Times New Roman"/>
                <w:sz w:val="24"/>
                <w:szCs w:val="24"/>
              </w:rPr>
              <w:t>1</w:t>
            </w:r>
          </w:p>
        </w:tc>
      </w:tr>
      <w:tr w:rsidR="003F6733" w:rsidTr="00B30F9B">
        <w:tc>
          <w:tcPr>
            <w:tcW w:w="817" w:type="dxa"/>
            <w:vAlign w:val="center"/>
          </w:tcPr>
          <w:p w:rsidR="003F6733" w:rsidRPr="00B30F9B" w:rsidRDefault="003F6733" w:rsidP="00B30F9B">
            <w:pPr>
              <w:jc w:val="center"/>
              <w:rPr>
                <w:rFonts w:ascii="Times New Roman" w:eastAsia="Times New Roman" w:hAnsi="Times New Roman" w:cs="Times New Roman"/>
                <w:sz w:val="24"/>
                <w:szCs w:val="24"/>
                <w:lang w:eastAsia="ru-RU"/>
              </w:rPr>
            </w:pPr>
            <w:r w:rsidRPr="00B30F9B">
              <w:rPr>
                <w:rFonts w:ascii="Times New Roman" w:eastAsia="Times New Roman" w:hAnsi="Times New Roman" w:cs="Times New Roman"/>
                <w:sz w:val="24"/>
                <w:szCs w:val="24"/>
                <w:lang w:eastAsia="ru-RU"/>
              </w:rPr>
              <w:t>12</w:t>
            </w:r>
          </w:p>
        </w:tc>
        <w:tc>
          <w:tcPr>
            <w:tcW w:w="3686" w:type="dxa"/>
            <w:vAlign w:val="center"/>
          </w:tcPr>
          <w:p w:rsidR="003F6733" w:rsidRPr="00B30F9B" w:rsidRDefault="003F6733" w:rsidP="00B30F9B">
            <w:pPr>
              <w:jc w:val="center"/>
              <w:rPr>
                <w:rFonts w:ascii="Times New Roman" w:hAnsi="Times New Roman" w:cs="Times New Roman"/>
                <w:sz w:val="24"/>
                <w:szCs w:val="24"/>
              </w:rPr>
            </w:pPr>
            <w:r w:rsidRPr="00B30F9B">
              <w:rPr>
                <w:rFonts w:ascii="Times New Roman" w:hAnsi="Times New Roman" w:cs="Times New Roman"/>
                <w:sz w:val="24"/>
                <w:szCs w:val="24"/>
              </w:rPr>
              <w:t>Машиностроение</w:t>
            </w:r>
          </w:p>
        </w:tc>
        <w:tc>
          <w:tcPr>
            <w:tcW w:w="8646" w:type="dxa"/>
            <w:vAlign w:val="center"/>
          </w:tcPr>
          <w:p w:rsidR="003F6733" w:rsidRPr="00B30F9B" w:rsidRDefault="003F6733" w:rsidP="00B30F9B">
            <w:pPr>
              <w:jc w:val="center"/>
              <w:rPr>
                <w:rFonts w:ascii="Times New Roman" w:hAnsi="Times New Roman" w:cs="Times New Roman"/>
                <w:sz w:val="24"/>
                <w:szCs w:val="24"/>
              </w:rPr>
            </w:pPr>
            <w:r w:rsidRPr="00B30F9B">
              <w:rPr>
                <w:rFonts w:ascii="Times New Roman" w:hAnsi="Times New Roman" w:cs="Times New Roman"/>
                <w:sz w:val="24"/>
                <w:szCs w:val="24"/>
              </w:rPr>
              <w:t>Машиностроительный комплекс. Специализация. Кооперирование. Связи с другими отраслями. Особенности размещения.</w:t>
            </w:r>
          </w:p>
        </w:tc>
        <w:tc>
          <w:tcPr>
            <w:tcW w:w="1637" w:type="dxa"/>
            <w:vAlign w:val="center"/>
          </w:tcPr>
          <w:p w:rsidR="003F6733" w:rsidRPr="00B30F9B" w:rsidRDefault="003F6733" w:rsidP="00B30F9B">
            <w:pPr>
              <w:jc w:val="center"/>
              <w:rPr>
                <w:rFonts w:ascii="Times New Roman" w:hAnsi="Times New Roman" w:cs="Times New Roman"/>
                <w:sz w:val="24"/>
                <w:szCs w:val="24"/>
              </w:rPr>
            </w:pPr>
            <w:r w:rsidRPr="00B30F9B">
              <w:rPr>
                <w:rFonts w:ascii="Times New Roman" w:hAnsi="Times New Roman" w:cs="Times New Roman"/>
                <w:sz w:val="24"/>
                <w:szCs w:val="24"/>
              </w:rPr>
              <w:t>1</w:t>
            </w:r>
          </w:p>
        </w:tc>
      </w:tr>
      <w:tr w:rsidR="003F6733" w:rsidTr="00B30F9B">
        <w:tc>
          <w:tcPr>
            <w:tcW w:w="817" w:type="dxa"/>
            <w:vAlign w:val="center"/>
          </w:tcPr>
          <w:p w:rsidR="003F6733" w:rsidRPr="00B30F9B" w:rsidRDefault="003F6733" w:rsidP="00B30F9B">
            <w:pPr>
              <w:jc w:val="center"/>
              <w:rPr>
                <w:rFonts w:ascii="Times New Roman" w:eastAsia="Times New Roman" w:hAnsi="Times New Roman" w:cs="Times New Roman"/>
                <w:sz w:val="24"/>
                <w:szCs w:val="24"/>
                <w:lang w:eastAsia="ru-RU"/>
              </w:rPr>
            </w:pPr>
            <w:r w:rsidRPr="00B30F9B">
              <w:rPr>
                <w:rFonts w:ascii="Times New Roman" w:eastAsia="Times New Roman" w:hAnsi="Times New Roman" w:cs="Times New Roman"/>
                <w:sz w:val="24"/>
                <w:szCs w:val="24"/>
                <w:lang w:eastAsia="ru-RU"/>
              </w:rPr>
              <w:t>13</w:t>
            </w:r>
          </w:p>
        </w:tc>
        <w:tc>
          <w:tcPr>
            <w:tcW w:w="3686" w:type="dxa"/>
            <w:vAlign w:val="center"/>
          </w:tcPr>
          <w:p w:rsidR="003F6733" w:rsidRPr="00B30F9B" w:rsidRDefault="003F6733" w:rsidP="00B30F9B">
            <w:pPr>
              <w:jc w:val="center"/>
              <w:rPr>
                <w:rFonts w:ascii="Times New Roman" w:hAnsi="Times New Roman" w:cs="Times New Roman"/>
                <w:sz w:val="24"/>
                <w:szCs w:val="24"/>
              </w:rPr>
            </w:pPr>
            <w:r w:rsidRPr="00B30F9B">
              <w:rPr>
                <w:rFonts w:ascii="Times New Roman" w:hAnsi="Times New Roman" w:cs="Times New Roman"/>
                <w:sz w:val="24"/>
                <w:szCs w:val="24"/>
              </w:rPr>
              <w:t>Химическая промышленность</w:t>
            </w:r>
          </w:p>
        </w:tc>
        <w:tc>
          <w:tcPr>
            <w:tcW w:w="8646" w:type="dxa"/>
            <w:vAlign w:val="center"/>
          </w:tcPr>
          <w:p w:rsidR="003F6733" w:rsidRPr="00B30F9B" w:rsidRDefault="003F6733" w:rsidP="00B30F9B">
            <w:pPr>
              <w:jc w:val="center"/>
              <w:rPr>
                <w:rFonts w:ascii="Times New Roman" w:hAnsi="Times New Roman" w:cs="Times New Roman"/>
                <w:sz w:val="24"/>
                <w:szCs w:val="24"/>
              </w:rPr>
            </w:pPr>
            <w:r w:rsidRPr="00B30F9B">
              <w:rPr>
                <w:rFonts w:ascii="Times New Roman" w:hAnsi="Times New Roman" w:cs="Times New Roman"/>
                <w:sz w:val="24"/>
                <w:szCs w:val="24"/>
              </w:rPr>
              <w:t>Химическая промышленность. Состав отрасли. Особенности размещения. Перспективы развития.</w:t>
            </w:r>
          </w:p>
        </w:tc>
        <w:tc>
          <w:tcPr>
            <w:tcW w:w="1637" w:type="dxa"/>
            <w:vAlign w:val="center"/>
          </w:tcPr>
          <w:p w:rsidR="003F6733" w:rsidRPr="00B30F9B" w:rsidRDefault="003F6733" w:rsidP="00B30F9B">
            <w:pPr>
              <w:jc w:val="center"/>
              <w:rPr>
                <w:rFonts w:ascii="Times New Roman" w:hAnsi="Times New Roman" w:cs="Times New Roman"/>
                <w:sz w:val="24"/>
                <w:szCs w:val="24"/>
              </w:rPr>
            </w:pPr>
            <w:r w:rsidRPr="00B30F9B">
              <w:rPr>
                <w:rFonts w:ascii="Times New Roman" w:hAnsi="Times New Roman" w:cs="Times New Roman"/>
                <w:sz w:val="24"/>
                <w:szCs w:val="24"/>
              </w:rPr>
              <w:t>1</w:t>
            </w:r>
          </w:p>
        </w:tc>
      </w:tr>
      <w:tr w:rsidR="003F6733" w:rsidTr="00B30F9B">
        <w:tc>
          <w:tcPr>
            <w:tcW w:w="817" w:type="dxa"/>
            <w:vAlign w:val="center"/>
          </w:tcPr>
          <w:p w:rsidR="003F6733" w:rsidRPr="00B30F9B" w:rsidRDefault="003F6733" w:rsidP="00B30F9B">
            <w:pPr>
              <w:jc w:val="center"/>
              <w:rPr>
                <w:rFonts w:ascii="Times New Roman" w:eastAsia="Times New Roman" w:hAnsi="Times New Roman" w:cs="Times New Roman"/>
                <w:sz w:val="24"/>
                <w:szCs w:val="24"/>
                <w:lang w:eastAsia="ru-RU"/>
              </w:rPr>
            </w:pPr>
            <w:r w:rsidRPr="00B30F9B">
              <w:rPr>
                <w:rFonts w:ascii="Times New Roman" w:eastAsia="Times New Roman" w:hAnsi="Times New Roman" w:cs="Times New Roman"/>
                <w:sz w:val="24"/>
                <w:szCs w:val="24"/>
                <w:lang w:eastAsia="ru-RU"/>
              </w:rPr>
              <w:t>14</w:t>
            </w:r>
          </w:p>
        </w:tc>
        <w:tc>
          <w:tcPr>
            <w:tcW w:w="3686" w:type="dxa"/>
            <w:vAlign w:val="center"/>
          </w:tcPr>
          <w:p w:rsidR="003F6733" w:rsidRPr="00B30F9B" w:rsidRDefault="003F6733" w:rsidP="00B30F9B">
            <w:pPr>
              <w:jc w:val="center"/>
              <w:rPr>
                <w:rFonts w:ascii="Times New Roman" w:hAnsi="Times New Roman" w:cs="Times New Roman"/>
                <w:sz w:val="24"/>
                <w:szCs w:val="24"/>
              </w:rPr>
            </w:pPr>
            <w:r w:rsidRPr="00B30F9B">
              <w:rPr>
                <w:rFonts w:ascii="Times New Roman" w:hAnsi="Times New Roman" w:cs="Times New Roman"/>
                <w:sz w:val="24"/>
                <w:szCs w:val="24"/>
              </w:rPr>
              <w:t>Пищевая и легкая промышленность.</w:t>
            </w:r>
          </w:p>
        </w:tc>
        <w:tc>
          <w:tcPr>
            <w:tcW w:w="8646" w:type="dxa"/>
            <w:vAlign w:val="center"/>
          </w:tcPr>
          <w:p w:rsidR="003F6733" w:rsidRPr="00B30F9B" w:rsidRDefault="003F6733" w:rsidP="00B30F9B">
            <w:pPr>
              <w:jc w:val="center"/>
              <w:rPr>
                <w:rFonts w:ascii="Times New Roman" w:hAnsi="Times New Roman" w:cs="Times New Roman"/>
                <w:sz w:val="24"/>
                <w:szCs w:val="24"/>
              </w:rPr>
            </w:pPr>
            <w:r w:rsidRPr="00B30F9B">
              <w:rPr>
                <w:rFonts w:ascii="Times New Roman" w:hAnsi="Times New Roman" w:cs="Times New Roman"/>
                <w:sz w:val="24"/>
                <w:szCs w:val="24"/>
              </w:rPr>
              <w:t>Пищевая и легкая промышленность.</w:t>
            </w:r>
          </w:p>
        </w:tc>
        <w:tc>
          <w:tcPr>
            <w:tcW w:w="1637" w:type="dxa"/>
            <w:vAlign w:val="center"/>
          </w:tcPr>
          <w:p w:rsidR="003F6733" w:rsidRPr="00B30F9B" w:rsidRDefault="003F6733" w:rsidP="00B30F9B">
            <w:pPr>
              <w:jc w:val="center"/>
              <w:rPr>
                <w:rFonts w:ascii="Times New Roman" w:hAnsi="Times New Roman" w:cs="Times New Roman"/>
                <w:sz w:val="24"/>
                <w:szCs w:val="24"/>
              </w:rPr>
            </w:pPr>
            <w:r w:rsidRPr="00B30F9B">
              <w:rPr>
                <w:rFonts w:ascii="Times New Roman" w:hAnsi="Times New Roman" w:cs="Times New Roman"/>
                <w:sz w:val="24"/>
                <w:szCs w:val="24"/>
              </w:rPr>
              <w:t>1</w:t>
            </w:r>
          </w:p>
        </w:tc>
      </w:tr>
      <w:tr w:rsidR="003F6733" w:rsidTr="00B30F9B">
        <w:tc>
          <w:tcPr>
            <w:tcW w:w="817" w:type="dxa"/>
            <w:vAlign w:val="center"/>
          </w:tcPr>
          <w:p w:rsidR="003F6733" w:rsidRPr="00B30F9B" w:rsidRDefault="003F6733" w:rsidP="00B30F9B">
            <w:pPr>
              <w:jc w:val="center"/>
              <w:rPr>
                <w:rFonts w:ascii="Times New Roman" w:eastAsia="Times New Roman" w:hAnsi="Times New Roman" w:cs="Times New Roman"/>
                <w:sz w:val="24"/>
                <w:szCs w:val="24"/>
                <w:lang w:eastAsia="ru-RU"/>
              </w:rPr>
            </w:pPr>
            <w:r w:rsidRPr="00B30F9B">
              <w:rPr>
                <w:rFonts w:ascii="Times New Roman" w:eastAsia="Times New Roman" w:hAnsi="Times New Roman" w:cs="Times New Roman"/>
                <w:sz w:val="24"/>
                <w:szCs w:val="24"/>
                <w:lang w:eastAsia="ru-RU"/>
              </w:rPr>
              <w:t>15</w:t>
            </w:r>
          </w:p>
        </w:tc>
        <w:tc>
          <w:tcPr>
            <w:tcW w:w="3686" w:type="dxa"/>
            <w:vAlign w:val="center"/>
          </w:tcPr>
          <w:p w:rsidR="003F6733" w:rsidRPr="00B30F9B" w:rsidRDefault="003F6733" w:rsidP="00B30F9B">
            <w:pPr>
              <w:jc w:val="center"/>
              <w:rPr>
                <w:rFonts w:ascii="Times New Roman" w:hAnsi="Times New Roman" w:cs="Times New Roman"/>
                <w:sz w:val="24"/>
                <w:szCs w:val="24"/>
              </w:rPr>
            </w:pPr>
            <w:r w:rsidRPr="00B30F9B">
              <w:rPr>
                <w:rFonts w:ascii="Times New Roman" w:hAnsi="Times New Roman" w:cs="Times New Roman"/>
                <w:sz w:val="24"/>
                <w:szCs w:val="24"/>
              </w:rPr>
              <w:t>Лесопромышленный комплекс</w:t>
            </w:r>
          </w:p>
        </w:tc>
        <w:tc>
          <w:tcPr>
            <w:tcW w:w="8646" w:type="dxa"/>
            <w:vAlign w:val="center"/>
          </w:tcPr>
          <w:p w:rsidR="003F6733" w:rsidRPr="00B30F9B" w:rsidRDefault="003F6733" w:rsidP="00B30F9B">
            <w:pPr>
              <w:jc w:val="center"/>
              <w:rPr>
                <w:rFonts w:ascii="Times New Roman" w:hAnsi="Times New Roman" w:cs="Times New Roman"/>
                <w:sz w:val="24"/>
                <w:szCs w:val="24"/>
              </w:rPr>
            </w:pPr>
            <w:r w:rsidRPr="00B30F9B">
              <w:rPr>
                <w:rFonts w:ascii="Times New Roman" w:hAnsi="Times New Roman" w:cs="Times New Roman"/>
                <w:sz w:val="24"/>
                <w:szCs w:val="24"/>
              </w:rPr>
              <w:t>Лесной комплекс. Состав комплекса. Основные места лесозаготовок. Целлюлозно-бумажная промышленность.</w:t>
            </w:r>
          </w:p>
        </w:tc>
        <w:tc>
          <w:tcPr>
            <w:tcW w:w="1637" w:type="dxa"/>
            <w:vAlign w:val="center"/>
          </w:tcPr>
          <w:p w:rsidR="003F6733" w:rsidRPr="00B30F9B" w:rsidRDefault="003F6733" w:rsidP="00B30F9B">
            <w:pPr>
              <w:jc w:val="center"/>
              <w:rPr>
                <w:rFonts w:ascii="Times New Roman" w:hAnsi="Times New Roman" w:cs="Times New Roman"/>
                <w:sz w:val="24"/>
                <w:szCs w:val="24"/>
              </w:rPr>
            </w:pPr>
            <w:r w:rsidRPr="00B30F9B">
              <w:rPr>
                <w:rFonts w:ascii="Times New Roman" w:hAnsi="Times New Roman" w:cs="Times New Roman"/>
                <w:sz w:val="24"/>
                <w:szCs w:val="24"/>
              </w:rPr>
              <w:t>1</w:t>
            </w:r>
          </w:p>
        </w:tc>
      </w:tr>
      <w:tr w:rsidR="00B30F9B" w:rsidTr="00B30F9B">
        <w:tc>
          <w:tcPr>
            <w:tcW w:w="817" w:type="dxa"/>
            <w:vAlign w:val="center"/>
          </w:tcPr>
          <w:p w:rsidR="00B30F9B" w:rsidRPr="00B30F9B" w:rsidRDefault="00B30F9B" w:rsidP="00B30F9B">
            <w:pPr>
              <w:jc w:val="center"/>
              <w:rPr>
                <w:rFonts w:ascii="Times New Roman" w:eastAsia="Times New Roman" w:hAnsi="Times New Roman" w:cs="Times New Roman"/>
                <w:sz w:val="24"/>
                <w:szCs w:val="24"/>
                <w:lang w:eastAsia="ru-RU"/>
              </w:rPr>
            </w:pPr>
            <w:r w:rsidRPr="00B30F9B">
              <w:rPr>
                <w:rFonts w:ascii="Times New Roman" w:eastAsia="Times New Roman" w:hAnsi="Times New Roman" w:cs="Times New Roman"/>
                <w:sz w:val="24"/>
                <w:szCs w:val="24"/>
                <w:lang w:eastAsia="ru-RU"/>
              </w:rPr>
              <w:t>16</w:t>
            </w:r>
          </w:p>
        </w:tc>
        <w:tc>
          <w:tcPr>
            <w:tcW w:w="3686" w:type="dxa"/>
            <w:vAlign w:val="center"/>
          </w:tcPr>
          <w:p w:rsidR="00B30F9B" w:rsidRPr="00B30F9B" w:rsidRDefault="00B30F9B" w:rsidP="00B30F9B">
            <w:pPr>
              <w:jc w:val="center"/>
              <w:rPr>
                <w:rFonts w:ascii="Times New Roman" w:hAnsi="Times New Roman" w:cs="Times New Roman"/>
                <w:sz w:val="24"/>
                <w:szCs w:val="24"/>
              </w:rPr>
            </w:pPr>
            <w:r w:rsidRPr="00B30F9B">
              <w:rPr>
                <w:rFonts w:ascii="Times New Roman" w:hAnsi="Times New Roman" w:cs="Times New Roman"/>
                <w:sz w:val="24"/>
                <w:szCs w:val="24"/>
              </w:rPr>
              <w:t>Сельское хозяйство. Растениеводство</w:t>
            </w:r>
          </w:p>
        </w:tc>
        <w:tc>
          <w:tcPr>
            <w:tcW w:w="8646" w:type="dxa"/>
            <w:vMerge w:val="restart"/>
            <w:vAlign w:val="center"/>
          </w:tcPr>
          <w:p w:rsidR="00B30F9B" w:rsidRPr="00B30F9B" w:rsidRDefault="00B30F9B" w:rsidP="00B30F9B">
            <w:pPr>
              <w:jc w:val="center"/>
              <w:rPr>
                <w:rFonts w:ascii="Times New Roman" w:hAnsi="Times New Roman" w:cs="Times New Roman"/>
                <w:sz w:val="24"/>
                <w:szCs w:val="24"/>
              </w:rPr>
            </w:pPr>
            <w:r w:rsidRPr="00B30F9B">
              <w:rPr>
                <w:rFonts w:ascii="Times New Roman" w:hAnsi="Times New Roman" w:cs="Times New Roman"/>
                <w:sz w:val="24"/>
                <w:szCs w:val="24"/>
              </w:rPr>
              <w:t>Сельское хозяйство. Отраслевой состав сельского хозяйства. Растениеводство. Животноводство. Отраслевой</w:t>
            </w:r>
            <w:r>
              <w:rPr>
                <w:rFonts w:ascii="Times New Roman" w:hAnsi="Times New Roman" w:cs="Times New Roman"/>
                <w:sz w:val="24"/>
                <w:szCs w:val="24"/>
              </w:rPr>
              <w:t xml:space="preserve"> </w:t>
            </w:r>
            <w:r w:rsidRPr="00B30F9B">
              <w:rPr>
                <w:rFonts w:ascii="Times New Roman" w:hAnsi="Times New Roman" w:cs="Times New Roman"/>
                <w:sz w:val="24"/>
                <w:szCs w:val="24"/>
              </w:rPr>
              <w:t>состав</w:t>
            </w:r>
            <w:r>
              <w:rPr>
                <w:rFonts w:ascii="Times New Roman" w:hAnsi="Times New Roman" w:cs="Times New Roman"/>
                <w:sz w:val="24"/>
                <w:szCs w:val="24"/>
              </w:rPr>
              <w:t xml:space="preserve"> </w:t>
            </w:r>
            <w:r w:rsidRPr="00B30F9B">
              <w:rPr>
                <w:rFonts w:ascii="Times New Roman" w:hAnsi="Times New Roman" w:cs="Times New Roman"/>
                <w:sz w:val="24"/>
                <w:szCs w:val="24"/>
              </w:rPr>
              <w:t>животноводства. География животноводства. Агропромышленный комплекс. Состав АПК.</w:t>
            </w:r>
          </w:p>
        </w:tc>
        <w:tc>
          <w:tcPr>
            <w:tcW w:w="1637" w:type="dxa"/>
            <w:vAlign w:val="center"/>
          </w:tcPr>
          <w:p w:rsidR="00B30F9B" w:rsidRPr="00B30F9B" w:rsidRDefault="00B30F9B" w:rsidP="00B30F9B">
            <w:pPr>
              <w:jc w:val="center"/>
              <w:rPr>
                <w:rFonts w:ascii="Times New Roman" w:hAnsi="Times New Roman" w:cs="Times New Roman"/>
                <w:sz w:val="24"/>
                <w:szCs w:val="24"/>
              </w:rPr>
            </w:pPr>
            <w:r w:rsidRPr="00B30F9B">
              <w:rPr>
                <w:rFonts w:ascii="Times New Roman" w:hAnsi="Times New Roman" w:cs="Times New Roman"/>
                <w:sz w:val="24"/>
                <w:szCs w:val="24"/>
              </w:rPr>
              <w:t>1</w:t>
            </w:r>
          </w:p>
        </w:tc>
      </w:tr>
      <w:tr w:rsidR="00B30F9B" w:rsidTr="00B30F9B">
        <w:tc>
          <w:tcPr>
            <w:tcW w:w="817" w:type="dxa"/>
            <w:vAlign w:val="center"/>
          </w:tcPr>
          <w:p w:rsidR="00B30F9B" w:rsidRPr="00B30F9B" w:rsidRDefault="00B30F9B" w:rsidP="00B30F9B">
            <w:pPr>
              <w:jc w:val="center"/>
              <w:rPr>
                <w:rFonts w:ascii="Times New Roman" w:eastAsia="Times New Roman" w:hAnsi="Times New Roman" w:cs="Times New Roman"/>
                <w:sz w:val="24"/>
                <w:szCs w:val="24"/>
                <w:lang w:eastAsia="ru-RU"/>
              </w:rPr>
            </w:pPr>
            <w:r w:rsidRPr="00B30F9B">
              <w:rPr>
                <w:rFonts w:ascii="Times New Roman" w:eastAsia="Times New Roman" w:hAnsi="Times New Roman" w:cs="Times New Roman"/>
                <w:sz w:val="24"/>
                <w:szCs w:val="24"/>
                <w:lang w:eastAsia="ru-RU"/>
              </w:rPr>
              <w:t>17</w:t>
            </w:r>
          </w:p>
        </w:tc>
        <w:tc>
          <w:tcPr>
            <w:tcW w:w="3686" w:type="dxa"/>
            <w:vAlign w:val="center"/>
          </w:tcPr>
          <w:p w:rsidR="00B30F9B" w:rsidRPr="00B30F9B" w:rsidRDefault="00B30F9B" w:rsidP="00B30F9B">
            <w:pPr>
              <w:jc w:val="center"/>
              <w:rPr>
                <w:rFonts w:ascii="Times New Roman" w:hAnsi="Times New Roman" w:cs="Times New Roman"/>
                <w:sz w:val="24"/>
                <w:szCs w:val="24"/>
              </w:rPr>
            </w:pPr>
            <w:r w:rsidRPr="00B30F9B">
              <w:rPr>
                <w:rFonts w:ascii="Times New Roman" w:hAnsi="Times New Roman" w:cs="Times New Roman"/>
                <w:sz w:val="24"/>
                <w:szCs w:val="24"/>
              </w:rPr>
              <w:t xml:space="preserve">Сельское хозяйство. </w:t>
            </w:r>
            <w:r w:rsidRPr="00B30F9B">
              <w:rPr>
                <w:rFonts w:ascii="Times New Roman" w:hAnsi="Times New Roman" w:cs="Times New Roman"/>
                <w:sz w:val="24"/>
                <w:szCs w:val="24"/>
              </w:rPr>
              <w:lastRenderedPageBreak/>
              <w:t>Животноводство</w:t>
            </w:r>
          </w:p>
        </w:tc>
        <w:tc>
          <w:tcPr>
            <w:tcW w:w="8646" w:type="dxa"/>
            <w:vMerge/>
            <w:vAlign w:val="center"/>
          </w:tcPr>
          <w:p w:rsidR="00B30F9B" w:rsidRPr="00B30F9B" w:rsidRDefault="00B30F9B" w:rsidP="00B30F9B">
            <w:pPr>
              <w:jc w:val="center"/>
              <w:rPr>
                <w:rFonts w:ascii="Times New Roman" w:hAnsi="Times New Roman" w:cs="Times New Roman"/>
                <w:sz w:val="24"/>
                <w:szCs w:val="24"/>
              </w:rPr>
            </w:pPr>
          </w:p>
        </w:tc>
        <w:tc>
          <w:tcPr>
            <w:tcW w:w="1637" w:type="dxa"/>
            <w:vAlign w:val="center"/>
          </w:tcPr>
          <w:p w:rsidR="00B30F9B" w:rsidRPr="00B30F9B" w:rsidRDefault="00B30F9B" w:rsidP="00B30F9B">
            <w:pPr>
              <w:jc w:val="center"/>
              <w:rPr>
                <w:rFonts w:ascii="Times New Roman" w:hAnsi="Times New Roman" w:cs="Times New Roman"/>
                <w:sz w:val="24"/>
                <w:szCs w:val="24"/>
              </w:rPr>
            </w:pPr>
            <w:r w:rsidRPr="00B30F9B">
              <w:rPr>
                <w:rFonts w:ascii="Times New Roman" w:hAnsi="Times New Roman" w:cs="Times New Roman"/>
                <w:sz w:val="24"/>
                <w:szCs w:val="24"/>
              </w:rPr>
              <w:t>1</w:t>
            </w:r>
          </w:p>
        </w:tc>
      </w:tr>
      <w:tr w:rsidR="00B30F9B" w:rsidTr="00B30F9B">
        <w:tc>
          <w:tcPr>
            <w:tcW w:w="817" w:type="dxa"/>
            <w:vAlign w:val="center"/>
          </w:tcPr>
          <w:p w:rsidR="00B30F9B" w:rsidRPr="00B30F9B" w:rsidRDefault="00B30F9B" w:rsidP="00B30F9B">
            <w:pPr>
              <w:jc w:val="center"/>
              <w:rPr>
                <w:rFonts w:ascii="Times New Roman" w:eastAsia="Times New Roman" w:hAnsi="Times New Roman" w:cs="Times New Roman"/>
                <w:sz w:val="24"/>
                <w:szCs w:val="24"/>
                <w:lang w:eastAsia="ru-RU"/>
              </w:rPr>
            </w:pPr>
            <w:r w:rsidRPr="00B30F9B">
              <w:rPr>
                <w:rFonts w:ascii="Times New Roman" w:eastAsia="Times New Roman" w:hAnsi="Times New Roman" w:cs="Times New Roman"/>
                <w:sz w:val="24"/>
                <w:szCs w:val="24"/>
                <w:lang w:eastAsia="ru-RU"/>
              </w:rPr>
              <w:lastRenderedPageBreak/>
              <w:t>18</w:t>
            </w:r>
          </w:p>
        </w:tc>
        <w:tc>
          <w:tcPr>
            <w:tcW w:w="3686" w:type="dxa"/>
            <w:vAlign w:val="center"/>
          </w:tcPr>
          <w:p w:rsidR="00B30F9B" w:rsidRPr="00B30F9B" w:rsidRDefault="00B30F9B" w:rsidP="00B30F9B">
            <w:pPr>
              <w:jc w:val="center"/>
              <w:rPr>
                <w:rFonts w:ascii="Times New Roman" w:hAnsi="Times New Roman" w:cs="Times New Roman"/>
                <w:sz w:val="24"/>
                <w:szCs w:val="24"/>
              </w:rPr>
            </w:pPr>
            <w:r w:rsidRPr="00B30F9B">
              <w:rPr>
                <w:rFonts w:ascii="Times New Roman" w:hAnsi="Times New Roman" w:cs="Times New Roman"/>
                <w:sz w:val="24"/>
                <w:szCs w:val="24"/>
              </w:rPr>
              <w:t>Учимся с «Полярной звездой»</w:t>
            </w:r>
          </w:p>
        </w:tc>
        <w:tc>
          <w:tcPr>
            <w:tcW w:w="8646" w:type="dxa"/>
            <w:vMerge/>
            <w:vAlign w:val="center"/>
          </w:tcPr>
          <w:p w:rsidR="00B30F9B" w:rsidRPr="00B30F9B" w:rsidRDefault="00B30F9B" w:rsidP="00B30F9B">
            <w:pPr>
              <w:jc w:val="center"/>
              <w:rPr>
                <w:rFonts w:ascii="Times New Roman" w:hAnsi="Times New Roman" w:cs="Times New Roman"/>
                <w:sz w:val="24"/>
                <w:szCs w:val="24"/>
              </w:rPr>
            </w:pPr>
          </w:p>
        </w:tc>
        <w:tc>
          <w:tcPr>
            <w:tcW w:w="1637" w:type="dxa"/>
            <w:vAlign w:val="center"/>
          </w:tcPr>
          <w:p w:rsidR="00B30F9B" w:rsidRPr="00B30F9B" w:rsidRDefault="00B30F9B" w:rsidP="00B30F9B">
            <w:pPr>
              <w:jc w:val="center"/>
              <w:rPr>
                <w:rFonts w:ascii="Times New Roman" w:hAnsi="Times New Roman" w:cs="Times New Roman"/>
                <w:sz w:val="24"/>
                <w:szCs w:val="24"/>
              </w:rPr>
            </w:pPr>
            <w:r w:rsidRPr="00B30F9B">
              <w:rPr>
                <w:rFonts w:ascii="Times New Roman" w:hAnsi="Times New Roman" w:cs="Times New Roman"/>
                <w:sz w:val="24"/>
                <w:szCs w:val="24"/>
              </w:rPr>
              <w:t>1</w:t>
            </w:r>
          </w:p>
        </w:tc>
      </w:tr>
      <w:tr w:rsidR="003F6733" w:rsidTr="00B30F9B">
        <w:tc>
          <w:tcPr>
            <w:tcW w:w="817" w:type="dxa"/>
            <w:vAlign w:val="center"/>
          </w:tcPr>
          <w:p w:rsidR="003F6733" w:rsidRPr="00B30F9B" w:rsidRDefault="003F6733" w:rsidP="00B30F9B">
            <w:pPr>
              <w:jc w:val="center"/>
              <w:rPr>
                <w:rFonts w:ascii="Times New Roman" w:eastAsia="Times New Roman" w:hAnsi="Times New Roman" w:cs="Times New Roman"/>
                <w:sz w:val="24"/>
                <w:szCs w:val="24"/>
                <w:lang w:eastAsia="ru-RU"/>
              </w:rPr>
            </w:pPr>
            <w:r w:rsidRPr="00B30F9B">
              <w:rPr>
                <w:rFonts w:ascii="Times New Roman" w:eastAsia="Times New Roman" w:hAnsi="Times New Roman" w:cs="Times New Roman"/>
                <w:sz w:val="24"/>
                <w:szCs w:val="24"/>
                <w:lang w:eastAsia="ru-RU"/>
              </w:rPr>
              <w:t>19</w:t>
            </w:r>
          </w:p>
        </w:tc>
        <w:tc>
          <w:tcPr>
            <w:tcW w:w="3686" w:type="dxa"/>
            <w:vAlign w:val="center"/>
          </w:tcPr>
          <w:p w:rsidR="003F6733" w:rsidRPr="00B30F9B" w:rsidRDefault="003F6733" w:rsidP="00B30F9B">
            <w:pPr>
              <w:jc w:val="center"/>
              <w:rPr>
                <w:rFonts w:ascii="Times New Roman" w:hAnsi="Times New Roman" w:cs="Times New Roman"/>
                <w:sz w:val="24"/>
                <w:szCs w:val="24"/>
              </w:rPr>
            </w:pPr>
            <w:r w:rsidRPr="00B30F9B">
              <w:rPr>
                <w:rFonts w:ascii="Times New Roman" w:hAnsi="Times New Roman" w:cs="Times New Roman"/>
                <w:sz w:val="24"/>
                <w:szCs w:val="24"/>
              </w:rPr>
              <w:t>Транспортная</w:t>
            </w:r>
          </w:p>
          <w:p w:rsidR="003F6733" w:rsidRPr="00B30F9B" w:rsidRDefault="003F6733" w:rsidP="00B30F9B">
            <w:pPr>
              <w:jc w:val="center"/>
              <w:rPr>
                <w:rFonts w:ascii="Times New Roman" w:hAnsi="Times New Roman" w:cs="Times New Roman"/>
                <w:sz w:val="24"/>
                <w:szCs w:val="24"/>
              </w:rPr>
            </w:pPr>
            <w:r w:rsidRPr="00B30F9B">
              <w:rPr>
                <w:rFonts w:ascii="Times New Roman" w:hAnsi="Times New Roman" w:cs="Times New Roman"/>
                <w:sz w:val="24"/>
                <w:szCs w:val="24"/>
              </w:rPr>
              <w:t>инфраструктура</w:t>
            </w:r>
          </w:p>
        </w:tc>
        <w:tc>
          <w:tcPr>
            <w:tcW w:w="8646" w:type="dxa"/>
            <w:vAlign w:val="center"/>
          </w:tcPr>
          <w:p w:rsidR="003F6733" w:rsidRPr="00B30F9B" w:rsidRDefault="003F6733" w:rsidP="00B30F9B">
            <w:pPr>
              <w:jc w:val="center"/>
              <w:rPr>
                <w:rFonts w:ascii="Times New Roman" w:hAnsi="Times New Roman" w:cs="Times New Roman"/>
                <w:sz w:val="24"/>
                <w:szCs w:val="24"/>
              </w:rPr>
            </w:pPr>
            <w:r w:rsidRPr="00B30F9B">
              <w:rPr>
                <w:rFonts w:ascii="Times New Roman" w:hAnsi="Times New Roman" w:cs="Times New Roman"/>
                <w:sz w:val="24"/>
                <w:szCs w:val="24"/>
              </w:rPr>
              <w:t>Транспорт. Виды транспорта. Значение для хозяйства. Транспортная сеть. Проблемы транспортного комплекса.</w:t>
            </w:r>
          </w:p>
        </w:tc>
        <w:tc>
          <w:tcPr>
            <w:tcW w:w="1637" w:type="dxa"/>
            <w:vAlign w:val="center"/>
          </w:tcPr>
          <w:p w:rsidR="003F6733" w:rsidRPr="00B30F9B" w:rsidRDefault="003F6733" w:rsidP="00B30F9B">
            <w:pPr>
              <w:jc w:val="center"/>
              <w:rPr>
                <w:rFonts w:ascii="Times New Roman" w:hAnsi="Times New Roman" w:cs="Times New Roman"/>
                <w:sz w:val="24"/>
                <w:szCs w:val="24"/>
              </w:rPr>
            </w:pPr>
            <w:r w:rsidRPr="00B30F9B">
              <w:rPr>
                <w:rFonts w:ascii="Times New Roman" w:hAnsi="Times New Roman" w:cs="Times New Roman"/>
                <w:sz w:val="24"/>
                <w:szCs w:val="24"/>
              </w:rPr>
              <w:t>1</w:t>
            </w:r>
          </w:p>
        </w:tc>
      </w:tr>
      <w:tr w:rsidR="003F6733" w:rsidTr="00B30F9B">
        <w:tc>
          <w:tcPr>
            <w:tcW w:w="817" w:type="dxa"/>
            <w:vAlign w:val="center"/>
          </w:tcPr>
          <w:p w:rsidR="003F6733" w:rsidRPr="00B30F9B" w:rsidRDefault="003F6733" w:rsidP="00B30F9B">
            <w:pPr>
              <w:jc w:val="center"/>
              <w:rPr>
                <w:rFonts w:ascii="Times New Roman" w:eastAsia="Times New Roman" w:hAnsi="Times New Roman" w:cs="Times New Roman"/>
                <w:sz w:val="24"/>
                <w:szCs w:val="24"/>
                <w:lang w:eastAsia="ru-RU"/>
              </w:rPr>
            </w:pPr>
            <w:r w:rsidRPr="00B30F9B">
              <w:rPr>
                <w:rFonts w:ascii="Times New Roman" w:eastAsia="Times New Roman" w:hAnsi="Times New Roman" w:cs="Times New Roman"/>
                <w:sz w:val="24"/>
                <w:szCs w:val="24"/>
                <w:lang w:eastAsia="ru-RU"/>
              </w:rPr>
              <w:t>20</w:t>
            </w:r>
          </w:p>
        </w:tc>
        <w:tc>
          <w:tcPr>
            <w:tcW w:w="3686" w:type="dxa"/>
            <w:vAlign w:val="center"/>
          </w:tcPr>
          <w:p w:rsidR="003F6733" w:rsidRPr="00B30F9B" w:rsidRDefault="003F6733" w:rsidP="00B30F9B">
            <w:pPr>
              <w:jc w:val="center"/>
              <w:rPr>
                <w:rFonts w:ascii="Times New Roman" w:hAnsi="Times New Roman" w:cs="Times New Roman"/>
                <w:sz w:val="24"/>
                <w:szCs w:val="24"/>
              </w:rPr>
            </w:pPr>
            <w:r w:rsidRPr="00B30F9B">
              <w:rPr>
                <w:rFonts w:ascii="Times New Roman" w:hAnsi="Times New Roman" w:cs="Times New Roman"/>
                <w:sz w:val="24"/>
                <w:szCs w:val="24"/>
              </w:rPr>
              <w:t>Социальная инфраструктура</w:t>
            </w:r>
          </w:p>
        </w:tc>
        <w:tc>
          <w:tcPr>
            <w:tcW w:w="8646" w:type="dxa"/>
            <w:vAlign w:val="center"/>
          </w:tcPr>
          <w:p w:rsidR="003F6733" w:rsidRPr="00B30F9B" w:rsidRDefault="003F6733" w:rsidP="00B30F9B">
            <w:pPr>
              <w:jc w:val="center"/>
              <w:rPr>
                <w:rFonts w:ascii="Times New Roman" w:hAnsi="Times New Roman" w:cs="Times New Roman"/>
                <w:sz w:val="24"/>
                <w:szCs w:val="24"/>
              </w:rPr>
            </w:pPr>
            <w:r w:rsidRPr="00B30F9B">
              <w:rPr>
                <w:rFonts w:ascii="Times New Roman" w:hAnsi="Times New Roman" w:cs="Times New Roman"/>
                <w:sz w:val="24"/>
                <w:szCs w:val="24"/>
              </w:rPr>
              <w:t>Сфера обслуживания.</w:t>
            </w:r>
          </w:p>
        </w:tc>
        <w:tc>
          <w:tcPr>
            <w:tcW w:w="1637" w:type="dxa"/>
            <w:vAlign w:val="center"/>
          </w:tcPr>
          <w:p w:rsidR="003F6733" w:rsidRPr="00B30F9B" w:rsidRDefault="003F6733" w:rsidP="00B30F9B">
            <w:pPr>
              <w:jc w:val="center"/>
              <w:rPr>
                <w:rFonts w:ascii="Times New Roman" w:hAnsi="Times New Roman" w:cs="Times New Roman"/>
                <w:sz w:val="24"/>
                <w:szCs w:val="24"/>
              </w:rPr>
            </w:pPr>
          </w:p>
          <w:p w:rsidR="003F6733" w:rsidRPr="00B30F9B" w:rsidRDefault="003F6733" w:rsidP="00B30F9B">
            <w:pPr>
              <w:jc w:val="center"/>
              <w:rPr>
                <w:rFonts w:ascii="Times New Roman" w:hAnsi="Times New Roman" w:cs="Times New Roman"/>
                <w:sz w:val="24"/>
                <w:szCs w:val="24"/>
              </w:rPr>
            </w:pPr>
          </w:p>
          <w:p w:rsidR="003F6733" w:rsidRPr="00B30F9B" w:rsidRDefault="003F6733" w:rsidP="00B30F9B">
            <w:pPr>
              <w:jc w:val="center"/>
              <w:rPr>
                <w:rFonts w:ascii="Times New Roman" w:hAnsi="Times New Roman" w:cs="Times New Roman"/>
                <w:sz w:val="24"/>
                <w:szCs w:val="24"/>
              </w:rPr>
            </w:pPr>
            <w:r w:rsidRPr="00B30F9B">
              <w:rPr>
                <w:rFonts w:ascii="Times New Roman" w:hAnsi="Times New Roman" w:cs="Times New Roman"/>
                <w:sz w:val="24"/>
                <w:szCs w:val="24"/>
              </w:rPr>
              <w:t>1</w:t>
            </w:r>
          </w:p>
        </w:tc>
      </w:tr>
      <w:tr w:rsidR="003F6733" w:rsidTr="00B30F9B">
        <w:tc>
          <w:tcPr>
            <w:tcW w:w="817" w:type="dxa"/>
            <w:vAlign w:val="center"/>
          </w:tcPr>
          <w:p w:rsidR="003F6733" w:rsidRPr="00B30F9B" w:rsidRDefault="003F6733" w:rsidP="00B30F9B">
            <w:pPr>
              <w:jc w:val="center"/>
              <w:rPr>
                <w:rFonts w:ascii="Times New Roman" w:eastAsia="Times New Roman" w:hAnsi="Times New Roman" w:cs="Times New Roman"/>
                <w:sz w:val="24"/>
                <w:szCs w:val="24"/>
                <w:lang w:eastAsia="ru-RU"/>
              </w:rPr>
            </w:pPr>
            <w:r w:rsidRPr="00B30F9B">
              <w:rPr>
                <w:rFonts w:ascii="Times New Roman" w:eastAsia="Times New Roman" w:hAnsi="Times New Roman" w:cs="Times New Roman"/>
                <w:sz w:val="24"/>
                <w:szCs w:val="24"/>
                <w:lang w:eastAsia="ru-RU"/>
              </w:rPr>
              <w:t>21</w:t>
            </w:r>
          </w:p>
        </w:tc>
        <w:tc>
          <w:tcPr>
            <w:tcW w:w="3686" w:type="dxa"/>
            <w:vAlign w:val="center"/>
          </w:tcPr>
          <w:p w:rsidR="003F6733" w:rsidRPr="00B30F9B" w:rsidRDefault="003F6733" w:rsidP="00B30F9B">
            <w:pPr>
              <w:jc w:val="center"/>
              <w:rPr>
                <w:rFonts w:ascii="Times New Roman" w:hAnsi="Times New Roman" w:cs="Times New Roman"/>
                <w:sz w:val="24"/>
                <w:szCs w:val="24"/>
              </w:rPr>
            </w:pPr>
            <w:r w:rsidRPr="00B30F9B">
              <w:rPr>
                <w:rFonts w:ascii="Times New Roman" w:hAnsi="Times New Roman" w:cs="Times New Roman"/>
                <w:sz w:val="24"/>
                <w:szCs w:val="24"/>
              </w:rPr>
              <w:t>Учимся с «Полярной звездой»</w:t>
            </w:r>
          </w:p>
        </w:tc>
        <w:tc>
          <w:tcPr>
            <w:tcW w:w="8646" w:type="dxa"/>
            <w:vMerge w:val="restart"/>
            <w:vAlign w:val="center"/>
          </w:tcPr>
          <w:p w:rsidR="003F6733" w:rsidRPr="00B30F9B" w:rsidRDefault="003F6733" w:rsidP="00B30F9B">
            <w:pPr>
              <w:jc w:val="center"/>
              <w:rPr>
                <w:rFonts w:ascii="Times New Roman" w:hAnsi="Times New Roman" w:cs="Times New Roman"/>
                <w:sz w:val="24"/>
                <w:szCs w:val="24"/>
              </w:rPr>
            </w:pPr>
            <w:r w:rsidRPr="00B30F9B">
              <w:rPr>
                <w:rFonts w:ascii="Times New Roman" w:hAnsi="Times New Roman" w:cs="Times New Roman"/>
                <w:sz w:val="24"/>
                <w:szCs w:val="24"/>
              </w:rPr>
              <w:t>Хозяйство России. Общая характеристика хозяйства.</w:t>
            </w:r>
          </w:p>
          <w:p w:rsidR="003F6733" w:rsidRPr="00B30F9B" w:rsidRDefault="003F6733" w:rsidP="00B30F9B">
            <w:pPr>
              <w:jc w:val="center"/>
              <w:rPr>
                <w:rFonts w:ascii="Times New Roman" w:hAnsi="Times New Roman" w:cs="Times New Roman"/>
                <w:sz w:val="24"/>
                <w:szCs w:val="24"/>
              </w:rPr>
            </w:pPr>
          </w:p>
        </w:tc>
        <w:tc>
          <w:tcPr>
            <w:tcW w:w="1637" w:type="dxa"/>
            <w:vAlign w:val="center"/>
          </w:tcPr>
          <w:p w:rsidR="003F6733" w:rsidRPr="00B30F9B" w:rsidRDefault="003F6733" w:rsidP="00B30F9B">
            <w:pPr>
              <w:jc w:val="center"/>
              <w:rPr>
                <w:rFonts w:ascii="Times New Roman" w:hAnsi="Times New Roman" w:cs="Times New Roman"/>
                <w:sz w:val="24"/>
                <w:szCs w:val="24"/>
              </w:rPr>
            </w:pPr>
          </w:p>
          <w:p w:rsidR="003F6733" w:rsidRPr="00B30F9B" w:rsidRDefault="003F6733" w:rsidP="00B30F9B">
            <w:pPr>
              <w:jc w:val="center"/>
              <w:rPr>
                <w:rFonts w:ascii="Times New Roman" w:hAnsi="Times New Roman" w:cs="Times New Roman"/>
                <w:sz w:val="24"/>
                <w:szCs w:val="24"/>
              </w:rPr>
            </w:pPr>
          </w:p>
          <w:p w:rsidR="003F6733" w:rsidRPr="00B30F9B" w:rsidRDefault="003F6733" w:rsidP="00B30F9B">
            <w:pPr>
              <w:jc w:val="center"/>
              <w:rPr>
                <w:rFonts w:ascii="Times New Roman" w:hAnsi="Times New Roman" w:cs="Times New Roman"/>
                <w:sz w:val="24"/>
                <w:szCs w:val="24"/>
              </w:rPr>
            </w:pPr>
            <w:r w:rsidRPr="00B30F9B">
              <w:rPr>
                <w:rFonts w:ascii="Times New Roman" w:hAnsi="Times New Roman" w:cs="Times New Roman"/>
                <w:sz w:val="24"/>
                <w:szCs w:val="24"/>
              </w:rPr>
              <w:t>1</w:t>
            </w:r>
          </w:p>
        </w:tc>
      </w:tr>
      <w:tr w:rsidR="003F6733" w:rsidTr="00B30F9B">
        <w:tc>
          <w:tcPr>
            <w:tcW w:w="817" w:type="dxa"/>
            <w:vAlign w:val="center"/>
          </w:tcPr>
          <w:p w:rsidR="003F6733" w:rsidRPr="00B30F9B" w:rsidRDefault="003F6733" w:rsidP="00B30F9B">
            <w:pPr>
              <w:jc w:val="center"/>
              <w:rPr>
                <w:rFonts w:ascii="Times New Roman" w:eastAsia="Times New Roman" w:hAnsi="Times New Roman" w:cs="Times New Roman"/>
                <w:sz w:val="24"/>
                <w:szCs w:val="24"/>
                <w:lang w:eastAsia="ru-RU"/>
              </w:rPr>
            </w:pPr>
            <w:r w:rsidRPr="00B30F9B">
              <w:rPr>
                <w:rFonts w:ascii="Times New Roman" w:eastAsia="Times New Roman" w:hAnsi="Times New Roman" w:cs="Times New Roman"/>
                <w:sz w:val="24"/>
                <w:szCs w:val="24"/>
                <w:lang w:eastAsia="ru-RU"/>
              </w:rPr>
              <w:t>22</w:t>
            </w:r>
          </w:p>
        </w:tc>
        <w:tc>
          <w:tcPr>
            <w:tcW w:w="3686" w:type="dxa"/>
            <w:vAlign w:val="center"/>
          </w:tcPr>
          <w:p w:rsidR="003F6733" w:rsidRPr="00B30F9B" w:rsidRDefault="003F6733" w:rsidP="00B30F9B">
            <w:pPr>
              <w:jc w:val="center"/>
              <w:rPr>
                <w:rFonts w:ascii="Times New Roman" w:hAnsi="Times New Roman" w:cs="Times New Roman"/>
                <w:sz w:val="24"/>
                <w:szCs w:val="24"/>
              </w:rPr>
            </w:pPr>
          </w:p>
          <w:p w:rsidR="003F6733" w:rsidRPr="00B30F9B" w:rsidRDefault="003F6733" w:rsidP="00B30F9B">
            <w:pPr>
              <w:jc w:val="center"/>
              <w:rPr>
                <w:rFonts w:ascii="Times New Roman" w:hAnsi="Times New Roman" w:cs="Times New Roman"/>
                <w:sz w:val="24"/>
                <w:szCs w:val="24"/>
              </w:rPr>
            </w:pPr>
            <w:r w:rsidRPr="00B30F9B">
              <w:rPr>
                <w:rFonts w:ascii="Times New Roman" w:hAnsi="Times New Roman" w:cs="Times New Roman"/>
                <w:sz w:val="24"/>
                <w:szCs w:val="24"/>
              </w:rPr>
              <w:t>Обобщающий урок   по теме «Хозяйство России»</w:t>
            </w:r>
          </w:p>
        </w:tc>
        <w:tc>
          <w:tcPr>
            <w:tcW w:w="8646" w:type="dxa"/>
            <w:vMerge/>
            <w:vAlign w:val="center"/>
          </w:tcPr>
          <w:p w:rsidR="003F6733" w:rsidRPr="00B30F9B" w:rsidRDefault="003F6733" w:rsidP="00B30F9B">
            <w:pPr>
              <w:jc w:val="center"/>
              <w:rPr>
                <w:rFonts w:ascii="Times New Roman" w:hAnsi="Times New Roman" w:cs="Times New Roman"/>
                <w:sz w:val="24"/>
                <w:szCs w:val="24"/>
              </w:rPr>
            </w:pPr>
          </w:p>
        </w:tc>
        <w:tc>
          <w:tcPr>
            <w:tcW w:w="1637" w:type="dxa"/>
            <w:vAlign w:val="center"/>
          </w:tcPr>
          <w:p w:rsidR="003F6733" w:rsidRPr="00B30F9B" w:rsidRDefault="00B30F9B" w:rsidP="00B30F9B">
            <w:pPr>
              <w:jc w:val="center"/>
              <w:rPr>
                <w:rFonts w:ascii="Times New Roman" w:hAnsi="Times New Roman" w:cs="Times New Roman"/>
                <w:sz w:val="24"/>
                <w:szCs w:val="24"/>
              </w:rPr>
            </w:pPr>
            <w:r>
              <w:rPr>
                <w:rFonts w:ascii="Times New Roman" w:hAnsi="Times New Roman" w:cs="Times New Roman"/>
                <w:sz w:val="24"/>
                <w:szCs w:val="24"/>
              </w:rPr>
              <w:t>1</w:t>
            </w:r>
          </w:p>
        </w:tc>
      </w:tr>
      <w:tr w:rsidR="00B30F9B" w:rsidTr="00B30F9B">
        <w:tc>
          <w:tcPr>
            <w:tcW w:w="817" w:type="dxa"/>
            <w:vAlign w:val="center"/>
          </w:tcPr>
          <w:p w:rsidR="00B30F9B" w:rsidRPr="00B30F9B" w:rsidRDefault="00B30F9B" w:rsidP="00B30F9B">
            <w:pPr>
              <w:jc w:val="center"/>
              <w:rPr>
                <w:rFonts w:ascii="Times New Roman" w:eastAsia="Times New Roman" w:hAnsi="Times New Roman" w:cs="Times New Roman"/>
                <w:sz w:val="24"/>
                <w:szCs w:val="24"/>
                <w:lang w:eastAsia="ru-RU"/>
              </w:rPr>
            </w:pPr>
            <w:r w:rsidRPr="00B30F9B">
              <w:rPr>
                <w:rFonts w:ascii="Times New Roman" w:eastAsia="Times New Roman" w:hAnsi="Times New Roman" w:cs="Times New Roman"/>
                <w:sz w:val="24"/>
                <w:szCs w:val="24"/>
                <w:lang w:eastAsia="ru-RU"/>
              </w:rPr>
              <w:t>23</w:t>
            </w:r>
          </w:p>
        </w:tc>
        <w:tc>
          <w:tcPr>
            <w:tcW w:w="3686" w:type="dxa"/>
            <w:vAlign w:val="center"/>
          </w:tcPr>
          <w:p w:rsidR="00B30F9B" w:rsidRPr="00B30F9B" w:rsidRDefault="00B30F9B" w:rsidP="00B30F9B">
            <w:pPr>
              <w:jc w:val="center"/>
              <w:rPr>
                <w:rFonts w:ascii="Times New Roman" w:eastAsia="Times New Roman" w:hAnsi="Times New Roman" w:cs="Times New Roman"/>
                <w:color w:val="000000"/>
                <w:sz w:val="24"/>
                <w:szCs w:val="24"/>
                <w:lang w:eastAsia="ru-RU"/>
              </w:rPr>
            </w:pPr>
            <w:r w:rsidRPr="00B30F9B">
              <w:rPr>
                <w:rFonts w:ascii="Times New Roman" w:eastAsia="Times New Roman" w:hAnsi="Times New Roman" w:cs="Times New Roman"/>
                <w:sz w:val="24"/>
                <w:szCs w:val="24"/>
                <w:lang w:eastAsia="ru-RU"/>
              </w:rPr>
              <w:t>Районы России. Европейская часть России. Европейский Север. Общие сведения</w:t>
            </w:r>
          </w:p>
        </w:tc>
        <w:tc>
          <w:tcPr>
            <w:tcW w:w="8646" w:type="dxa"/>
            <w:vMerge w:val="restart"/>
            <w:vAlign w:val="center"/>
          </w:tcPr>
          <w:p w:rsidR="00B30F9B" w:rsidRPr="00B30F9B" w:rsidRDefault="00B30F9B" w:rsidP="00B30F9B">
            <w:pPr>
              <w:widowControl w:val="0"/>
              <w:suppressAutoHyphens/>
              <w:jc w:val="center"/>
              <w:rPr>
                <w:rFonts w:ascii="Times New Roman" w:eastAsia="DejaVu Sans" w:hAnsi="Times New Roman" w:cs="Times New Roman"/>
                <w:bCs/>
                <w:kern w:val="1"/>
                <w:sz w:val="24"/>
                <w:szCs w:val="24"/>
                <w:lang w:eastAsia="hi-IN" w:bidi="hi-IN"/>
              </w:rPr>
            </w:pPr>
            <w:r w:rsidRPr="00B30F9B">
              <w:rPr>
                <w:rFonts w:ascii="Times New Roman" w:eastAsia="DejaVu Sans" w:hAnsi="Times New Roman" w:cs="Times New Roman"/>
                <w:bCs/>
                <w:kern w:val="1"/>
                <w:sz w:val="24"/>
                <w:szCs w:val="24"/>
                <w:lang w:eastAsia="hi-IN" w:bidi="hi-IN"/>
              </w:rPr>
              <w:t>Европейская часть России. Европейский Север: история освоения,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w:t>
            </w:r>
            <w:r w:rsidR="005C2A23">
              <w:rPr>
                <w:rFonts w:ascii="Times New Roman" w:eastAsia="DejaVu Sans" w:hAnsi="Times New Roman" w:cs="Times New Roman"/>
                <w:bCs/>
                <w:kern w:val="1"/>
                <w:sz w:val="24"/>
                <w:szCs w:val="24"/>
                <w:lang w:eastAsia="hi-IN" w:bidi="hi-IN"/>
              </w:rPr>
              <w:t xml:space="preserve"> Север Русской равнины</w:t>
            </w:r>
          </w:p>
          <w:p w:rsidR="00B30F9B" w:rsidRPr="00B30F9B" w:rsidRDefault="00B30F9B" w:rsidP="00B30F9B">
            <w:pPr>
              <w:jc w:val="center"/>
              <w:rPr>
                <w:rFonts w:ascii="Times New Roman" w:eastAsia="Times New Roman" w:hAnsi="Times New Roman" w:cs="Times New Roman"/>
                <w:color w:val="000000"/>
                <w:sz w:val="24"/>
                <w:szCs w:val="24"/>
                <w:lang w:eastAsia="ru-RU"/>
              </w:rPr>
            </w:pPr>
          </w:p>
        </w:tc>
        <w:tc>
          <w:tcPr>
            <w:tcW w:w="1637" w:type="dxa"/>
            <w:vAlign w:val="center"/>
          </w:tcPr>
          <w:p w:rsidR="00B30F9B" w:rsidRPr="00B30F9B" w:rsidRDefault="00B30F9B" w:rsidP="00B30F9B">
            <w:pPr>
              <w:jc w:val="center"/>
              <w:rPr>
                <w:rFonts w:ascii="Times New Roman" w:hAnsi="Times New Roman" w:cs="Times New Roman"/>
                <w:sz w:val="24"/>
                <w:szCs w:val="24"/>
              </w:rPr>
            </w:pPr>
            <w:r w:rsidRPr="00B30F9B">
              <w:rPr>
                <w:rFonts w:ascii="Times New Roman" w:hAnsi="Times New Roman" w:cs="Times New Roman"/>
                <w:sz w:val="24"/>
                <w:szCs w:val="24"/>
              </w:rPr>
              <w:t>1</w:t>
            </w:r>
          </w:p>
          <w:p w:rsidR="00B30F9B" w:rsidRPr="00B30F9B" w:rsidRDefault="00B30F9B" w:rsidP="00B30F9B">
            <w:pPr>
              <w:jc w:val="center"/>
              <w:rPr>
                <w:rFonts w:ascii="Times New Roman" w:hAnsi="Times New Roman" w:cs="Times New Roman"/>
                <w:sz w:val="24"/>
                <w:szCs w:val="24"/>
              </w:rPr>
            </w:pPr>
          </w:p>
        </w:tc>
      </w:tr>
      <w:tr w:rsidR="00B30F9B" w:rsidTr="00B30F9B">
        <w:trPr>
          <w:trHeight w:val="1321"/>
        </w:trPr>
        <w:tc>
          <w:tcPr>
            <w:tcW w:w="817" w:type="dxa"/>
            <w:vAlign w:val="center"/>
          </w:tcPr>
          <w:p w:rsidR="00B30F9B" w:rsidRPr="00B30F9B" w:rsidRDefault="00B30F9B" w:rsidP="00B30F9B">
            <w:pPr>
              <w:jc w:val="center"/>
              <w:rPr>
                <w:rFonts w:ascii="Times New Roman" w:eastAsia="Times New Roman" w:hAnsi="Times New Roman" w:cs="Times New Roman"/>
                <w:sz w:val="24"/>
                <w:szCs w:val="24"/>
                <w:lang w:eastAsia="ru-RU"/>
              </w:rPr>
            </w:pPr>
            <w:r w:rsidRPr="00B30F9B">
              <w:rPr>
                <w:rFonts w:ascii="Times New Roman" w:eastAsia="Times New Roman" w:hAnsi="Times New Roman" w:cs="Times New Roman"/>
                <w:sz w:val="24"/>
                <w:szCs w:val="24"/>
                <w:lang w:eastAsia="ru-RU"/>
              </w:rPr>
              <w:t>24</w:t>
            </w:r>
          </w:p>
        </w:tc>
        <w:tc>
          <w:tcPr>
            <w:tcW w:w="3686" w:type="dxa"/>
            <w:vAlign w:val="center"/>
          </w:tcPr>
          <w:p w:rsidR="00B30F9B" w:rsidRPr="00B30F9B" w:rsidRDefault="00B30F9B" w:rsidP="00B30F9B">
            <w:pPr>
              <w:jc w:val="center"/>
              <w:rPr>
                <w:rFonts w:ascii="Times New Roman" w:eastAsia="Times New Roman" w:hAnsi="Times New Roman" w:cs="Times New Roman"/>
                <w:color w:val="000000"/>
                <w:sz w:val="24"/>
                <w:szCs w:val="24"/>
                <w:lang w:eastAsia="ru-RU"/>
              </w:rPr>
            </w:pPr>
            <w:r w:rsidRPr="00B30F9B">
              <w:rPr>
                <w:rFonts w:ascii="Times New Roman" w:hAnsi="Times New Roman" w:cs="Times New Roman"/>
                <w:sz w:val="24"/>
                <w:szCs w:val="24"/>
              </w:rPr>
              <w:t xml:space="preserve">Европейский Север. Население и главные черты </w:t>
            </w:r>
            <w:proofErr w:type="gramStart"/>
            <w:r w:rsidRPr="00B30F9B">
              <w:rPr>
                <w:rFonts w:ascii="Times New Roman" w:hAnsi="Times New Roman" w:cs="Times New Roman"/>
                <w:sz w:val="24"/>
                <w:szCs w:val="24"/>
              </w:rPr>
              <w:t>хозяйства</w:t>
            </w:r>
            <w:proofErr w:type="gramEnd"/>
            <w:r w:rsidRPr="00B30F9B">
              <w:rPr>
                <w:rFonts w:ascii="Times New Roman" w:hAnsi="Times New Roman" w:cs="Times New Roman"/>
                <w:sz w:val="24"/>
                <w:szCs w:val="24"/>
              </w:rPr>
              <w:t xml:space="preserve"> и природные ресурсы </w:t>
            </w:r>
            <w:r w:rsidRPr="00B30F9B">
              <w:rPr>
                <w:rFonts w:ascii="Times New Roman" w:hAnsi="Times New Roman" w:cs="Times New Roman"/>
                <w:b/>
                <w:sz w:val="24"/>
                <w:szCs w:val="24"/>
              </w:rPr>
              <w:t>Практическая работа «Определение факторов, влияющих на современную хозяйственную специализацию района»</w:t>
            </w:r>
          </w:p>
        </w:tc>
        <w:tc>
          <w:tcPr>
            <w:tcW w:w="8646" w:type="dxa"/>
            <w:vMerge/>
            <w:vAlign w:val="center"/>
          </w:tcPr>
          <w:p w:rsidR="00B30F9B" w:rsidRPr="00B30F9B" w:rsidRDefault="00B30F9B" w:rsidP="00B30F9B">
            <w:pPr>
              <w:jc w:val="center"/>
              <w:rPr>
                <w:rFonts w:ascii="Times New Roman" w:eastAsia="Times New Roman" w:hAnsi="Times New Roman" w:cs="Times New Roman"/>
                <w:color w:val="000000"/>
                <w:sz w:val="24"/>
                <w:szCs w:val="24"/>
                <w:lang w:eastAsia="ru-RU"/>
              </w:rPr>
            </w:pPr>
          </w:p>
        </w:tc>
        <w:tc>
          <w:tcPr>
            <w:tcW w:w="1637" w:type="dxa"/>
            <w:vAlign w:val="center"/>
          </w:tcPr>
          <w:p w:rsidR="00B30F9B" w:rsidRPr="00B30F9B" w:rsidRDefault="00B30F9B" w:rsidP="00B30F9B">
            <w:pPr>
              <w:jc w:val="center"/>
              <w:rPr>
                <w:rFonts w:ascii="Times New Roman" w:hAnsi="Times New Roman" w:cs="Times New Roman"/>
                <w:sz w:val="24"/>
                <w:szCs w:val="24"/>
              </w:rPr>
            </w:pPr>
            <w:r>
              <w:rPr>
                <w:rFonts w:ascii="Times New Roman" w:hAnsi="Times New Roman" w:cs="Times New Roman"/>
                <w:sz w:val="24"/>
                <w:szCs w:val="24"/>
              </w:rPr>
              <w:t>1</w:t>
            </w:r>
          </w:p>
        </w:tc>
      </w:tr>
      <w:tr w:rsidR="00B30F9B" w:rsidRPr="00F347DA" w:rsidTr="00B30F9B">
        <w:tc>
          <w:tcPr>
            <w:tcW w:w="817" w:type="dxa"/>
            <w:vAlign w:val="center"/>
          </w:tcPr>
          <w:p w:rsidR="00B30F9B" w:rsidRPr="00B30F9B" w:rsidRDefault="00B30F9B" w:rsidP="00B30F9B">
            <w:pPr>
              <w:jc w:val="center"/>
              <w:rPr>
                <w:rFonts w:ascii="Times New Roman" w:eastAsia="Times New Roman" w:hAnsi="Times New Roman" w:cs="Times New Roman"/>
                <w:sz w:val="24"/>
                <w:szCs w:val="24"/>
                <w:lang w:eastAsia="ru-RU"/>
              </w:rPr>
            </w:pPr>
            <w:r w:rsidRPr="00B30F9B">
              <w:rPr>
                <w:rFonts w:ascii="Times New Roman" w:eastAsia="Times New Roman" w:hAnsi="Times New Roman" w:cs="Times New Roman"/>
                <w:sz w:val="24"/>
                <w:szCs w:val="24"/>
                <w:lang w:eastAsia="ru-RU"/>
              </w:rPr>
              <w:t>25</w:t>
            </w:r>
          </w:p>
        </w:tc>
        <w:tc>
          <w:tcPr>
            <w:tcW w:w="3686" w:type="dxa"/>
            <w:vAlign w:val="center"/>
          </w:tcPr>
          <w:p w:rsidR="00B30F9B" w:rsidRPr="00B30F9B" w:rsidRDefault="00B30F9B" w:rsidP="00B30F9B">
            <w:pPr>
              <w:jc w:val="center"/>
              <w:rPr>
                <w:rFonts w:ascii="Times New Roman" w:eastAsia="Times New Roman" w:hAnsi="Times New Roman" w:cs="Times New Roman"/>
                <w:color w:val="000000"/>
                <w:sz w:val="24"/>
                <w:szCs w:val="24"/>
                <w:lang w:eastAsia="ru-RU"/>
              </w:rPr>
            </w:pPr>
            <w:r w:rsidRPr="00B30F9B">
              <w:rPr>
                <w:rFonts w:ascii="Times New Roman" w:eastAsia="Times New Roman" w:hAnsi="Times New Roman" w:cs="Times New Roman"/>
                <w:sz w:val="24"/>
                <w:szCs w:val="24"/>
                <w:lang w:eastAsia="ru-RU"/>
              </w:rPr>
              <w:t>Европейский Северо-Запад. Общие сведения.</w:t>
            </w:r>
          </w:p>
        </w:tc>
        <w:tc>
          <w:tcPr>
            <w:tcW w:w="8646" w:type="dxa"/>
            <w:vMerge w:val="restart"/>
            <w:vAlign w:val="center"/>
          </w:tcPr>
          <w:p w:rsidR="00B30F9B" w:rsidRPr="00B30F9B" w:rsidRDefault="00B30F9B" w:rsidP="00B30F9B">
            <w:pPr>
              <w:widowControl w:val="0"/>
              <w:suppressAutoHyphens/>
              <w:jc w:val="center"/>
              <w:rPr>
                <w:rFonts w:ascii="Times New Roman" w:eastAsia="DejaVu Sans" w:hAnsi="Times New Roman" w:cs="Times New Roman"/>
                <w:bCs/>
                <w:kern w:val="1"/>
                <w:sz w:val="24"/>
                <w:szCs w:val="24"/>
                <w:lang w:eastAsia="hi-IN" w:bidi="hi-IN"/>
              </w:rPr>
            </w:pPr>
            <w:r w:rsidRPr="00B30F9B">
              <w:rPr>
                <w:rFonts w:ascii="Times New Roman" w:eastAsia="DejaVu Sans" w:hAnsi="Times New Roman" w:cs="Times New Roman"/>
                <w:bCs/>
                <w:kern w:val="1"/>
                <w:sz w:val="24"/>
                <w:szCs w:val="24"/>
                <w:lang w:eastAsia="hi-IN" w:bidi="hi-IN"/>
              </w:rPr>
              <w:t>Северо-Западный район: особенности ЭГП, природно-ресурсный потенциал, население, древние города района и характеристика хозяйства. Особенности территориальной структуры хозяйства, специализация района. География важнейших отраслей хозяйства.</w:t>
            </w:r>
          </w:p>
          <w:p w:rsidR="00B30F9B" w:rsidRPr="00B30F9B" w:rsidRDefault="00B30F9B" w:rsidP="00B30F9B">
            <w:pPr>
              <w:widowControl w:val="0"/>
              <w:suppressAutoHyphens/>
              <w:jc w:val="center"/>
              <w:rPr>
                <w:rFonts w:ascii="Times New Roman" w:eastAsia="DejaVu Sans" w:hAnsi="Times New Roman" w:cs="Times New Roman"/>
                <w:bCs/>
                <w:kern w:val="1"/>
                <w:sz w:val="24"/>
                <w:szCs w:val="24"/>
                <w:lang w:eastAsia="hi-IN" w:bidi="hi-IN"/>
              </w:rPr>
            </w:pPr>
            <w:r w:rsidRPr="00B30F9B">
              <w:rPr>
                <w:rFonts w:ascii="Times New Roman" w:eastAsia="DejaVu Sans" w:hAnsi="Times New Roman" w:cs="Times New Roman"/>
                <w:bCs/>
                <w:kern w:val="1"/>
                <w:sz w:val="24"/>
                <w:szCs w:val="24"/>
                <w:lang w:eastAsia="hi-IN" w:bidi="hi-IN"/>
              </w:rPr>
              <w:t>Калининградская</w:t>
            </w:r>
            <w:r>
              <w:rPr>
                <w:rFonts w:ascii="Times New Roman" w:eastAsia="DejaVu Sans" w:hAnsi="Times New Roman" w:cs="Times New Roman"/>
                <w:bCs/>
                <w:kern w:val="1"/>
                <w:sz w:val="24"/>
                <w:szCs w:val="24"/>
                <w:lang w:eastAsia="hi-IN" w:bidi="hi-IN"/>
              </w:rPr>
              <w:t xml:space="preserve"> </w:t>
            </w:r>
            <w:r w:rsidRPr="00B30F9B">
              <w:rPr>
                <w:rFonts w:ascii="Times New Roman" w:eastAsia="DejaVu Sans" w:hAnsi="Times New Roman" w:cs="Times New Roman"/>
                <w:bCs/>
                <w:kern w:val="1"/>
                <w:sz w:val="24"/>
                <w:szCs w:val="24"/>
                <w:lang w:eastAsia="hi-IN" w:bidi="hi-IN"/>
              </w:rPr>
              <w:t>область:</w:t>
            </w:r>
            <w:r>
              <w:rPr>
                <w:rFonts w:ascii="Times New Roman" w:eastAsia="DejaVu Sans" w:hAnsi="Times New Roman" w:cs="Times New Roman"/>
                <w:bCs/>
                <w:kern w:val="1"/>
                <w:sz w:val="24"/>
                <w:szCs w:val="24"/>
                <w:lang w:eastAsia="hi-IN" w:bidi="hi-IN"/>
              </w:rPr>
              <w:t xml:space="preserve"> </w:t>
            </w:r>
            <w:r w:rsidRPr="00B30F9B">
              <w:rPr>
                <w:rFonts w:ascii="Times New Roman" w:eastAsia="DejaVu Sans" w:hAnsi="Times New Roman" w:cs="Times New Roman"/>
                <w:bCs/>
                <w:kern w:val="1"/>
                <w:sz w:val="24"/>
                <w:szCs w:val="24"/>
                <w:lang w:eastAsia="hi-IN" w:bidi="hi-IN"/>
              </w:rPr>
              <w:t>особенности</w:t>
            </w:r>
            <w:r>
              <w:rPr>
                <w:rFonts w:ascii="Times New Roman" w:eastAsia="DejaVu Sans" w:hAnsi="Times New Roman" w:cs="Times New Roman"/>
                <w:bCs/>
                <w:kern w:val="1"/>
                <w:sz w:val="24"/>
                <w:szCs w:val="24"/>
                <w:lang w:eastAsia="hi-IN" w:bidi="hi-IN"/>
              </w:rPr>
              <w:t xml:space="preserve"> </w:t>
            </w:r>
            <w:r w:rsidRPr="00B30F9B">
              <w:rPr>
                <w:rFonts w:ascii="Times New Roman" w:eastAsia="DejaVu Sans" w:hAnsi="Times New Roman" w:cs="Times New Roman"/>
                <w:bCs/>
                <w:kern w:val="1"/>
                <w:sz w:val="24"/>
                <w:szCs w:val="24"/>
                <w:lang w:eastAsia="hi-IN" w:bidi="hi-IN"/>
              </w:rPr>
              <w:t>ЭГП,</w:t>
            </w:r>
            <w:r>
              <w:rPr>
                <w:rFonts w:ascii="Times New Roman" w:eastAsia="DejaVu Sans" w:hAnsi="Times New Roman" w:cs="Times New Roman"/>
                <w:bCs/>
                <w:kern w:val="1"/>
                <w:sz w:val="24"/>
                <w:szCs w:val="24"/>
                <w:lang w:eastAsia="hi-IN" w:bidi="hi-IN"/>
              </w:rPr>
              <w:t xml:space="preserve"> </w:t>
            </w:r>
            <w:r w:rsidRPr="00B30F9B">
              <w:rPr>
                <w:rFonts w:ascii="Times New Roman" w:eastAsia="DejaVu Sans" w:hAnsi="Times New Roman" w:cs="Times New Roman"/>
                <w:bCs/>
                <w:kern w:val="1"/>
                <w:sz w:val="24"/>
                <w:szCs w:val="24"/>
                <w:lang w:eastAsia="hi-IN" w:bidi="hi-IN"/>
              </w:rPr>
              <w:t>природно-ресурсный</w:t>
            </w:r>
            <w:r>
              <w:rPr>
                <w:rFonts w:ascii="Times New Roman" w:eastAsia="DejaVu Sans" w:hAnsi="Times New Roman" w:cs="Times New Roman"/>
                <w:bCs/>
                <w:kern w:val="1"/>
                <w:sz w:val="24"/>
                <w:szCs w:val="24"/>
                <w:lang w:eastAsia="hi-IN" w:bidi="hi-IN"/>
              </w:rPr>
              <w:t xml:space="preserve"> </w:t>
            </w:r>
            <w:r w:rsidRPr="00B30F9B">
              <w:rPr>
                <w:rFonts w:ascii="Times New Roman" w:eastAsia="DejaVu Sans" w:hAnsi="Times New Roman" w:cs="Times New Roman"/>
                <w:bCs/>
                <w:kern w:val="1"/>
                <w:sz w:val="24"/>
                <w:szCs w:val="24"/>
                <w:lang w:eastAsia="hi-IN" w:bidi="hi-IN"/>
              </w:rPr>
              <w:t>потенциал,</w:t>
            </w:r>
            <w:r>
              <w:rPr>
                <w:rFonts w:ascii="Times New Roman" w:eastAsia="DejaVu Sans" w:hAnsi="Times New Roman" w:cs="Times New Roman"/>
                <w:bCs/>
                <w:kern w:val="1"/>
                <w:sz w:val="24"/>
                <w:szCs w:val="24"/>
                <w:lang w:eastAsia="hi-IN" w:bidi="hi-IN"/>
              </w:rPr>
              <w:t xml:space="preserve"> </w:t>
            </w:r>
            <w:r w:rsidRPr="00B30F9B">
              <w:rPr>
                <w:rFonts w:ascii="Times New Roman" w:eastAsia="DejaVu Sans" w:hAnsi="Times New Roman" w:cs="Times New Roman"/>
                <w:bCs/>
                <w:kern w:val="1"/>
                <w:sz w:val="24"/>
                <w:szCs w:val="24"/>
                <w:lang w:eastAsia="hi-IN" w:bidi="hi-IN"/>
              </w:rPr>
              <w:t>население и характеристика хозяйства. Рекреационное хозяйство района. Особенности территориальной структуры хозяйства, специализация. География важнейших отраслей хозяйства.</w:t>
            </w:r>
          </w:p>
          <w:p w:rsidR="00B30F9B" w:rsidRPr="00B30F9B" w:rsidRDefault="00B30F9B" w:rsidP="00B30F9B">
            <w:pPr>
              <w:widowControl w:val="0"/>
              <w:suppressAutoHyphens/>
              <w:jc w:val="center"/>
              <w:rPr>
                <w:rFonts w:ascii="Times New Roman" w:eastAsia="DejaVu Sans" w:hAnsi="Times New Roman" w:cs="Times New Roman"/>
                <w:bCs/>
                <w:i/>
                <w:kern w:val="1"/>
                <w:sz w:val="24"/>
                <w:szCs w:val="24"/>
                <w:lang w:eastAsia="hi-IN" w:bidi="hi-IN"/>
              </w:rPr>
            </w:pPr>
            <w:r w:rsidRPr="00B30F9B">
              <w:rPr>
                <w:rFonts w:ascii="Times New Roman" w:eastAsia="DejaVu Sans" w:hAnsi="Times New Roman" w:cs="Times New Roman"/>
                <w:bCs/>
                <w:i/>
                <w:kern w:val="1"/>
                <w:sz w:val="24"/>
                <w:szCs w:val="24"/>
                <w:lang w:eastAsia="hi-IN" w:bidi="hi-IN"/>
              </w:rPr>
              <w:t>Моря Атлантического океана, омывающие Россию: транспортное значение, ресурсы.</w:t>
            </w:r>
          </w:p>
          <w:p w:rsidR="00B30F9B" w:rsidRPr="00B30F9B" w:rsidRDefault="00B30F9B" w:rsidP="00B30F9B">
            <w:pPr>
              <w:jc w:val="center"/>
              <w:rPr>
                <w:rFonts w:ascii="Times New Roman" w:eastAsia="Times New Roman" w:hAnsi="Times New Roman" w:cs="Times New Roman"/>
                <w:color w:val="000000"/>
                <w:sz w:val="24"/>
                <w:szCs w:val="24"/>
                <w:lang w:eastAsia="ru-RU"/>
              </w:rPr>
            </w:pPr>
          </w:p>
        </w:tc>
        <w:tc>
          <w:tcPr>
            <w:tcW w:w="1637" w:type="dxa"/>
            <w:vAlign w:val="center"/>
          </w:tcPr>
          <w:p w:rsidR="00B30F9B" w:rsidRPr="00B30F9B" w:rsidRDefault="00B30F9B" w:rsidP="00B30F9B">
            <w:pPr>
              <w:jc w:val="center"/>
              <w:rPr>
                <w:rFonts w:ascii="Times New Roman" w:hAnsi="Times New Roman" w:cs="Times New Roman"/>
                <w:sz w:val="24"/>
                <w:szCs w:val="24"/>
              </w:rPr>
            </w:pPr>
            <w:r w:rsidRPr="00B30F9B">
              <w:rPr>
                <w:rFonts w:ascii="Times New Roman" w:hAnsi="Times New Roman" w:cs="Times New Roman"/>
                <w:sz w:val="24"/>
                <w:szCs w:val="24"/>
              </w:rPr>
              <w:t>1</w:t>
            </w:r>
          </w:p>
          <w:p w:rsidR="00B30F9B" w:rsidRPr="00B30F9B" w:rsidRDefault="00B30F9B" w:rsidP="00B30F9B">
            <w:pPr>
              <w:jc w:val="center"/>
              <w:rPr>
                <w:rFonts w:ascii="Times New Roman" w:hAnsi="Times New Roman" w:cs="Times New Roman"/>
                <w:sz w:val="24"/>
                <w:szCs w:val="24"/>
              </w:rPr>
            </w:pPr>
          </w:p>
        </w:tc>
      </w:tr>
      <w:tr w:rsidR="00B30F9B" w:rsidRPr="00AF6F05" w:rsidTr="00B30F9B">
        <w:tc>
          <w:tcPr>
            <w:tcW w:w="817" w:type="dxa"/>
            <w:vAlign w:val="center"/>
          </w:tcPr>
          <w:p w:rsidR="00B30F9B" w:rsidRPr="00B30F9B" w:rsidRDefault="00B30F9B" w:rsidP="00B30F9B">
            <w:pPr>
              <w:jc w:val="center"/>
              <w:rPr>
                <w:rFonts w:ascii="Times New Roman" w:eastAsia="Times New Roman" w:hAnsi="Times New Roman" w:cs="Times New Roman"/>
                <w:sz w:val="24"/>
                <w:szCs w:val="24"/>
                <w:lang w:eastAsia="ru-RU"/>
              </w:rPr>
            </w:pPr>
            <w:r w:rsidRPr="00B30F9B">
              <w:rPr>
                <w:rFonts w:ascii="Times New Roman" w:eastAsia="Times New Roman" w:hAnsi="Times New Roman" w:cs="Times New Roman"/>
                <w:sz w:val="24"/>
                <w:szCs w:val="24"/>
                <w:lang w:eastAsia="ru-RU"/>
              </w:rPr>
              <w:t>26</w:t>
            </w:r>
          </w:p>
        </w:tc>
        <w:tc>
          <w:tcPr>
            <w:tcW w:w="3686" w:type="dxa"/>
            <w:vAlign w:val="center"/>
          </w:tcPr>
          <w:p w:rsidR="00B30F9B" w:rsidRPr="00B30F9B" w:rsidRDefault="00B30F9B" w:rsidP="00B30F9B">
            <w:pPr>
              <w:jc w:val="center"/>
              <w:rPr>
                <w:rFonts w:ascii="Times New Roman" w:eastAsia="Times New Roman" w:hAnsi="Times New Roman" w:cs="Times New Roman"/>
                <w:color w:val="000000"/>
                <w:sz w:val="24"/>
                <w:szCs w:val="24"/>
                <w:lang w:eastAsia="ru-RU"/>
              </w:rPr>
            </w:pPr>
            <w:r w:rsidRPr="00B30F9B">
              <w:rPr>
                <w:rFonts w:ascii="Times New Roman" w:hAnsi="Times New Roman" w:cs="Times New Roman"/>
                <w:sz w:val="24"/>
                <w:szCs w:val="24"/>
              </w:rPr>
              <w:t>Европейский Северо-Запад. Население, хозяйство и природные ресурсы</w:t>
            </w:r>
          </w:p>
        </w:tc>
        <w:tc>
          <w:tcPr>
            <w:tcW w:w="8646" w:type="dxa"/>
            <w:vMerge/>
            <w:vAlign w:val="center"/>
          </w:tcPr>
          <w:p w:rsidR="00B30F9B" w:rsidRPr="00B30F9B" w:rsidRDefault="00B30F9B" w:rsidP="00B30F9B">
            <w:pPr>
              <w:jc w:val="center"/>
              <w:rPr>
                <w:rFonts w:ascii="Times New Roman" w:eastAsia="Times New Roman" w:hAnsi="Times New Roman" w:cs="Times New Roman"/>
                <w:color w:val="000000"/>
                <w:sz w:val="24"/>
                <w:szCs w:val="24"/>
                <w:lang w:eastAsia="ru-RU"/>
              </w:rPr>
            </w:pPr>
          </w:p>
        </w:tc>
        <w:tc>
          <w:tcPr>
            <w:tcW w:w="1637" w:type="dxa"/>
            <w:vAlign w:val="center"/>
          </w:tcPr>
          <w:p w:rsidR="00B30F9B" w:rsidRPr="00B30F9B" w:rsidRDefault="00B30F9B" w:rsidP="00B30F9B">
            <w:pPr>
              <w:jc w:val="center"/>
              <w:rPr>
                <w:rFonts w:ascii="Times New Roman" w:hAnsi="Times New Roman" w:cs="Times New Roman"/>
                <w:sz w:val="24"/>
                <w:szCs w:val="24"/>
              </w:rPr>
            </w:pPr>
            <w:r>
              <w:rPr>
                <w:rFonts w:ascii="Times New Roman" w:hAnsi="Times New Roman" w:cs="Times New Roman"/>
                <w:sz w:val="24"/>
                <w:szCs w:val="24"/>
              </w:rPr>
              <w:t>1</w:t>
            </w:r>
          </w:p>
        </w:tc>
      </w:tr>
      <w:tr w:rsidR="005C2A23" w:rsidRPr="00F347DA" w:rsidTr="00B30F9B">
        <w:tc>
          <w:tcPr>
            <w:tcW w:w="817" w:type="dxa"/>
            <w:vAlign w:val="center"/>
          </w:tcPr>
          <w:p w:rsidR="005C2A23" w:rsidRPr="00B30F9B" w:rsidRDefault="005C2A23" w:rsidP="00B30F9B">
            <w:pPr>
              <w:jc w:val="center"/>
              <w:rPr>
                <w:rFonts w:ascii="Times New Roman" w:eastAsia="Times New Roman" w:hAnsi="Times New Roman" w:cs="Times New Roman"/>
                <w:sz w:val="24"/>
                <w:szCs w:val="24"/>
                <w:lang w:eastAsia="ru-RU"/>
              </w:rPr>
            </w:pPr>
            <w:r w:rsidRPr="00B30F9B">
              <w:rPr>
                <w:rFonts w:ascii="Times New Roman" w:eastAsia="Times New Roman" w:hAnsi="Times New Roman" w:cs="Times New Roman"/>
                <w:sz w:val="24"/>
                <w:szCs w:val="24"/>
                <w:lang w:eastAsia="ru-RU"/>
              </w:rPr>
              <w:t>27</w:t>
            </w:r>
          </w:p>
        </w:tc>
        <w:tc>
          <w:tcPr>
            <w:tcW w:w="3686" w:type="dxa"/>
            <w:vAlign w:val="center"/>
          </w:tcPr>
          <w:p w:rsidR="005C2A23" w:rsidRPr="00B30F9B" w:rsidRDefault="005C2A23" w:rsidP="00B30F9B">
            <w:pPr>
              <w:jc w:val="center"/>
              <w:rPr>
                <w:rFonts w:ascii="Times New Roman" w:eastAsia="Times New Roman" w:hAnsi="Times New Roman" w:cs="Times New Roman"/>
                <w:color w:val="000000"/>
                <w:sz w:val="24"/>
                <w:szCs w:val="24"/>
                <w:lang w:eastAsia="ru-RU"/>
              </w:rPr>
            </w:pPr>
            <w:r w:rsidRPr="00B30F9B">
              <w:rPr>
                <w:rFonts w:ascii="Times New Roman" w:eastAsia="Times New Roman" w:hAnsi="Times New Roman" w:cs="Times New Roman"/>
                <w:sz w:val="24"/>
                <w:szCs w:val="24"/>
                <w:lang w:eastAsia="ru-RU"/>
              </w:rPr>
              <w:t xml:space="preserve">Центральная Россия. Общие сведения. Практическая  работа  </w:t>
            </w:r>
            <w:r w:rsidRPr="00B30F9B">
              <w:rPr>
                <w:rFonts w:ascii="Times New Roman" w:eastAsia="Times New Roman" w:hAnsi="Times New Roman" w:cs="Times New Roman"/>
                <w:i/>
                <w:sz w:val="24"/>
                <w:szCs w:val="24"/>
                <w:lang w:eastAsia="ru-RU"/>
              </w:rPr>
              <w:lastRenderedPageBreak/>
              <w:t>«Описание экономико-географического положения района»</w:t>
            </w:r>
          </w:p>
        </w:tc>
        <w:tc>
          <w:tcPr>
            <w:tcW w:w="8646" w:type="dxa"/>
            <w:vMerge w:val="restart"/>
            <w:vAlign w:val="center"/>
          </w:tcPr>
          <w:p w:rsidR="005C2A23" w:rsidRPr="00B30F9B" w:rsidRDefault="005C2A23" w:rsidP="00B30F9B">
            <w:pPr>
              <w:widowControl w:val="0"/>
              <w:suppressAutoHyphens/>
              <w:jc w:val="center"/>
              <w:rPr>
                <w:rFonts w:ascii="Times New Roman" w:eastAsia="DejaVu Sans" w:hAnsi="Times New Roman" w:cs="Times New Roman"/>
                <w:bCs/>
                <w:kern w:val="1"/>
                <w:sz w:val="24"/>
                <w:szCs w:val="24"/>
                <w:lang w:eastAsia="hi-IN" w:bidi="hi-IN"/>
              </w:rPr>
            </w:pPr>
            <w:r w:rsidRPr="00B30F9B">
              <w:rPr>
                <w:rFonts w:ascii="Times New Roman" w:eastAsia="DejaVu Sans" w:hAnsi="Times New Roman" w:cs="Times New Roman"/>
                <w:bCs/>
                <w:kern w:val="1"/>
                <w:sz w:val="24"/>
                <w:szCs w:val="24"/>
                <w:lang w:eastAsia="hi-IN" w:bidi="hi-IN"/>
              </w:rPr>
              <w:lastRenderedPageBreak/>
              <w:t xml:space="preserve">Центральная Россия: особенности формирования территории, ЭГП, природно-ресурсный потенциал, особенности населения, географический фактор в </w:t>
            </w:r>
            <w:r w:rsidRPr="00B30F9B">
              <w:rPr>
                <w:rFonts w:ascii="Times New Roman" w:eastAsia="DejaVu Sans" w:hAnsi="Times New Roman" w:cs="Times New Roman"/>
                <w:bCs/>
                <w:kern w:val="1"/>
                <w:sz w:val="24"/>
                <w:szCs w:val="24"/>
                <w:lang w:eastAsia="hi-IN" w:bidi="hi-IN"/>
              </w:rPr>
              <w:lastRenderedPageBreak/>
              <w:t>расселении, народные промыслы. Этапы развития хозяйства Центрального района. Хозяйство Центрального района. Специализация хозяйства. География важнейших отраслей хозяйства.</w:t>
            </w:r>
          </w:p>
          <w:p w:rsidR="005C2A23" w:rsidRPr="00B30F9B" w:rsidRDefault="005C2A23" w:rsidP="00B30F9B">
            <w:pPr>
              <w:widowControl w:val="0"/>
              <w:suppressAutoHyphens/>
              <w:jc w:val="center"/>
              <w:rPr>
                <w:rFonts w:ascii="Times New Roman" w:eastAsia="DejaVu Sans" w:hAnsi="Times New Roman" w:cs="Times New Roman"/>
                <w:bCs/>
                <w:i/>
                <w:kern w:val="1"/>
                <w:sz w:val="24"/>
                <w:szCs w:val="24"/>
                <w:lang w:eastAsia="hi-IN" w:bidi="hi-IN"/>
              </w:rPr>
            </w:pPr>
            <w:r w:rsidRPr="00B30F9B">
              <w:rPr>
                <w:rFonts w:ascii="Times New Roman" w:eastAsia="DejaVu Sans" w:hAnsi="Times New Roman" w:cs="Times New Roman"/>
                <w:bCs/>
                <w:i/>
                <w:kern w:val="1"/>
                <w:sz w:val="24"/>
                <w:szCs w:val="24"/>
                <w:lang w:eastAsia="hi-IN" w:bidi="hi-IN"/>
              </w:rPr>
              <w:t>Города Центрального района. Древние города, промышленные и научные центры.</w:t>
            </w:r>
          </w:p>
          <w:p w:rsidR="005C2A23" w:rsidRPr="00B30F9B" w:rsidRDefault="005C2A23" w:rsidP="00B30F9B">
            <w:pPr>
              <w:widowControl w:val="0"/>
              <w:suppressAutoHyphens/>
              <w:jc w:val="center"/>
              <w:rPr>
                <w:rFonts w:ascii="Times New Roman" w:eastAsia="DejaVu Sans" w:hAnsi="Times New Roman" w:cs="Times New Roman"/>
                <w:bCs/>
                <w:kern w:val="1"/>
                <w:sz w:val="24"/>
                <w:szCs w:val="24"/>
                <w:lang w:eastAsia="hi-IN" w:bidi="hi-IN"/>
              </w:rPr>
            </w:pPr>
            <w:r w:rsidRPr="00B30F9B">
              <w:rPr>
                <w:rFonts w:ascii="Times New Roman" w:eastAsia="DejaVu Sans" w:hAnsi="Times New Roman" w:cs="Times New Roman"/>
                <w:bCs/>
                <w:kern w:val="1"/>
                <w:sz w:val="24"/>
                <w:szCs w:val="24"/>
                <w:lang w:eastAsia="hi-IN" w:bidi="hi-IN"/>
              </w:rPr>
              <w:t>Функциональное значение городов. Москва - столица Российской Федерации.</w:t>
            </w:r>
          </w:p>
          <w:p w:rsidR="005C2A23" w:rsidRPr="00B30F9B" w:rsidRDefault="005C2A23" w:rsidP="00B30F9B">
            <w:pPr>
              <w:widowControl w:val="0"/>
              <w:suppressAutoHyphens/>
              <w:jc w:val="center"/>
              <w:rPr>
                <w:rFonts w:ascii="Times New Roman" w:eastAsia="DejaVu Sans" w:hAnsi="Times New Roman" w:cs="Times New Roman"/>
                <w:bCs/>
                <w:kern w:val="1"/>
                <w:sz w:val="24"/>
                <w:szCs w:val="24"/>
                <w:lang w:eastAsia="hi-IN" w:bidi="hi-IN"/>
              </w:rPr>
            </w:pPr>
            <w:r w:rsidRPr="00B30F9B">
              <w:rPr>
                <w:rFonts w:ascii="Times New Roman" w:eastAsia="DejaVu Sans" w:hAnsi="Times New Roman" w:cs="Times New Roman"/>
                <w:bCs/>
                <w:kern w:val="1"/>
                <w:sz w:val="24"/>
                <w:szCs w:val="24"/>
                <w:lang w:eastAsia="hi-IN" w:bidi="hi-IN"/>
              </w:rPr>
              <w:t>Центрально-Черноземный район: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w:t>
            </w:r>
          </w:p>
          <w:p w:rsidR="005C2A23" w:rsidRDefault="005C2A23" w:rsidP="00B30F9B">
            <w:pPr>
              <w:widowControl w:val="0"/>
              <w:suppressAutoHyphens/>
              <w:jc w:val="center"/>
              <w:rPr>
                <w:rFonts w:ascii="Times New Roman" w:eastAsia="DejaVu Sans" w:hAnsi="Times New Roman" w:cs="Times New Roman"/>
                <w:bCs/>
                <w:kern w:val="1"/>
                <w:sz w:val="24"/>
                <w:szCs w:val="24"/>
                <w:lang w:eastAsia="hi-IN" w:bidi="hi-IN"/>
              </w:rPr>
            </w:pPr>
            <w:r w:rsidRPr="00B30F9B">
              <w:rPr>
                <w:rFonts w:ascii="Times New Roman" w:eastAsia="DejaVu Sans" w:hAnsi="Times New Roman" w:cs="Times New Roman"/>
                <w:bCs/>
                <w:kern w:val="1"/>
                <w:sz w:val="24"/>
                <w:szCs w:val="24"/>
                <w:lang w:eastAsia="hi-IN" w:bidi="hi-IN"/>
              </w:rPr>
              <w:t>Волго-Вятский район: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w:t>
            </w:r>
          </w:p>
          <w:p w:rsidR="005C2A23" w:rsidRPr="00B30F9B" w:rsidRDefault="005C2A23" w:rsidP="00B30F9B">
            <w:pPr>
              <w:widowControl w:val="0"/>
              <w:suppressAutoHyphens/>
              <w:jc w:val="center"/>
              <w:rPr>
                <w:rFonts w:ascii="Times New Roman" w:eastAsia="DejaVu Sans" w:hAnsi="Times New Roman" w:cs="Times New Roman"/>
                <w:bCs/>
                <w:kern w:val="1"/>
                <w:sz w:val="24"/>
                <w:szCs w:val="24"/>
                <w:lang w:eastAsia="hi-IN" w:bidi="hi-IN"/>
              </w:rPr>
            </w:pPr>
            <w:r>
              <w:rPr>
                <w:rFonts w:ascii="Times New Roman" w:eastAsia="DejaVu Sans" w:hAnsi="Times New Roman" w:cs="Times New Roman"/>
                <w:bCs/>
                <w:kern w:val="1"/>
                <w:sz w:val="24"/>
                <w:szCs w:val="24"/>
                <w:lang w:eastAsia="hi-IN" w:bidi="hi-IN"/>
              </w:rPr>
              <w:t>Русская равнина Центр Русской равнины</w:t>
            </w:r>
          </w:p>
          <w:p w:rsidR="005C2A23" w:rsidRPr="00B30F9B" w:rsidRDefault="005C2A23" w:rsidP="00B30F9B">
            <w:pPr>
              <w:jc w:val="center"/>
              <w:rPr>
                <w:rFonts w:ascii="Times New Roman" w:eastAsia="Times New Roman" w:hAnsi="Times New Roman" w:cs="Times New Roman"/>
                <w:color w:val="000000"/>
                <w:sz w:val="24"/>
                <w:szCs w:val="24"/>
                <w:lang w:eastAsia="ru-RU"/>
              </w:rPr>
            </w:pPr>
          </w:p>
        </w:tc>
        <w:tc>
          <w:tcPr>
            <w:tcW w:w="1637" w:type="dxa"/>
            <w:vAlign w:val="center"/>
          </w:tcPr>
          <w:p w:rsidR="005C2A23" w:rsidRPr="00B30F9B" w:rsidRDefault="005C2A23" w:rsidP="00B30F9B">
            <w:pPr>
              <w:jc w:val="center"/>
              <w:rPr>
                <w:rFonts w:ascii="Times New Roman" w:hAnsi="Times New Roman" w:cs="Times New Roman"/>
                <w:sz w:val="24"/>
                <w:szCs w:val="24"/>
              </w:rPr>
            </w:pPr>
            <w:r w:rsidRPr="00B30F9B">
              <w:rPr>
                <w:rFonts w:ascii="Times New Roman" w:hAnsi="Times New Roman" w:cs="Times New Roman"/>
                <w:sz w:val="24"/>
                <w:szCs w:val="24"/>
              </w:rPr>
              <w:lastRenderedPageBreak/>
              <w:t>1</w:t>
            </w:r>
          </w:p>
          <w:p w:rsidR="005C2A23" w:rsidRPr="00B30F9B" w:rsidRDefault="005C2A23" w:rsidP="00B30F9B">
            <w:pPr>
              <w:jc w:val="center"/>
              <w:rPr>
                <w:rFonts w:ascii="Times New Roman" w:hAnsi="Times New Roman" w:cs="Times New Roman"/>
                <w:sz w:val="24"/>
                <w:szCs w:val="24"/>
              </w:rPr>
            </w:pPr>
          </w:p>
        </w:tc>
      </w:tr>
      <w:tr w:rsidR="005C2A23" w:rsidRPr="00AF6F05" w:rsidTr="00B30F9B">
        <w:tc>
          <w:tcPr>
            <w:tcW w:w="817" w:type="dxa"/>
            <w:vAlign w:val="center"/>
          </w:tcPr>
          <w:p w:rsidR="005C2A23" w:rsidRPr="00B30F9B" w:rsidRDefault="005C2A23" w:rsidP="00B30F9B">
            <w:pPr>
              <w:jc w:val="center"/>
              <w:rPr>
                <w:rFonts w:ascii="Times New Roman" w:eastAsia="Times New Roman" w:hAnsi="Times New Roman" w:cs="Times New Roman"/>
                <w:sz w:val="24"/>
                <w:szCs w:val="24"/>
                <w:lang w:eastAsia="ru-RU"/>
              </w:rPr>
            </w:pPr>
            <w:r w:rsidRPr="00B30F9B">
              <w:rPr>
                <w:rFonts w:ascii="Times New Roman" w:eastAsia="Times New Roman" w:hAnsi="Times New Roman" w:cs="Times New Roman"/>
                <w:sz w:val="24"/>
                <w:szCs w:val="24"/>
                <w:lang w:eastAsia="ru-RU"/>
              </w:rPr>
              <w:lastRenderedPageBreak/>
              <w:t>28</w:t>
            </w:r>
          </w:p>
        </w:tc>
        <w:tc>
          <w:tcPr>
            <w:tcW w:w="3686" w:type="dxa"/>
            <w:vAlign w:val="center"/>
          </w:tcPr>
          <w:p w:rsidR="005C2A23" w:rsidRPr="00B30F9B" w:rsidRDefault="005C2A23" w:rsidP="00B30F9B">
            <w:pPr>
              <w:jc w:val="center"/>
              <w:rPr>
                <w:rFonts w:ascii="Times New Roman" w:eastAsia="Times New Roman" w:hAnsi="Times New Roman" w:cs="Times New Roman"/>
                <w:color w:val="000000"/>
                <w:sz w:val="24"/>
                <w:szCs w:val="24"/>
                <w:lang w:eastAsia="ru-RU"/>
              </w:rPr>
            </w:pPr>
            <w:r w:rsidRPr="00B30F9B">
              <w:rPr>
                <w:rFonts w:ascii="Times New Roman" w:hAnsi="Times New Roman" w:cs="Times New Roman"/>
                <w:sz w:val="24"/>
                <w:szCs w:val="24"/>
              </w:rPr>
              <w:t>Центральная Россия. Население, природные ресурсы.</w:t>
            </w:r>
          </w:p>
        </w:tc>
        <w:tc>
          <w:tcPr>
            <w:tcW w:w="8646" w:type="dxa"/>
            <w:vMerge/>
            <w:vAlign w:val="center"/>
          </w:tcPr>
          <w:p w:rsidR="005C2A23" w:rsidRPr="00B30F9B" w:rsidRDefault="005C2A23" w:rsidP="00B30F9B">
            <w:pPr>
              <w:jc w:val="center"/>
              <w:rPr>
                <w:rFonts w:ascii="Times New Roman" w:eastAsia="Times New Roman" w:hAnsi="Times New Roman" w:cs="Times New Roman"/>
                <w:color w:val="000000"/>
                <w:sz w:val="24"/>
                <w:szCs w:val="24"/>
                <w:lang w:eastAsia="ru-RU"/>
              </w:rPr>
            </w:pPr>
          </w:p>
        </w:tc>
        <w:tc>
          <w:tcPr>
            <w:tcW w:w="1637" w:type="dxa"/>
            <w:vAlign w:val="center"/>
          </w:tcPr>
          <w:p w:rsidR="005C2A23" w:rsidRPr="00B30F9B" w:rsidRDefault="005C2A23" w:rsidP="00B30F9B">
            <w:pPr>
              <w:jc w:val="center"/>
              <w:rPr>
                <w:rFonts w:ascii="Times New Roman" w:hAnsi="Times New Roman" w:cs="Times New Roman"/>
                <w:sz w:val="24"/>
                <w:szCs w:val="24"/>
              </w:rPr>
            </w:pPr>
          </w:p>
        </w:tc>
      </w:tr>
      <w:tr w:rsidR="005C2A23" w:rsidRPr="00AF6F05" w:rsidTr="00B30F9B">
        <w:tc>
          <w:tcPr>
            <w:tcW w:w="817" w:type="dxa"/>
            <w:vAlign w:val="center"/>
          </w:tcPr>
          <w:p w:rsidR="005C2A23" w:rsidRPr="00B30F9B" w:rsidRDefault="005C2A23" w:rsidP="00B30F9B">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w:t>
            </w:r>
          </w:p>
        </w:tc>
        <w:tc>
          <w:tcPr>
            <w:tcW w:w="3686" w:type="dxa"/>
            <w:vAlign w:val="center"/>
          </w:tcPr>
          <w:p w:rsidR="005C2A23" w:rsidRPr="00B30F9B" w:rsidRDefault="005C2A23" w:rsidP="00B30F9B">
            <w:pPr>
              <w:jc w:val="center"/>
              <w:rPr>
                <w:rFonts w:ascii="Times New Roman" w:hAnsi="Times New Roman" w:cs="Times New Roman"/>
                <w:sz w:val="24"/>
                <w:szCs w:val="24"/>
              </w:rPr>
            </w:pPr>
            <w:r>
              <w:rPr>
                <w:rFonts w:ascii="Times New Roman" w:hAnsi="Times New Roman" w:cs="Times New Roman"/>
                <w:sz w:val="24"/>
                <w:szCs w:val="24"/>
              </w:rPr>
              <w:t>Центральная Россия. География важнейших отраслей хозяйства.</w:t>
            </w:r>
          </w:p>
        </w:tc>
        <w:tc>
          <w:tcPr>
            <w:tcW w:w="8646" w:type="dxa"/>
            <w:vMerge/>
            <w:vAlign w:val="center"/>
          </w:tcPr>
          <w:p w:rsidR="005C2A23" w:rsidRPr="00B30F9B" w:rsidRDefault="005C2A23" w:rsidP="00B30F9B">
            <w:pPr>
              <w:jc w:val="center"/>
              <w:rPr>
                <w:rFonts w:ascii="Times New Roman" w:eastAsia="Times New Roman" w:hAnsi="Times New Roman" w:cs="Times New Roman"/>
                <w:color w:val="000000"/>
                <w:sz w:val="24"/>
                <w:szCs w:val="24"/>
                <w:lang w:eastAsia="ru-RU"/>
              </w:rPr>
            </w:pPr>
          </w:p>
        </w:tc>
        <w:tc>
          <w:tcPr>
            <w:tcW w:w="1637" w:type="dxa"/>
            <w:vAlign w:val="center"/>
          </w:tcPr>
          <w:p w:rsidR="005C2A23" w:rsidRPr="00B30F9B" w:rsidRDefault="005C2A23" w:rsidP="00B30F9B">
            <w:pPr>
              <w:jc w:val="center"/>
              <w:rPr>
                <w:rFonts w:ascii="Times New Roman" w:hAnsi="Times New Roman" w:cs="Times New Roman"/>
                <w:sz w:val="24"/>
                <w:szCs w:val="24"/>
              </w:rPr>
            </w:pPr>
          </w:p>
        </w:tc>
      </w:tr>
      <w:tr w:rsidR="005C2A23" w:rsidRPr="00F347DA" w:rsidTr="00B30F9B">
        <w:tc>
          <w:tcPr>
            <w:tcW w:w="817" w:type="dxa"/>
            <w:vAlign w:val="center"/>
          </w:tcPr>
          <w:p w:rsidR="005C2A23" w:rsidRPr="00B30F9B" w:rsidRDefault="005C2A23" w:rsidP="00B30F9B">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tc>
        <w:tc>
          <w:tcPr>
            <w:tcW w:w="3686" w:type="dxa"/>
            <w:vAlign w:val="center"/>
          </w:tcPr>
          <w:p w:rsidR="005C2A23" w:rsidRPr="00B30F9B" w:rsidRDefault="005C2A23" w:rsidP="00B30F9B">
            <w:pPr>
              <w:jc w:val="center"/>
              <w:rPr>
                <w:rFonts w:ascii="Times New Roman" w:hAnsi="Times New Roman" w:cs="Times New Roman"/>
                <w:sz w:val="24"/>
                <w:szCs w:val="24"/>
              </w:rPr>
            </w:pPr>
            <w:r w:rsidRPr="00B30F9B">
              <w:rPr>
                <w:rFonts w:ascii="Times New Roman" w:hAnsi="Times New Roman" w:cs="Times New Roman"/>
                <w:sz w:val="24"/>
                <w:szCs w:val="24"/>
              </w:rPr>
              <w:t>Центральная Россия. Хозяйство</w:t>
            </w:r>
          </w:p>
        </w:tc>
        <w:tc>
          <w:tcPr>
            <w:tcW w:w="8646" w:type="dxa"/>
            <w:vMerge/>
            <w:vAlign w:val="center"/>
          </w:tcPr>
          <w:p w:rsidR="005C2A23" w:rsidRPr="00B30F9B" w:rsidRDefault="005C2A23" w:rsidP="00B30F9B">
            <w:pPr>
              <w:jc w:val="center"/>
              <w:rPr>
                <w:rFonts w:ascii="Times New Roman" w:eastAsia="Times New Roman" w:hAnsi="Times New Roman" w:cs="Times New Roman"/>
                <w:color w:val="000000"/>
                <w:sz w:val="24"/>
                <w:szCs w:val="24"/>
                <w:lang w:eastAsia="ru-RU"/>
              </w:rPr>
            </w:pPr>
          </w:p>
        </w:tc>
        <w:tc>
          <w:tcPr>
            <w:tcW w:w="1637" w:type="dxa"/>
            <w:vAlign w:val="center"/>
          </w:tcPr>
          <w:p w:rsidR="005C2A23" w:rsidRPr="00B30F9B" w:rsidRDefault="005C2A23" w:rsidP="00B30F9B">
            <w:pPr>
              <w:jc w:val="center"/>
              <w:rPr>
                <w:rFonts w:ascii="Times New Roman" w:hAnsi="Times New Roman" w:cs="Times New Roman"/>
                <w:sz w:val="24"/>
                <w:szCs w:val="24"/>
              </w:rPr>
            </w:pPr>
            <w:r w:rsidRPr="00B30F9B">
              <w:rPr>
                <w:rFonts w:ascii="Times New Roman" w:hAnsi="Times New Roman" w:cs="Times New Roman"/>
                <w:sz w:val="24"/>
                <w:szCs w:val="24"/>
              </w:rPr>
              <w:t>1</w:t>
            </w:r>
          </w:p>
          <w:p w:rsidR="005C2A23" w:rsidRPr="00B30F9B" w:rsidRDefault="005C2A23" w:rsidP="00B30F9B">
            <w:pPr>
              <w:jc w:val="center"/>
              <w:rPr>
                <w:rFonts w:ascii="Times New Roman" w:hAnsi="Times New Roman" w:cs="Times New Roman"/>
                <w:sz w:val="24"/>
                <w:szCs w:val="24"/>
              </w:rPr>
            </w:pPr>
          </w:p>
        </w:tc>
      </w:tr>
      <w:tr w:rsidR="005C2A23" w:rsidRPr="00F347DA" w:rsidTr="00B30F9B">
        <w:tc>
          <w:tcPr>
            <w:tcW w:w="817" w:type="dxa"/>
            <w:vAlign w:val="center"/>
          </w:tcPr>
          <w:p w:rsidR="005C2A23" w:rsidRDefault="005C2A23" w:rsidP="00B30F9B">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w:t>
            </w:r>
          </w:p>
        </w:tc>
        <w:tc>
          <w:tcPr>
            <w:tcW w:w="3686" w:type="dxa"/>
            <w:vAlign w:val="center"/>
          </w:tcPr>
          <w:p w:rsidR="005C2A23" w:rsidRPr="00B30F9B" w:rsidRDefault="005C2A23" w:rsidP="00B30F9B">
            <w:pPr>
              <w:jc w:val="center"/>
              <w:rPr>
                <w:rFonts w:ascii="Times New Roman" w:hAnsi="Times New Roman" w:cs="Times New Roman"/>
                <w:sz w:val="24"/>
                <w:szCs w:val="24"/>
              </w:rPr>
            </w:pPr>
            <w:r>
              <w:rPr>
                <w:rFonts w:ascii="Times New Roman" w:hAnsi="Times New Roman" w:cs="Times New Roman"/>
                <w:sz w:val="24"/>
                <w:szCs w:val="24"/>
              </w:rPr>
              <w:t>Учимся с «Полярной звездой».</w:t>
            </w:r>
          </w:p>
        </w:tc>
        <w:tc>
          <w:tcPr>
            <w:tcW w:w="8646" w:type="dxa"/>
            <w:vMerge/>
            <w:vAlign w:val="center"/>
          </w:tcPr>
          <w:p w:rsidR="005C2A23" w:rsidRPr="00B30F9B" w:rsidRDefault="005C2A23" w:rsidP="00B30F9B">
            <w:pPr>
              <w:jc w:val="center"/>
              <w:rPr>
                <w:rFonts w:ascii="Times New Roman" w:eastAsia="Times New Roman" w:hAnsi="Times New Roman" w:cs="Times New Roman"/>
                <w:color w:val="000000"/>
                <w:sz w:val="24"/>
                <w:szCs w:val="24"/>
                <w:lang w:eastAsia="ru-RU"/>
              </w:rPr>
            </w:pPr>
          </w:p>
        </w:tc>
        <w:tc>
          <w:tcPr>
            <w:tcW w:w="1637" w:type="dxa"/>
            <w:vAlign w:val="center"/>
          </w:tcPr>
          <w:p w:rsidR="005C2A23" w:rsidRPr="00B30F9B" w:rsidRDefault="005C2A23" w:rsidP="00B30F9B">
            <w:pPr>
              <w:jc w:val="center"/>
              <w:rPr>
                <w:rFonts w:ascii="Times New Roman" w:hAnsi="Times New Roman" w:cs="Times New Roman"/>
                <w:sz w:val="24"/>
                <w:szCs w:val="24"/>
              </w:rPr>
            </w:pPr>
          </w:p>
        </w:tc>
      </w:tr>
      <w:tr w:rsidR="005C2A23" w:rsidRPr="00F347DA" w:rsidTr="00B30F9B">
        <w:tc>
          <w:tcPr>
            <w:tcW w:w="817" w:type="dxa"/>
            <w:vAlign w:val="center"/>
          </w:tcPr>
          <w:p w:rsidR="005C2A23" w:rsidRPr="00B30F9B" w:rsidRDefault="005C2A23" w:rsidP="00B30F9B">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w:t>
            </w:r>
          </w:p>
        </w:tc>
        <w:tc>
          <w:tcPr>
            <w:tcW w:w="3686" w:type="dxa"/>
            <w:vAlign w:val="center"/>
          </w:tcPr>
          <w:p w:rsidR="005C2A23" w:rsidRPr="00B30F9B" w:rsidRDefault="005C2A23" w:rsidP="00B30F9B">
            <w:pPr>
              <w:jc w:val="center"/>
              <w:rPr>
                <w:rFonts w:ascii="Times New Roman" w:hAnsi="Times New Roman" w:cs="Times New Roman"/>
                <w:sz w:val="24"/>
                <w:szCs w:val="24"/>
              </w:rPr>
            </w:pPr>
            <w:r>
              <w:rPr>
                <w:rFonts w:ascii="Times New Roman" w:hAnsi="Times New Roman" w:cs="Times New Roman"/>
                <w:sz w:val="24"/>
                <w:szCs w:val="24"/>
              </w:rPr>
              <w:t>Москва – столица нашей России.</w:t>
            </w:r>
          </w:p>
        </w:tc>
        <w:tc>
          <w:tcPr>
            <w:tcW w:w="8646" w:type="dxa"/>
            <w:vMerge/>
            <w:vAlign w:val="center"/>
          </w:tcPr>
          <w:p w:rsidR="005C2A23" w:rsidRPr="00B30F9B" w:rsidRDefault="005C2A23" w:rsidP="00B30F9B">
            <w:pPr>
              <w:jc w:val="center"/>
              <w:rPr>
                <w:rFonts w:ascii="Times New Roman" w:eastAsia="Times New Roman" w:hAnsi="Times New Roman" w:cs="Times New Roman"/>
                <w:color w:val="000000"/>
                <w:sz w:val="24"/>
                <w:szCs w:val="24"/>
                <w:lang w:eastAsia="ru-RU"/>
              </w:rPr>
            </w:pPr>
          </w:p>
        </w:tc>
        <w:tc>
          <w:tcPr>
            <w:tcW w:w="1637" w:type="dxa"/>
            <w:vAlign w:val="center"/>
          </w:tcPr>
          <w:p w:rsidR="005C2A23" w:rsidRPr="00B30F9B" w:rsidRDefault="005C2A23" w:rsidP="00B30F9B">
            <w:pPr>
              <w:jc w:val="center"/>
              <w:rPr>
                <w:rFonts w:ascii="Times New Roman" w:hAnsi="Times New Roman" w:cs="Times New Roman"/>
                <w:sz w:val="24"/>
                <w:szCs w:val="24"/>
              </w:rPr>
            </w:pPr>
          </w:p>
        </w:tc>
      </w:tr>
      <w:tr w:rsidR="003F6733" w:rsidRPr="00AF6F05" w:rsidTr="00B30F9B">
        <w:tc>
          <w:tcPr>
            <w:tcW w:w="817" w:type="dxa"/>
            <w:vAlign w:val="center"/>
          </w:tcPr>
          <w:p w:rsidR="003F6733" w:rsidRPr="00B30F9B" w:rsidRDefault="003F6733" w:rsidP="00B30F9B">
            <w:pPr>
              <w:jc w:val="center"/>
              <w:rPr>
                <w:rFonts w:ascii="Times New Roman" w:eastAsia="Times New Roman" w:hAnsi="Times New Roman" w:cs="Times New Roman"/>
                <w:sz w:val="24"/>
                <w:szCs w:val="24"/>
                <w:lang w:eastAsia="ru-RU"/>
              </w:rPr>
            </w:pPr>
            <w:r w:rsidRPr="00B30F9B">
              <w:rPr>
                <w:rFonts w:ascii="Times New Roman" w:eastAsia="Times New Roman" w:hAnsi="Times New Roman" w:cs="Times New Roman"/>
                <w:sz w:val="24"/>
                <w:szCs w:val="24"/>
                <w:lang w:eastAsia="ru-RU"/>
              </w:rPr>
              <w:t>3</w:t>
            </w:r>
            <w:r w:rsidR="005C2A23">
              <w:rPr>
                <w:rFonts w:ascii="Times New Roman" w:eastAsia="Times New Roman" w:hAnsi="Times New Roman" w:cs="Times New Roman"/>
                <w:sz w:val="24"/>
                <w:szCs w:val="24"/>
                <w:lang w:eastAsia="ru-RU"/>
              </w:rPr>
              <w:t>3</w:t>
            </w:r>
          </w:p>
        </w:tc>
        <w:tc>
          <w:tcPr>
            <w:tcW w:w="3686" w:type="dxa"/>
            <w:vAlign w:val="center"/>
          </w:tcPr>
          <w:p w:rsidR="003F6733" w:rsidRPr="00B30F9B" w:rsidRDefault="003F6733" w:rsidP="00B30F9B">
            <w:pPr>
              <w:jc w:val="center"/>
              <w:rPr>
                <w:rFonts w:ascii="Times New Roman" w:hAnsi="Times New Roman" w:cs="Times New Roman"/>
                <w:sz w:val="24"/>
                <w:szCs w:val="24"/>
              </w:rPr>
            </w:pPr>
            <w:r w:rsidRPr="00B30F9B">
              <w:rPr>
                <w:rFonts w:ascii="Times New Roman" w:hAnsi="Times New Roman" w:cs="Times New Roman"/>
                <w:sz w:val="24"/>
                <w:szCs w:val="24"/>
              </w:rPr>
              <w:t xml:space="preserve">Северный Кавказ. </w:t>
            </w:r>
            <w:r w:rsidR="00B30F9B" w:rsidRPr="00B30F9B">
              <w:rPr>
                <w:rFonts w:ascii="Times New Roman" w:hAnsi="Times New Roman" w:cs="Times New Roman"/>
                <w:i/>
                <w:sz w:val="24"/>
                <w:szCs w:val="24"/>
              </w:rPr>
              <w:t xml:space="preserve"> Практическая работа «</w:t>
            </w:r>
            <w:r w:rsidRPr="00B30F9B">
              <w:rPr>
                <w:rFonts w:ascii="Times New Roman" w:hAnsi="Times New Roman" w:cs="Times New Roman"/>
                <w:i/>
                <w:sz w:val="24"/>
                <w:szCs w:val="24"/>
              </w:rPr>
              <w:t>Определение природных условий, определяющих хозяйственную специализацию территории ра</w:t>
            </w:r>
            <w:r w:rsidR="00B30F9B" w:rsidRPr="00B30F9B">
              <w:rPr>
                <w:rFonts w:ascii="Times New Roman" w:hAnsi="Times New Roman" w:cs="Times New Roman"/>
                <w:i/>
                <w:sz w:val="24"/>
                <w:szCs w:val="24"/>
              </w:rPr>
              <w:t>йона»</w:t>
            </w:r>
          </w:p>
        </w:tc>
        <w:tc>
          <w:tcPr>
            <w:tcW w:w="8646" w:type="dxa"/>
            <w:vAlign w:val="center"/>
          </w:tcPr>
          <w:p w:rsidR="003F6733" w:rsidRPr="00B30F9B" w:rsidRDefault="003F6733" w:rsidP="00B30F9B">
            <w:pPr>
              <w:widowControl w:val="0"/>
              <w:suppressAutoHyphens/>
              <w:jc w:val="center"/>
              <w:rPr>
                <w:rFonts w:ascii="Times New Roman" w:eastAsia="DejaVu Sans" w:hAnsi="Times New Roman" w:cs="Times New Roman"/>
                <w:bCs/>
                <w:kern w:val="1"/>
                <w:sz w:val="24"/>
                <w:szCs w:val="24"/>
                <w:lang w:eastAsia="hi-IN" w:bidi="hi-IN"/>
              </w:rPr>
            </w:pPr>
            <w:r w:rsidRPr="00B30F9B">
              <w:rPr>
                <w:rFonts w:ascii="Times New Roman" w:eastAsia="DejaVu Sans" w:hAnsi="Times New Roman" w:cs="Times New Roman"/>
                <w:bCs/>
                <w:kern w:val="1"/>
                <w:sz w:val="24"/>
                <w:szCs w:val="24"/>
                <w:lang w:eastAsia="hi-IN" w:bidi="hi-IN"/>
              </w:rPr>
              <w:t>Особенности ЭГП, природно-ресурсный потенциал, население и характеристика хозяйства. Рекреационное хозяйство. Особенности территориальной структуры хозяйства, специализация. География важнейших отраслей хозяйства.</w:t>
            </w:r>
          </w:p>
          <w:p w:rsidR="003F6733" w:rsidRDefault="003F6733" w:rsidP="00B30F9B">
            <w:pPr>
              <w:widowControl w:val="0"/>
              <w:suppressAutoHyphens/>
              <w:jc w:val="center"/>
              <w:rPr>
                <w:rFonts w:ascii="Times New Roman" w:eastAsia="DejaVu Sans" w:hAnsi="Times New Roman" w:cs="Times New Roman"/>
                <w:bCs/>
                <w:i/>
                <w:kern w:val="1"/>
                <w:sz w:val="24"/>
                <w:szCs w:val="24"/>
                <w:lang w:eastAsia="hi-IN" w:bidi="hi-IN"/>
              </w:rPr>
            </w:pPr>
            <w:r w:rsidRPr="00B30F9B">
              <w:rPr>
                <w:rFonts w:ascii="Times New Roman" w:eastAsia="DejaVu Sans" w:hAnsi="Times New Roman" w:cs="Times New Roman"/>
                <w:bCs/>
                <w:i/>
                <w:kern w:val="1"/>
                <w:sz w:val="24"/>
                <w:szCs w:val="24"/>
                <w:lang w:eastAsia="hi-IN" w:bidi="hi-IN"/>
              </w:rPr>
              <w:t>Южные моря России: транспортное значение, ресурсы.</w:t>
            </w:r>
          </w:p>
          <w:p w:rsidR="005C2A23" w:rsidRDefault="005C2A23" w:rsidP="00B30F9B">
            <w:pPr>
              <w:widowControl w:val="0"/>
              <w:suppressAutoHyphens/>
              <w:jc w:val="center"/>
              <w:rPr>
                <w:rFonts w:ascii="Times New Roman" w:eastAsia="DejaVu Sans" w:hAnsi="Times New Roman" w:cs="Times New Roman"/>
                <w:bCs/>
                <w:i/>
                <w:kern w:val="1"/>
                <w:sz w:val="24"/>
                <w:szCs w:val="24"/>
                <w:lang w:eastAsia="hi-IN" w:bidi="hi-IN"/>
              </w:rPr>
            </w:pPr>
            <w:r>
              <w:rPr>
                <w:rFonts w:ascii="Times New Roman" w:eastAsia="DejaVu Sans" w:hAnsi="Times New Roman" w:cs="Times New Roman"/>
                <w:bCs/>
                <w:i/>
                <w:kern w:val="1"/>
                <w:sz w:val="24"/>
                <w:szCs w:val="24"/>
                <w:lang w:eastAsia="hi-IN" w:bidi="hi-IN"/>
              </w:rPr>
              <w:t>Юг Русской равнины</w:t>
            </w:r>
          </w:p>
          <w:p w:rsidR="005C2A23" w:rsidRPr="00B30F9B" w:rsidRDefault="005C2A23" w:rsidP="00B30F9B">
            <w:pPr>
              <w:widowControl w:val="0"/>
              <w:suppressAutoHyphens/>
              <w:jc w:val="center"/>
              <w:rPr>
                <w:rFonts w:ascii="Times New Roman" w:eastAsia="DejaVu Sans" w:hAnsi="Times New Roman" w:cs="Times New Roman"/>
                <w:bCs/>
                <w:i/>
                <w:kern w:val="1"/>
                <w:sz w:val="24"/>
                <w:szCs w:val="24"/>
                <w:lang w:eastAsia="hi-IN" w:bidi="hi-IN"/>
              </w:rPr>
            </w:pPr>
            <w:r>
              <w:rPr>
                <w:rFonts w:ascii="Times New Roman" w:eastAsia="DejaVu Sans" w:hAnsi="Times New Roman" w:cs="Times New Roman"/>
                <w:bCs/>
                <w:i/>
                <w:kern w:val="1"/>
                <w:sz w:val="24"/>
                <w:szCs w:val="24"/>
                <w:lang w:eastAsia="hi-IN" w:bidi="hi-IN"/>
              </w:rPr>
              <w:t>Кавказ</w:t>
            </w:r>
          </w:p>
          <w:p w:rsidR="003F6733" w:rsidRPr="00B30F9B" w:rsidRDefault="003F6733" w:rsidP="00B30F9B">
            <w:pPr>
              <w:widowControl w:val="0"/>
              <w:suppressAutoHyphens/>
              <w:jc w:val="center"/>
              <w:rPr>
                <w:rFonts w:ascii="Times New Roman" w:eastAsia="Times New Roman" w:hAnsi="Times New Roman" w:cs="Times New Roman"/>
                <w:color w:val="000000"/>
                <w:sz w:val="24"/>
                <w:szCs w:val="24"/>
                <w:lang w:eastAsia="ru-RU"/>
              </w:rPr>
            </w:pPr>
          </w:p>
        </w:tc>
        <w:tc>
          <w:tcPr>
            <w:tcW w:w="1637" w:type="dxa"/>
            <w:vAlign w:val="center"/>
          </w:tcPr>
          <w:p w:rsidR="003F6733" w:rsidRPr="00B30F9B" w:rsidRDefault="00B30F9B" w:rsidP="00B30F9B">
            <w:pPr>
              <w:jc w:val="center"/>
              <w:rPr>
                <w:rFonts w:ascii="Times New Roman" w:hAnsi="Times New Roman" w:cs="Times New Roman"/>
                <w:sz w:val="24"/>
                <w:szCs w:val="24"/>
              </w:rPr>
            </w:pPr>
            <w:r w:rsidRPr="00B30F9B">
              <w:rPr>
                <w:rFonts w:ascii="Times New Roman" w:hAnsi="Times New Roman" w:cs="Times New Roman"/>
                <w:sz w:val="24"/>
                <w:szCs w:val="24"/>
              </w:rPr>
              <w:t>1</w:t>
            </w:r>
          </w:p>
        </w:tc>
      </w:tr>
      <w:tr w:rsidR="003F6733" w:rsidRPr="00F347DA" w:rsidTr="00B30F9B">
        <w:tc>
          <w:tcPr>
            <w:tcW w:w="817" w:type="dxa"/>
            <w:vAlign w:val="center"/>
          </w:tcPr>
          <w:p w:rsidR="003F6733" w:rsidRPr="00B30F9B" w:rsidRDefault="003F6733" w:rsidP="00B30F9B">
            <w:pPr>
              <w:jc w:val="center"/>
              <w:rPr>
                <w:rFonts w:ascii="Times New Roman" w:eastAsia="Times New Roman" w:hAnsi="Times New Roman" w:cs="Times New Roman"/>
                <w:sz w:val="24"/>
                <w:szCs w:val="24"/>
                <w:lang w:eastAsia="ru-RU"/>
              </w:rPr>
            </w:pPr>
            <w:r w:rsidRPr="00B30F9B">
              <w:rPr>
                <w:rFonts w:ascii="Times New Roman" w:eastAsia="Times New Roman" w:hAnsi="Times New Roman" w:cs="Times New Roman"/>
                <w:sz w:val="24"/>
                <w:szCs w:val="24"/>
                <w:lang w:eastAsia="ru-RU"/>
              </w:rPr>
              <w:t>3</w:t>
            </w:r>
            <w:r w:rsidR="005C2A23">
              <w:rPr>
                <w:rFonts w:ascii="Times New Roman" w:eastAsia="Times New Roman" w:hAnsi="Times New Roman" w:cs="Times New Roman"/>
                <w:sz w:val="24"/>
                <w:szCs w:val="24"/>
                <w:lang w:eastAsia="ru-RU"/>
              </w:rPr>
              <w:t>4</w:t>
            </w:r>
          </w:p>
        </w:tc>
        <w:tc>
          <w:tcPr>
            <w:tcW w:w="3686" w:type="dxa"/>
            <w:vAlign w:val="center"/>
          </w:tcPr>
          <w:p w:rsidR="003F6733" w:rsidRPr="00B30F9B" w:rsidRDefault="003F6733" w:rsidP="00B30F9B">
            <w:pPr>
              <w:jc w:val="center"/>
              <w:rPr>
                <w:rFonts w:ascii="Times New Roman" w:hAnsi="Times New Roman" w:cs="Times New Roman"/>
                <w:sz w:val="24"/>
                <w:szCs w:val="24"/>
              </w:rPr>
            </w:pPr>
            <w:r w:rsidRPr="00B30F9B">
              <w:rPr>
                <w:rFonts w:ascii="Times New Roman" w:hAnsi="Times New Roman" w:cs="Times New Roman"/>
                <w:sz w:val="24"/>
                <w:szCs w:val="24"/>
              </w:rPr>
              <w:t>Крым.</w:t>
            </w:r>
            <w:r w:rsidR="00B30F9B">
              <w:rPr>
                <w:rFonts w:ascii="Times New Roman" w:hAnsi="Times New Roman" w:cs="Times New Roman"/>
                <w:sz w:val="24"/>
                <w:szCs w:val="24"/>
              </w:rPr>
              <w:t xml:space="preserve"> </w:t>
            </w:r>
            <w:r w:rsidR="00EE3F35">
              <w:rPr>
                <w:rFonts w:ascii="Times New Roman" w:hAnsi="Times New Roman" w:cs="Times New Roman"/>
                <w:sz w:val="24"/>
                <w:szCs w:val="24"/>
              </w:rPr>
              <w:t>Географическое положение. История освоения.</w:t>
            </w:r>
          </w:p>
        </w:tc>
        <w:tc>
          <w:tcPr>
            <w:tcW w:w="8646" w:type="dxa"/>
            <w:vAlign w:val="center"/>
          </w:tcPr>
          <w:p w:rsidR="005C2A23" w:rsidRDefault="00EE3F35" w:rsidP="00EE3F35">
            <w:pPr>
              <w:widowControl w:val="0"/>
              <w:suppressAutoHyphens/>
              <w:jc w:val="center"/>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Крым (географическое положение, история освоения полуострова, особенности природы (равнинная, предгорная и горная части; особенности климата; природные отличия территории полуострова; уникальность природы)</w:t>
            </w:r>
            <w:proofErr w:type="gramEnd"/>
          </w:p>
          <w:p w:rsidR="003F6733" w:rsidRPr="00B30F9B" w:rsidRDefault="005C2A23" w:rsidP="00EE3F35">
            <w:pPr>
              <w:widowControl w:val="0"/>
              <w:suppressAutoHyphens/>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Южные моря</w:t>
            </w:r>
          </w:p>
        </w:tc>
        <w:tc>
          <w:tcPr>
            <w:tcW w:w="1637" w:type="dxa"/>
            <w:vAlign w:val="center"/>
          </w:tcPr>
          <w:p w:rsidR="003F6733" w:rsidRPr="00B30F9B" w:rsidRDefault="003F6733" w:rsidP="00B30F9B">
            <w:pPr>
              <w:jc w:val="center"/>
              <w:rPr>
                <w:rFonts w:ascii="Times New Roman" w:hAnsi="Times New Roman" w:cs="Times New Roman"/>
                <w:sz w:val="24"/>
                <w:szCs w:val="24"/>
              </w:rPr>
            </w:pPr>
            <w:r w:rsidRPr="00B30F9B">
              <w:rPr>
                <w:rFonts w:ascii="Times New Roman" w:hAnsi="Times New Roman" w:cs="Times New Roman"/>
                <w:sz w:val="24"/>
                <w:szCs w:val="24"/>
              </w:rPr>
              <w:t>1</w:t>
            </w:r>
          </w:p>
          <w:p w:rsidR="003F6733" w:rsidRPr="00B30F9B" w:rsidRDefault="003F6733" w:rsidP="00B30F9B">
            <w:pPr>
              <w:jc w:val="center"/>
              <w:rPr>
                <w:rFonts w:ascii="Times New Roman" w:hAnsi="Times New Roman" w:cs="Times New Roman"/>
                <w:sz w:val="24"/>
                <w:szCs w:val="24"/>
              </w:rPr>
            </w:pPr>
          </w:p>
        </w:tc>
      </w:tr>
      <w:tr w:rsidR="005C2A23" w:rsidRPr="00F347DA" w:rsidTr="00B30F9B">
        <w:tc>
          <w:tcPr>
            <w:tcW w:w="817" w:type="dxa"/>
            <w:vAlign w:val="center"/>
          </w:tcPr>
          <w:p w:rsidR="005C2A23" w:rsidRPr="00B30F9B" w:rsidRDefault="005C2A23" w:rsidP="00B30F9B">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w:t>
            </w:r>
          </w:p>
        </w:tc>
        <w:tc>
          <w:tcPr>
            <w:tcW w:w="3686" w:type="dxa"/>
            <w:vAlign w:val="center"/>
          </w:tcPr>
          <w:p w:rsidR="005C2A23" w:rsidRPr="00B30F9B" w:rsidRDefault="005C2A23" w:rsidP="00B30F9B">
            <w:pPr>
              <w:jc w:val="center"/>
              <w:rPr>
                <w:rFonts w:ascii="Times New Roman" w:hAnsi="Times New Roman" w:cs="Times New Roman"/>
                <w:sz w:val="24"/>
                <w:szCs w:val="24"/>
              </w:rPr>
            </w:pPr>
            <w:r>
              <w:rPr>
                <w:rFonts w:ascii="Times New Roman" w:hAnsi="Times New Roman" w:cs="Times New Roman"/>
                <w:sz w:val="24"/>
                <w:szCs w:val="24"/>
              </w:rPr>
              <w:t xml:space="preserve">Крым. </w:t>
            </w:r>
            <w:r w:rsidRPr="00EE3F35">
              <w:rPr>
                <w:rFonts w:ascii="Times New Roman" w:hAnsi="Times New Roman" w:cs="Times New Roman"/>
                <w:sz w:val="24"/>
                <w:szCs w:val="24"/>
              </w:rPr>
              <w:t>Особенности ЭГП, природно-ресурсный потенциал, население и характеристика хозяйства.</w:t>
            </w:r>
          </w:p>
        </w:tc>
        <w:tc>
          <w:tcPr>
            <w:tcW w:w="8646" w:type="dxa"/>
            <w:vMerge w:val="restart"/>
            <w:vAlign w:val="center"/>
          </w:tcPr>
          <w:p w:rsidR="005C2A23" w:rsidRPr="00B30F9B" w:rsidRDefault="005C2A23" w:rsidP="00EE3F35">
            <w:pPr>
              <w:widowControl w:val="0"/>
              <w:suppressAutoHyphens/>
              <w:jc w:val="center"/>
              <w:rPr>
                <w:rFonts w:ascii="Times New Roman" w:eastAsia="Times New Roman" w:hAnsi="Times New Roman" w:cs="Times New Roman"/>
                <w:color w:val="000000"/>
                <w:sz w:val="24"/>
                <w:szCs w:val="24"/>
                <w:lang w:eastAsia="ru-RU"/>
              </w:rPr>
            </w:pPr>
            <w:r w:rsidRPr="00B30F9B">
              <w:rPr>
                <w:rFonts w:ascii="Times New Roman" w:eastAsia="Times New Roman" w:hAnsi="Times New Roman" w:cs="Times New Roman"/>
                <w:color w:val="000000"/>
                <w:sz w:val="24"/>
                <w:szCs w:val="24"/>
                <w:lang w:eastAsia="ru-RU"/>
              </w:rPr>
              <w:t>Особенности ЭГП, природно-ресурсный потенциал, население и характеристика хозяйства. Рекреационное хозяйство. Особенности территориальной структуры хозяйства, специализация. География важнейших отраслей хозяйства.</w:t>
            </w:r>
          </w:p>
          <w:p w:rsidR="005C2A23" w:rsidRPr="00B30F9B" w:rsidRDefault="005C2A23" w:rsidP="00B30F9B">
            <w:pPr>
              <w:widowControl w:val="0"/>
              <w:suppressAutoHyphens/>
              <w:jc w:val="center"/>
              <w:rPr>
                <w:rFonts w:ascii="Times New Roman" w:eastAsia="Times New Roman" w:hAnsi="Times New Roman" w:cs="Times New Roman"/>
                <w:color w:val="000000"/>
                <w:sz w:val="24"/>
                <w:szCs w:val="24"/>
                <w:lang w:eastAsia="ru-RU"/>
              </w:rPr>
            </w:pPr>
          </w:p>
        </w:tc>
        <w:tc>
          <w:tcPr>
            <w:tcW w:w="1637" w:type="dxa"/>
            <w:vAlign w:val="center"/>
          </w:tcPr>
          <w:p w:rsidR="005C2A23" w:rsidRPr="00B30F9B" w:rsidRDefault="005C2A23" w:rsidP="00B30F9B">
            <w:pPr>
              <w:jc w:val="center"/>
              <w:rPr>
                <w:rFonts w:ascii="Times New Roman" w:hAnsi="Times New Roman" w:cs="Times New Roman"/>
                <w:sz w:val="24"/>
                <w:szCs w:val="24"/>
              </w:rPr>
            </w:pPr>
          </w:p>
        </w:tc>
      </w:tr>
      <w:tr w:rsidR="005C2A23" w:rsidRPr="00F347DA" w:rsidTr="00B30F9B">
        <w:tc>
          <w:tcPr>
            <w:tcW w:w="817" w:type="dxa"/>
            <w:vAlign w:val="center"/>
          </w:tcPr>
          <w:p w:rsidR="005C2A23" w:rsidRDefault="005C2A23" w:rsidP="00B30F9B">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w:t>
            </w:r>
          </w:p>
        </w:tc>
        <w:tc>
          <w:tcPr>
            <w:tcW w:w="3686" w:type="dxa"/>
            <w:vAlign w:val="center"/>
          </w:tcPr>
          <w:p w:rsidR="005C2A23" w:rsidRDefault="005C2A23" w:rsidP="00B30F9B">
            <w:pPr>
              <w:jc w:val="center"/>
              <w:rPr>
                <w:rFonts w:ascii="Times New Roman" w:hAnsi="Times New Roman" w:cs="Times New Roman"/>
                <w:sz w:val="24"/>
                <w:szCs w:val="24"/>
              </w:rPr>
            </w:pPr>
            <w:r>
              <w:rPr>
                <w:rFonts w:ascii="Times New Roman" w:hAnsi="Times New Roman" w:cs="Times New Roman"/>
                <w:sz w:val="24"/>
                <w:szCs w:val="24"/>
              </w:rPr>
              <w:t>Учимся с «Полярной звездой»</w:t>
            </w:r>
          </w:p>
        </w:tc>
        <w:tc>
          <w:tcPr>
            <w:tcW w:w="8646" w:type="dxa"/>
            <w:vMerge/>
            <w:vAlign w:val="center"/>
          </w:tcPr>
          <w:p w:rsidR="005C2A23" w:rsidRPr="00B30F9B" w:rsidRDefault="005C2A23" w:rsidP="00EE3F35">
            <w:pPr>
              <w:widowControl w:val="0"/>
              <w:suppressAutoHyphens/>
              <w:jc w:val="center"/>
              <w:rPr>
                <w:rFonts w:ascii="Times New Roman" w:eastAsia="Times New Roman" w:hAnsi="Times New Roman" w:cs="Times New Roman"/>
                <w:color w:val="000000"/>
                <w:sz w:val="24"/>
                <w:szCs w:val="24"/>
                <w:lang w:eastAsia="ru-RU"/>
              </w:rPr>
            </w:pPr>
          </w:p>
        </w:tc>
        <w:tc>
          <w:tcPr>
            <w:tcW w:w="1637" w:type="dxa"/>
            <w:vAlign w:val="center"/>
          </w:tcPr>
          <w:p w:rsidR="005C2A23" w:rsidRPr="00B30F9B" w:rsidRDefault="005C2A23" w:rsidP="00B30F9B">
            <w:pPr>
              <w:jc w:val="center"/>
              <w:rPr>
                <w:rFonts w:ascii="Times New Roman" w:hAnsi="Times New Roman" w:cs="Times New Roman"/>
                <w:sz w:val="24"/>
                <w:szCs w:val="24"/>
              </w:rPr>
            </w:pPr>
          </w:p>
        </w:tc>
      </w:tr>
      <w:tr w:rsidR="005C2A23" w:rsidRPr="00AF6F05" w:rsidTr="00B30F9B">
        <w:tc>
          <w:tcPr>
            <w:tcW w:w="817" w:type="dxa"/>
            <w:vAlign w:val="center"/>
          </w:tcPr>
          <w:p w:rsidR="005C2A23" w:rsidRPr="00B30F9B" w:rsidRDefault="005C2A23" w:rsidP="00B30F9B">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w:t>
            </w:r>
          </w:p>
        </w:tc>
        <w:tc>
          <w:tcPr>
            <w:tcW w:w="3686" w:type="dxa"/>
            <w:vAlign w:val="center"/>
          </w:tcPr>
          <w:p w:rsidR="005C2A23" w:rsidRPr="00B30F9B" w:rsidRDefault="005C2A23" w:rsidP="00B30F9B">
            <w:pPr>
              <w:jc w:val="center"/>
              <w:rPr>
                <w:rFonts w:ascii="Times New Roman" w:hAnsi="Times New Roman" w:cs="Times New Roman"/>
                <w:sz w:val="24"/>
                <w:szCs w:val="24"/>
              </w:rPr>
            </w:pPr>
            <w:r w:rsidRPr="00B30F9B">
              <w:rPr>
                <w:rFonts w:ascii="Times New Roman" w:hAnsi="Times New Roman" w:cs="Times New Roman"/>
                <w:sz w:val="24"/>
                <w:szCs w:val="24"/>
              </w:rPr>
              <w:t>Поволжье. Общие сведения</w:t>
            </w:r>
          </w:p>
        </w:tc>
        <w:tc>
          <w:tcPr>
            <w:tcW w:w="8646" w:type="dxa"/>
            <w:vMerge w:val="restart"/>
            <w:vAlign w:val="center"/>
          </w:tcPr>
          <w:p w:rsidR="005C2A23" w:rsidRPr="00B30F9B" w:rsidRDefault="005C2A23" w:rsidP="00B30F9B">
            <w:pPr>
              <w:widowControl w:val="0"/>
              <w:suppressAutoHyphens/>
              <w:jc w:val="center"/>
              <w:rPr>
                <w:rFonts w:ascii="Times New Roman" w:eastAsia="DejaVu Sans" w:hAnsi="Times New Roman" w:cs="Times New Roman"/>
                <w:bCs/>
                <w:kern w:val="1"/>
                <w:sz w:val="24"/>
                <w:szCs w:val="24"/>
                <w:lang w:eastAsia="hi-IN" w:bidi="hi-IN"/>
              </w:rPr>
            </w:pPr>
            <w:r w:rsidRPr="00B30F9B">
              <w:rPr>
                <w:rFonts w:ascii="Times New Roman" w:eastAsia="DejaVu Sans" w:hAnsi="Times New Roman" w:cs="Times New Roman"/>
                <w:bCs/>
                <w:kern w:val="1"/>
                <w:sz w:val="24"/>
                <w:szCs w:val="24"/>
                <w:lang w:eastAsia="hi-IN" w:bidi="hi-IN"/>
              </w:rPr>
              <w:t>Поволжье: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w:t>
            </w:r>
          </w:p>
          <w:p w:rsidR="005C2A23" w:rsidRPr="00B30F9B" w:rsidRDefault="005C2A23" w:rsidP="00B30F9B">
            <w:pPr>
              <w:jc w:val="center"/>
              <w:rPr>
                <w:rFonts w:ascii="Times New Roman" w:eastAsia="Times New Roman" w:hAnsi="Times New Roman" w:cs="Times New Roman"/>
                <w:color w:val="000000"/>
                <w:sz w:val="24"/>
                <w:szCs w:val="24"/>
                <w:lang w:eastAsia="ru-RU"/>
              </w:rPr>
            </w:pPr>
          </w:p>
        </w:tc>
        <w:tc>
          <w:tcPr>
            <w:tcW w:w="1637" w:type="dxa"/>
            <w:vAlign w:val="center"/>
          </w:tcPr>
          <w:p w:rsidR="005C2A23" w:rsidRPr="00B30F9B" w:rsidRDefault="005C2A23" w:rsidP="00B30F9B">
            <w:pPr>
              <w:jc w:val="center"/>
              <w:rPr>
                <w:rFonts w:ascii="Times New Roman" w:hAnsi="Times New Roman" w:cs="Times New Roman"/>
                <w:sz w:val="24"/>
                <w:szCs w:val="24"/>
              </w:rPr>
            </w:pPr>
            <w:r w:rsidRPr="00B30F9B">
              <w:rPr>
                <w:rFonts w:ascii="Times New Roman" w:hAnsi="Times New Roman" w:cs="Times New Roman"/>
                <w:sz w:val="24"/>
                <w:szCs w:val="24"/>
              </w:rPr>
              <w:t>1</w:t>
            </w:r>
          </w:p>
        </w:tc>
      </w:tr>
      <w:tr w:rsidR="005C2A23" w:rsidRPr="00F347DA" w:rsidTr="00B30F9B">
        <w:tc>
          <w:tcPr>
            <w:tcW w:w="817" w:type="dxa"/>
            <w:vAlign w:val="center"/>
          </w:tcPr>
          <w:p w:rsidR="005C2A23" w:rsidRPr="00B30F9B" w:rsidRDefault="005C2A23" w:rsidP="00B30F9B">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38</w:t>
            </w:r>
          </w:p>
        </w:tc>
        <w:tc>
          <w:tcPr>
            <w:tcW w:w="3686" w:type="dxa"/>
            <w:vAlign w:val="center"/>
          </w:tcPr>
          <w:p w:rsidR="005C2A23" w:rsidRPr="00B30F9B" w:rsidRDefault="005C2A23" w:rsidP="00B30F9B">
            <w:pPr>
              <w:jc w:val="center"/>
              <w:rPr>
                <w:rFonts w:ascii="Times New Roman" w:hAnsi="Times New Roman" w:cs="Times New Roman"/>
                <w:sz w:val="24"/>
                <w:szCs w:val="24"/>
              </w:rPr>
            </w:pPr>
            <w:r w:rsidRPr="00B30F9B">
              <w:rPr>
                <w:rFonts w:ascii="Times New Roman" w:hAnsi="Times New Roman" w:cs="Times New Roman"/>
                <w:sz w:val="24"/>
                <w:szCs w:val="24"/>
              </w:rPr>
              <w:t>Поволжье. Население, хозяйство и природные ресурсы</w:t>
            </w:r>
          </w:p>
        </w:tc>
        <w:tc>
          <w:tcPr>
            <w:tcW w:w="8646" w:type="dxa"/>
            <w:vMerge/>
            <w:vAlign w:val="center"/>
          </w:tcPr>
          <w:p w:rsidR="005C2A23" w:rsidRPr="00B30F9B" w:rsidRDefault="005C2A23" w:rsidP="00B30F9B">
            <w:pPr>
              <w:jc w:val="center"/>
              <w:rPr>
                <w:rFonts w:ascii="Times New Roman" w:eastAsia="Times New Roman" w:hAnsi="Times New Roman" w:cs="Times New Roman"/>
                <w:color w:val="000000"/>
                <w:sz w:val="24"/>
                <w:szCs w:val="24"/>
                <w:lang w:eastAsia="ru-RU"/>
              </w:rPr>
            </w:pPr>
          </w:p>
        </w:tc>
        <w:tc>
          <w:tcPr>
            <w:tcW w:w="1637" w:type="dxa"/>
            <w:vAlign w:val="center"/>
          </w:tcPr>
          <w:p w:rsidR="005C2A23" w:rsidRPr="00B30F9B" w:rsidRDefault="005C2A23" w:rsidP="00B30F9B">
            <w:pPr>
              <w:jc w:val="center"/>
              <w:rPr>
                <w:rFonts w:ascii="Times New Roman" w:hAnsi="Times New Roman" w:cs="Times New Roman"/>
                <w:sz w:val="24"/>
                <w:szCs w:val="24"/>
              </w:rPr>
            </w:pPr>
            <w:r w:rsidRPr="00B30F9B">
              <w:rPr>
                <w:rFonts w:ascii="Times New Roman" w:hAnsi="Times New Roman" w:cs="Times New Roman"/>
                <w:sz w:val="24"/>
                <w:szCs w:val="24"/>
              </w:rPr>
              <w:t>1</w:t>
            </w:r>
          </w:p>
          <w:p w:rsidR="005C2A23" w:rsidRPr="00B30F9B" w:rsidRDefault="005C2A23" w:rsidP="00B30F9B">
            <w:pPr>
              <w:jc w:val="center"/>
              <w:rPr>
                <w:rFonts w:ascii="Times New Roman" w:hAnsi="Times New Roman" w:cs="Times New Roman"/>
                <w:sz w:val="24"/>
                <w:szCs w:val="24"/>
              </w:rPr>
            </w:pPr>
          </w:p>
        </w:tc>
      </w:tr>
      <w:tr w:rsidR="005C2A23" w:rsidRPr="00F347DA" w:rsidTr="00B30F9B">
        <w:tc>
          <w:tcPr>
            <w:tcW w:w="817" w:type="dxa"/>
            <w:vAlign w:val="center"/>
          </w:tcPr>
          <w:p w:rsidR="005C2A23" w:rsidRDefault="005C2A23" w:rsidP="00B30F9B">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39</w:t>
            </w:r>
          </w:p>
        </w:tc>
        <w:tc>
          <w:tcPr>
            <w:tcW w:w="3686" w:type="dxa"/>
            <w:vAlign w:val="center"/>
          </w:tcPr>
          <w:p w:rsidR="005C2A23" w:rsidRPr="00B30F9B" w:rsidRDefault="005C2A23" w:rsidP="00B30F9B">
            <w:pPr>
              <w:jc w:val="center"/>
              <w:rPr>
                <w:rFonts w:ascii="Times New Roman" w:hAnsi="Times New Roman" w:cs="Times New Roman"/>
                <w:sz w:val="24"/>
                <w:szCs w:val="24"/>
              </w:rPr>
            </w:pPr>
            <w:r>
              <w:rPr>
                <w:rFonts w:ascii="Times New Roman" w:hAnsi="Times New Roman" w:cs="Times New Roman"/>
                <w:sz w:val="24"/>
                <w:szCs w:val="24"/>
              </w:rPr>
              <w:t>Учимся с «Полярной звездой»</w:t>
            </w:r>
          </w:p>
        </w:tc>
        <w:tc>
          <w:tcPr>
            <w:tcW w:w="8646" w:type="dxa"/>
            <w:vMerge/>
            <w:vAlign w:val="center"/>
          </w:tcPr>
          <w:p w:rsidR="005C2A23" w:rsidRPr="00B30F9B" w:rsidRDefault="005C2A23" w:rsidP="00B30F9B">
            <w:pPr>
              <w:jc w:val="center"/>
              <w:rPr>
                <w:rFonts w:ascii="Times New Roman" w:eastAsia="Times New Roman" w:hAnsi="Times New Roman" w:cs="Times New Roman"/>
                <w:color w:val="000000"/>
                <w:sz w:val="24"/>
                <w:szCs w:val="24"/>
                <w:lang w:eastAsia="ru-RU"/>
              </w:rPr>
            </w:pPr>
          </w:p>
        </w:tc>
        <w:tc>
          <w:tcPr>
            <w:tcW w:w="1637" w:type="dxa"/>
            <w:vAlign w:val="center"/>
          </w:tcPr>
          <w:p w:rsidR="005C2A23" w:rsidRPr="00B30F9B" w:rsidRDefault="005C2A23" w:rsidP="00B30F9B">
            <w:pPr>
              <w:jc w:val="center"/>
              <w:rPr>
                <w:rFonts w:ascii="Times New Roman" w:hAnsi="Times New Roman" w:cs="Times New Roman"/>
                <w:sz w:val="24"/>
                <w:szCs w:val="24"/>
              </w:rPr>
            </w:pPr>
          </w:p>
        </w:tc>
      </w:tr>
      <w:tr w:rsidR="003F6733" w:rsidRPr="00AF6F05" w:rsidTr="00B30F9B">
        <w:tc>
          <w:tcPr>
            <w:tcW w:w="817" w:type="dxa"/>
            <w:vAlign w:val="center"/>
          </w:tcPr>
          <w:p w:rsidR="003F6733" w:rsidRPr="00B30F9B" w:rsidRDefault="00B41361" w:rsidP="00B30F9B">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w:t>
            </w:r>
          </w:p>
        </w:tc>
        <w:tc>
          <w:tcPr>
            <w:tcW w:w="3686" w:type="dxa"/>
            <w:vAlign w:val="center"/>
          </w:tcPr>
          <w:p w:rsidR="003F6733" w:rsidRPr="00B30F9B" w:rsidRDefault="003F6733" w:rsidP="00B30F9B">
            <w:pPr>
              <w:jc w:val="center"/>
              <w:rPr>
                <w:rFonts w:ascii="Times New Roman" w:hAnsi="Times New Roman" w:cs="Times New Roman"/>
                <w:sz w:val="24"/>
                <w:szCs w:val="24"/>
              </w:rPr>
            </w:pPr>
            <w:r w:rsidRPr="00B30F9B">
              <w:rPr>
                <w:rFonts w:ascii="Times New Roman" w:hAnsi="Times New Roman" w:cs="Times New Roman"/>
                <w:sz w:val="24"/>
                <w:szCs w:val="24"/>
              </w:rPr>
              <w:t>Уральский район. Общие сведения</w:t>
            </w:r>
          </w:p>
        </w:tc>
        <w:tc>
          <w:tcPr>
            <w:tcW w:w="8646" w:type="dxa"/>
            <w:vAlign w:val="center"/>
          </w:tcPr>
          <w:p w:rsidR="003F6733" w:rsidRDefault="00EE3F35" w:rsidP="00B30F9B">
            <w:pPr>
              <w:jc w:val="center"/>
              <w:rPr>
                <w:rFonts w:ascii="Times New Roman" w:eastAsia="DejaVu Sans" w:hAnsi="Times New Roman" w:cs="Times New Roman"/>
                <w:bCs/>
                <w:kern w:val="1"/>
                <w:sz w:val="24"/>
                <w:szCs w:val="24"/>
                <w:lang w:eastAsia="hi-IN" w:bidi="hi-IN"/>
              </w:rPr>
            </w:pPr>
            <w:r>
              <w:rPr>
                <w:rFonts w:ascii="Times New Roman" w:eastAsia="DejaVu Sans" w:hAnsi="Times New Roman" w:cs="Times New Roman"/>
                <w:bCs/>
                <w:kern w:val="1"/>
                <w:sz w:val="24"/>
                <w:szCs w:val="24"/>
                <w:lang w:eastAsia="hi-IN" w:bidi="hi-IN"/>
              </w:rPr>
              <w:t xml:space="preserve">Урал (особенности географического положения; район древнего горообразования; богатство полезными ископаемыми; суровость климата на севере и влияние </w:t>
            </w:r>
            <w:r>
              <w:rPr>
                <w:rFonts w:ascii="Times New Roman" w:eastAsia="DejaVu Sans" w:hAnsi="Times New Roman" w:cs="Times New Roman"/>
                <w:bCs/>
                <w:kern w:val="1"/>
                <w:sz w:val="24"/>
                <w:szCs w:val="24"/>
                <w:lang w:eastAsia="hi-IN" w:bidi="hi-IN"/>
              </w:rPr>
              <w:lastRenderedPageBreak/>
              <w:t xml:space="preserve">континентальности на юге; высотная поясность и широтная зональность). </w:t>
            </w:r>
          </w:p>
          <w:p w:rsidR="00EE3F35" w:rsidRPr="00B30F9B" w:rsidRDefault="00EE3F35" w:rsidP="00B30F9B">
            <w:pPr>
              <w:jc w:val="center"/>
              <w:rPr>
                <w:rFonts w:ascii="Times New Roman" w:eastAsia="DejaVu Sans" w:hAnsi="Times New Roman" w:cs="Times New Roman"/>
                <w:bCs/>
                <w:kern w:val="1"/>
                <w:sz w:val="24"/>
                <w:szCs w:val="24"/>
                <w:lang w:eastAsia="hi-IN" w:bidi="hi-IN"/>
              </w:rPr>
            </w:pPr>
            <w:r>
              <w:rPr>
                <w:rFonts w:ascii="Times New Roman" w:eastAsia="DejaVu Sans" w:hAnsi="Times New Roman" w:cs="Times New Roman"/>
                <w:bCs/>
                <w:kern w:val="1"/>
                <w:sz w:val="24"/>
                <w:szCs w:val="24"/>
                <w:lang w:eastAsia="hi-IN" w:bidi="hi-IN"/>
              </w:rPr>
              <w:t>Урал (изменение природных особенностей с запада на восток, с севера на юг).</w:t>
            </w:r>
          </w:p>
        </w:tc>
        <w:tc>
          <w:tcPr>
            <w:tcW w:w="1637" w:type="dxa"/>
            <w:vAlign w:val="center"/>
          </w:tcPr>
          <w:p w:rsidR="003F6733" w:rsidRPr="00B30F9B" w:rsidRDefault="00EE3F35" w:rsidP="00B30F9B">
            <w:pPr>
              <w:jc w:val="center"/>
              <w:rPr>
                <w:rFonts w:ascii="Times New Roman" w:hAnsi="Times New Roman" w:cs="Times New Roman"/>
                <w:sz w:val="24"/>
                <w:szCs w:val="24"/>
              </w:rPr>
            </w:pPr>
            <w:r>
              <w:rPr>
                <w:rFonts w:ascii="Times New Roman" w:hAnsi="Times New Roman" w:cs="Times New Roman"/>
                <w:sz w:val="24"/>
                <w:szCs w:val="24"/>
              </w:rPr>
              <w:lastRenderedPageBreak/>
              <w:t>1</w:t>
            </w:r>
          </w:p>
        </w:tc>
      </w:tr>
      <w:tr w:rsidR="00B41361" w:rsidRPr="00AF6F05" w:rsidTr="00B30F9B">
        <w:tc>
          <w:tcPr>
            <w:tcW w:w="817" w:type="dxa"/>
            <w:vAlign w:val="center"/>
          </w:tcPr>
          <w:p w:rsidR="00B41361" w:rsidRPr="00B30F9B" w:rsidRDefault="00B41361" w:rsidP="00B30F9B">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41</w:t>
            </w:r>
          </w:p>
        </w:tc>
        <w:tc>
          <w:tcPr>
            <w:tcW w:w="3686" w:type="dxa"/>
            <w:vAlign w:val="center"/>
          </w:tcPr>
          <w:p w:rsidR="00B41361" w:rsidRPr="00B30F9B" w:rsidRDefault="00B41361" w:rsidP="00B30F9B">
            <w:pPr>
              <w:jc w:val="center"/>
              <w:rPr>
                <w:rFonts w:ascii="Times New Roman" w:hAnsi="Times New Roman" w:cs="Times New Roman"/>
                <w:sz w:val="24"/>
                <w:szCs w:val="24"/>
              </w:rPr>
            </w:pPr>
            <w:r w:rsidRPr="00B30F9B">
              <w:rPr>
                <w:rFonts w:ascii="Times New Roman" w:hAnsi="Times New Roman" w:cs="Times New Roman"/>
                <w:sz w:val="24"/>
                <w:szCs w:val="24"/>
              </w:rPr>
              <w:t xml:space="preserve">Уральский район. Население, хозяйство и природные ресурсы </w:t>
            </w:r>
            <w:r>
              <w:rPr>
                <w:rFonts w:ascii="Times New Roman" w:hAnsi="Times New Roman" w:cs="Times New Roman"/>
                <w:i/>
                <w:sz w:val="24"/>
                <w:szCs w:val="24"/>
              </w:rPr>
              <w:t>Практическая работа «</w:t>
            </w:r>
            <w:r w:rsidRPr="00B30F9B">
              <w:rPr>
                <w:rFonts w:ascii="Times New Roman" w:hAnsi="Times New Roman" w:cs="Times New Roman"/>
                <w:i/>
                <w:sz w:val="24"/>
                <w:szCs w:val="24"/>
              </w:rPr>
              <w:t xml:space="preserve"> Анализ специфики размещения населения и</w:t>
            </w:r>
            <w:r>
              <w:rPr>
                <w:rFonts w:ascii="Times New Roman" w:hAnsi="Times New Roman" w:cs="Times New Roman"/>
                <w:i/>
                <w:sz w:val="24"/>
                <w:szCs w:val="24"/>
              </w:rPr>
              <w:t xml:space="preserve"> хозяйства на территории района»</w:t>
            </w:r>
          </w:p>
        </w:tc>
        <w:tc>
          <w:tcPr>
            <w:tcW w:w="8646" w:type="dxa"/>
            <w:vMerge w:val="restart"/>
            <w:vAlign w:val="center"/>
          </w:tcPr>
          <w:p w:rsidR="00B41361" w:rsidRPr="00B30F9B" w:rsidRDefault="00B41361" w:rsidP="00B30F9B">
            <w:pPr>
              <w:jc w:val="center"/>
              <w:rPr>
                <w:rFonts w:ascii="Times New Roman" w:eastAsia="Times New Roman" w:hAnsi="Times New Roman" w:cs="Times New Roman"/>
                <w:color w:val="000000"/>
                <w:sz w:val="24"/>
                <w:szCs w:val="24"/>
                <w:lang w:eastAsia="ru-RU"/>
              </w:rPr>
            </w:pPr>
            <w:r w:rsidRPr="00B30F9B">
              <w:rPr>
                <w:rFonts w:ascii="Times New Roman" w:eastAsia="DejaVu Sans" w:hAnsi="Times New Roman" w:cs="Times New Roman"/>
                <w:bCs/>
                <w:kern w:val="1"/>
                <w:sz w:val="24"/>
                <w:szCs w:val="24"/>
                <w:lang w:eastAsia="hi-IN" w:bidi="hi-IN"/>
              </w:rPr>
              <w:t>Уральский район: особенности ЭГП, природно-ресурсный потенциал, этапы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w:t>
            </w:r>
          </w:p>
        </w:tc>
        <w:tc>
          <w:tcPr>
            <w:tcW w:w="1637" w:type="dxa"/>
            <w:vAlign w:val="center"/>
          </w:tcPr>
          <w:p w:rsidR="00B41361" w:rsidRPr="00B30F9B" w:rsidRDefault="00B41361" w:rsidP="00B30F9B">
            <w:pPr>
              <w:jc w:val="center"/>
              <w:rPr>
                <w:rFonts w:ascii="Times New Roman" w:hAnsi="Times New Roman" w:cs="Times New Roman"/>
                <w:sz w:val="24"/>
                <w:szCs w:val="24"/>
              </w:rPr>
            </w:pPr>
            <w:r>
              <w:rPr>
                <w:rFonts w:ascii="Times New Roman" w:hAnsi="Times New Roman" w:cs="Times New Roman"/>
                <w:sz w:val="24"/>
                <w:szCs w:val="24"/>
              </w:rPr>
              <w:t>1</w:t>
            </w:r>
          </w:p>
        </w:tc>
      </w:tr>
      <w:tr w:rsidR="00B41361" w:rsidRPr="00AF6F05" w:rsidTr="00B30F9B">
        <w:tc>
          <w:tcPr>
            <w:tcW w:w="817" w:type="dxa"/>
            <w:vAlign w:val="center"/>
          </w:tcPr>
          <w:p w:rsidR="00B41361" w:rsidRDefault="00B41361" w:rsidP="00B30F9B">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w:t>
            </w:r>
          </w:p>
        </w:tc>
        <w:tc>
          <w:tcPr>
            <w:tcW w:w="3686" w:type="dxa"/>
            <w:vAlign w:val="center"/>
          </w:tcPr>
          <w:p w:rsidR="00B41361" w:rsidRPr="00B30F9B" w:rsidRDefault="00B41361" w:rsidP="00B30F9B">
            <w:pPr>
              <w:jc w:val="center"/>
              <w:rPr>
                <w:rFonts w:ascii="Times New Roman" w:hAnsi="Times New Roman" w:cs="Times New Roman"/>
                <w:sz w:val="24"/>
                <w:szCs w:val="24"/>
              </w:rPr>
            </w:pPr>
            <w:r>
              <w:rPr>
                <w:rFonts w:ascii="Times New Roman" w:hAnsi="Times New Roman" w:cs="Times New Roman"/>
                <w:sz w:val="24"/>
                <w:szCs w:val="24"/>
              </w:rPr>
              <w:t>Урал. География важнейших отраслей хозяйства.</w:t>
            </w:r>
          </w:p>
        </w:tc>
        <w:tc>
          <w:tcPr>
            <w:tcW w:w="8646" w:type="dxa"/>
            <w:vMerge/>
            <w:vAlign w:val="center"/>
          </w:tcPr>
          <w:p w:rsidR="00B41361" w:rsidRPr="00B30F9B" w:rsidRDefault="00B41361" w:rsidP="00B30F9B">
            <w:pPr>
              <w:jc w:val="center"/>
              <w:rPr>
                <w:rFonts w:ascii="Times New Roman" w:eastAsia="DejaVu Sans" w:hAnsi="Times New Roman" w:cs="Times New Roman"/>
                <w:bCs/>
                <w:kern w:val="1"/>
                <w:sz w:val="24"/>
                <w:szCs w:val="24"/>
                <w:lang w:eastAsia="hi-IN" w:bidi="hi-IN"/>
              </w:rPr>
            </w:pPr>
          </w:p>
        </w:tc>
        <w:tc>
          <w:tcPr>
            <w:tcW w:w="1637" w:type="dxa"/>
            <w:vAlign w:val="center"/>
          </w:tcPr>
          <w:p w:rsidR="00B41361" w:rsidRDefault="00B41361" w:rsidP="00B30F9B">
            <w:pPr>
              <w:jc w:val="center"/>
              <w:rPr>
                <w:rFonts w:ascii="Times New Roman" w:hAnsi="Times New Roman" w:cs="Times New Roman"/>
                <w:sz w:val="24"/>
                <w:szCs w:val="24"/>
              </w:rPr>
            </w:pPr>
          </w:p>
        </w:tc>
      </w:tr>
      <w:tr w:rsidR="00B41361" w:rsidRPr="00AF6F05" w:rsidTr="00B30F9B">
        <w:tc>
          <w:tcPr>
            <w:tcW w:w="817" w:type="dxa"/>
            <w:vAlign w:val="center"/>
          </w:tcPr>
          <w:p w:rsidR="00B41361" w:rsidRDefault="00B41361" w:rsidP="00B30F9B">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w:t>
            </w:r>
          </w:p>
        </w:tc>
        <w:tc>
          <w:tcPr>
            <w:tcW w:w="3686" w:type="dxa"/>
            <w:vAlign w:val="center"/>
          </w:tcPr>
          <w:p w:rsidR="00B41361" w:rsidRDefault="00B41361" w:rsidP="00B30F9B">
            <w:pPr>
              <w:jc w:val="center"/>
              <w:rPr>
                <w:rFonts w:ascii="Times New Roman" w:hAnsi="Times New Roman" w:cs="Times New Roman"/>
                <w:sz w:val="24"/>
                <w:szCs w:val="24"/>
              </w:rPr>
            </w:pPr>
            <w:r>
              <w:rPr>
                <w:rFonts w:ascii="Times New Roman" w:hAnsi="Times New Roman" w:cs="Times New Roman"/>
                <w:sz w:val="24"/>
                <w:szCs w:val="24"/>
              </w:rPr>
              <w:t>Учимся с «Полярной звездой»</w:t>
            </w:r>
          </w:p>
        </w:tc>
        <w:tc>
          <w:tcPr>
            <w:tcW w:w="8646" w:type="dxa"/>
            <w:vMerge/>
            <w:vAlign w:val="center"/>
          </w:tcPr>
          <w:p w:rsidR="00B41361" w:rsidRPr="00B30F9B" w:rsidRDefault="00B41361" w:rsidP="00B30F9B">
            <w:pPr>
              <w:jc w:val="center"/>
              <w:rPr>
                <w:rFonts w:ascii="Times New Roman" w:eastAsia="DejaVu Sans" w:hAnsi="Times New Roman" w:cs="Times New Roman"/>
                <w:bCs/>
                <w:kern w:val="1"/>
                <w:sz w:val="24"/>
                <w:szCs w:val="24"/>
                <w:lang w:eastAsia="hi-IN" w:bidi="hi-IN"/>
              </w:rPr>
            </w:pPr>
          </w:p>
        </w:tc>
        <w:tc>
          <w:tcPr>
            <w:tcW w:w="1637" w:type="dxa"/>
            <w:vAlign w:val="center"/>
          </w:tcPr>
          <w:p w:rsidR="00B41361" w:rsidRDefault="00B41361" w:rsidP="00B30F9B">
            <w:pPr>
              <w:jc w:val="center"/>
              <w:rPr>
                <w:rFonts w:ascii="Times New Roman" w:hAnsi="Times New Roman" w:cs="Times New Roman"/>
                <w:sz w:val="24"/>
                <w:szCs w:val="24"/>
              </w:rPr>
            </w:pPr>
          </w:p>
        </w:tc>
      </w:tr>
      <w:tr w:rsidR="00EE3F35" w:rsidRPr="00AF6F05" w:rsidTr="00B30F9B">
        <w:tc>
          <w:tcPr>
            <w:tcW w:w="817" w:type="dxa"/>
            <w:vAlign w:val="center"/>
          </w:tcPr>
          <w:p w:rsidR="00EE3F35" w:rsidRPr="00B30F9B" w:rsidRDefault="00B41361" w:rsidP="00B30F9B">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44</w:t>
            </w:r>
          </w:p>
        </w:tc>
        <w:tc>
          <w:tcPr>
            <w:tcW w:w="3686" w:type="dxa"/>
            <w:vAlign w:val="center"/>
          </w:tcPr>
          <w:p w:rsidR="00EE3F35" w:rsidRPr="00B30F9B" w:rsidRDefault="00EE3F35" w:rsidP="00B30F9B">
            <w:pPr>
              <w:jc w:val="center"/>
              <w:rPr>
                <w:rFonts w:ascii="Times New Roman" w:hAnsi="Times New Roman" w:cs="Times New Roman"/>
                <w:sz w:val="24"/>
                <w:szCs w:val="24"/>
              </w:rPr>
            </w:pPr>
            <w:r w:rsidRPr="00B30F9B">
              <w:rPr>
                <w:rFonts w:ascii="Times New Roman" w:hAnsi="Times New Roman" w:cs="Times New Roman"/>
                <w:sz w:val="24"/>
                <w:szCs w:val="24"/>
              </w:rPr>
              <w:t>Азиатская часть России.</w:t>
            </w:r>
          </w:p>
          <w:p w:rsidR="00EE3F35" w:rsidRPr="00B30F9B" w:rsidRDefault="00EE3F35" w:rsidP="00B30F9B">
            <w:pPr>
              <w:jc w:val="center"/>
              <w:rPr>
                <w:rFonts w:ascii="Times New Roman" w:hAnsi="Times New Roman" w:cs="Times New Roman"/>
                <w:sz w:val="24"/>
                <w:szCs w:val="24"/>
              </w:rPr>
            </w:pPr>
            <w:r w:rsidRPr="00B30F9B">
              <w:rPr>
                <w:rFonts w:ascii="Times New Roman" w:hAnsi="Times New Roman" w:cs="Times New Roman"/>
                <w:sz w:val="24"/>
                <w:szCs w:val="24"/>
              </w:rPr>
              <w:t>Западная Сибирь. Общие сведения</w:t>
            </w:r>
          </w:p>
        </w:tc>
        <w:tc>
          <w:tcPr>
            <w:tcW w:w="8646" w:type="dxa"/>
            <w:vMerge w:val="restart"/>
            <w:vAlign w:val="center"/>
          </w:tcPr>
          <w:p w:rsidR="00EE3F35" w:rsidRPr="00B30F9B" w:rsidRDefault="00EE3F35" w:rsidP="00B30F9B">
            <w:pPr>
              <w:widowControl w:val="0"/>
              <w:suppressAutoHyphens/>
              <w:jc w:val="center"/>
              <w:rPr>
                <w:rFonts w:ascii="Times New Roman" w:eastAsia="DejaVu Sans" w:hAnsi="Times New Roman" w:cs="Times New Roman"/>
                <w:bCs/>
                <w:kern w:val="1"/>
                <w:sz w:val="24"/>
                <w:szCs w:val="24"/>
                <w:lang w:eastAsia="hi-IN" w:bidi="hi-IN"/>
              </w:rPr>
            </w:pPr>
            <w:r w:rsidRPr="00B30F9B">
              <w:rPr>
                <w:rFonts w:ascii="Times New Roman" w:eastAsia="DejaVu Sans" w:hAnsi="Times New Roman" w:cs="Times New Roman"/>
                <w:bCs/>
                <w:kern w:val="1"/>
                <w:sz w:val="24"/>
                <w:szCs w:val="24"/>
                <w:lang w:eastAsia="hi-IN" w:bidi="hi-IN"/>
              </w:rPr>
              <w:t>Азиатская часть России</w:t>
            </w:r>
          </w:p>
          <w:p w:rsidR="00EE3F35" w:rsidRDefault="00EE3F35" w:rsidP="00B30F9B">
            <w:pPr>
              <w:widowControl w:val="0"/>
              <w:suppressAutoHyphens/>
              <w:jc w:val="center"/>
              <w:rPr>
                <w:rFonts w:ascii="Times New Roman" w:eastAsia="DejaVu Sans" w:hAnsi="Times New Roman" w:cs="Times New Roman"/>
                <w:bCs/>
                <w:kern w:val="1"/>
                <w:sz w:val="24"/>
                <w:szCs w:val="24"/>
                <w:lang w:eastAsia="hi-IN" w:bidi="hi-IN"/>
              </w:rPr>
            </w:pPr>
            <w:r w:rsidRPr="00B30F9B">
              <w:rPr>
                <w:rFonts w:ascii="Times New Roman" w:eastAsia="DejaVu Sans" w:hAnsi="Times New Roman" w:cs="Times New Roman"/>
                <w:bCs/>
                <w:kern w:val="1"/>
                <w:sz w:val="24"/>
                <w:szCs w:val="24"/>
                <w:lang w:eastAsia="hi-IN" w:bidi="hi-IN"/>
              </w:rPr>
              <w:t>Западная Сибирь: особенности ЭГП, природно-ресурсный потенциал, этапы и</w:t>
            </w:r>
            <w:r>
              <w:rPr>
                <w:rFonts w:ascii="Times New Roman" w:eastAsia="DejaVu Sans" w:hAnsi="Times New Roman" w:cs="Times New Roman"/>
                <w:bCs/>
                <w:kern w:val="1"/>
                <w:sz w:val="24"/>
                <w:szCs w:val="24"/>
                <w:lang w:eastAsia="hi-IN" w:bidi="hi-IN"/>
              </w:rPr>
              <w:t xml:space="preserve"> </w:t>
            </w:r>
            <w:r w:rsidRPr="00B30F9B">
              <w:rPr>
                <w:rFonts w:ascii="Times New Roman" w:eastAsia="DejaVu Sans" w:hAnsi="Times New Roman" w:cs="Times New Roman"/>
                <w:bCs/>
                <w:kern w:val="1"/>
                <w:sz w:val="24"/>
                <w:szCs w:val="24"/>
                <w:lang w:eastAsia="hi-IN" w:bidi="hi-IN"/>
              </w:rPr>
              <w:t>проблемы освоения, население и характеристика хозяйства. Особенности территориальной структуры хозяйства, специализация района. География важнейших отраслей</w:t>
            </w:r>
            <w:r w:rsidR="005E487F">
              <w:rPr>
                <w:rFonts w:ascii="Times New Roman" w:eastAsia="DejaVu Sans" w:hAnsi="Times New Roman" w:cs="Times New Roman"/>
                <w:bCs/>
                <w:kern w:val="1"/>
                <w:sz w:val="24"/>
                <w:szCs w:val="24"/>
                <w:lang w:eastAsia="hi-IN" w:bidi="hi-IN"/>
              </w:rPr>
              <w:t xml:space="preserve"> </w:t>
            </w:r>
            <w:r w:rsidRPr="00B30F9B">
              <w:rPr>
                <w:rFonts w:ascii="Times New Roman" w:eastAsia="DejaVu Sans" w:hAnsi="Times New Roman" w:cs="Times New Roman"/>
                <w:bCs/>
                <w:kern w:val="1"/>
                <w:sz w:val="24"/>
                <w:szCs w:val="24"/>
                <w:lang w:eastAsia="hi-IN" w:bidi="hi-IN"/>
              </w:rPr>
              <w:t>хозяйства.</w:t>
            </w:r>
          </w:p>
          <w:p w:rsidR="005C2A23" w:rsidRPr="00B30F9B" w:rsidRDefault="005C2A23" w:rsidP="005C2A23">
            <w:pPr>
              <w:widowControl w:val="0"/>
              <w:suppressAutoHyphens/>
              <w:rPr>
                <w:rFonts w:ascii="Times New Roman" w:eastAsia="DejaVu Sans" w:hAnsi="Times New Roman" w:cs="Times New Roman"/>
                <w:bCs/>
                <w:kern w:val="1"/>
                <w:sz w:val="24"/>
                <w:szCs w:val="24"/>
                <w:lang w:eastAsia="hi-IN" w:bidi="hi-IN"/>
              </w:rPr>
            </w:pPr>
          </w:p>
          <w:p w:rsidR="00EE3F35" w:rsidRPr="00B30F9B" w:rsidRDefault="00EE3F35" w:rsidP="00B30F9B">
            <w:pPr>
              <w:widowControl w:val="0"/>
              <w:suppressAutoHyphens/>
              <w:jc w:val="center"/>
              <w:rPr>
                <w:rFonts w:ascii="Times New Roman" w:eastAsia="DejaVu Sans" w:hAnsi="Times New Roman" w:cs="Times New Roman"/>
                <w:bCs/>
                <w:i/>
                <w:kern w:val="1"/>
                <w:sz w:val="24"/>
                <w:szCs w:val="24"/>
                <w:lang w:eastAsia="hi-IN" w:bidi="hi-IN"/>
              </w:rPr>
            </w:pPr>
            <w:r w:rsidRPr="00B30F9B">
              <w:rPr>
                <w:rFonts w:ascii="Times New Roman" w:eastAsia="DejaVu Sans" w:hAnsi="Times New Roman" w:cs="Times New Roman"/>
                <w:bCs/>
                <w:i/>
                <w:kern w:val="1"/>
                <w:sz w:val="24"/>
                <w:szCs w:val="24"/>
                <w:lang w:eastAsia="hi-IN" w:bidi="hi-IN"/>
              </w:rPr>
              <w:t>Моря Северного Ледовитого океана: транспортное значение, ресурсы.</w:t>
            </w:r>
          </w:p>
          <w:p w:rsidR="00EE3F35" w:rsidRPr="00B30F9B" w:rsidRDefault="00EE3F35" w:rsidP="00B30F9B">
            <w:pPr>
              <w:jc w:val="center"/>
              <w:rPr>
                <w:rFonts w:ascii="Times New Roman" w:eastAsia="Times New Roman" w:hAnsi="Times New Roman" w:cs="Times New Roman"/>
                <w:color w:val="000000"/>
                <w:sz w:val="24"/>
                <w:szCs w:val="24"/>
                <w:lang w:eastAsia="ru-RU"/>
              </w:rPr>
            </w:pPr>
          </w:p>
        </w:tc>
        <w:tc>
          <w:tcPr>
            <w:tcW w:w="1637" w:type="dxa"/>
            <w:vAlign w:val="center"/>
          </w:tcPr>
          <w:p w:rsidR="00EE3F35" w:rsidRPr="00B30F9B" w:rsidRDefault="00EE3F35" w:rsidP="00B30F9B">
            <w:pPr>
              <w:jc w:val="center"/>
              <w:rPr>
                <w:rFonts w:ascii="Times New Roman" w:hAnsi="Times New Roman" w:cs="Times New Roman"/>
                <w:sz w:val="24"/>
                <w:szCs w:val="24"/>
              </w:rPr>
            </w:pPr>
          </w:p>
        </w:tc>
      </w:tr>
      <w:tr w:rsidR="00EE3F35" w:rsidRPr="00AF6F05" w:rsidTr="00B30F9B">
        <w:tc>
          <w:tcPr>
            <w:tcW w:w="817" w:type="dxa"/>
            <w:vAlign w:val="center"/>
          </w:tcPr>
          <w:p w:rsidR="00EE3F35" w:rsidRPr="00B30F9B" w:rsidRDefault="00B41361" w:rsidP="00B30F9B">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45</w:t>
            </w:r>
          </w:p>
        </w:tc>
        <w:tc>
          <w:tcPr>
            <w:tcW w:w="3686" w:type="dxa"/>
            <w:vAlign w:val="center"/>
          </w:tcPr>
          <w:p w:rsidR="00EE3F35" w:rsidRPr="00B30F9B" w:rsidRDefault="00EE3F35" w:rsidP="00B30F9B">
            <w:pPr>
              <w:jc w:val="center"/>
              <w:rPr>
                <w:rFonts w:ascii="Times New Roman" w:hAnsi="Times New Roman" w:cs="Times New Roman"/>
                <w:sz w:val="24"/>
                <w:szCs w:val="24"/>
              </w:rPr>
            </w:pPr>
            <w:r w:rsidRPr="00B30F9B">
              <w:rPr>
                <w:rFonts w:ascii="Times New Roman" w:eastAsia="Times New Roman" w:hAnsi="Times New Roman" w:cs="Times New Roman"/>
                <w:sz w:val="24"/>
                <w:szCs w:val="24"/>
                <w:lang w:eastAsia="ru-RU"/>
              </w:rPr>
              <w:t>Западная Сибирь. Население, хозяй</w:t>
            </w:r>
            <w:r>
              <w:rPr>
                <w:rFonts w:ascii="Times New Roman" w:eastAsia="Times New Roman" w:hAnsi="Times New Roman" w:cs="Times New Roman"/>
                <w:sz w:val="24"/>
                <w:szCs w:val="24"/>
                <w:lang w:eastAsia="ru-RU"/>
              </w:rPr>
              <w:t xml:space="preserve">ство и природные </w:t>
            </w:r>
            <w:proofErr w:type="spellStart"/>
            <w:r>
              <w:rPr>
                <w:rFonts w:ascii="Times New Roman" w:eastAsia="Times New Roman" w:hAnsi="Times New Roman" w:cs="Times New Roman"/>
                <w:sz w:val="24"/>
                <w:szCs w:val="24"/>
                <w:lang w:eastAsia="ru-RU"/>
              </w:rPr>
              <w:t>ресурсы</w:t>
            </w:r>
            <w:proofErr w:type="gramStart"/>
            <w:r>
              <w:rPr>
                <w:rFonts w:ascii="Times New Roman" w:eastAsia="Times New Roman" w:hAnsi="Times New Roman" w:cs="Times New Roman"/>
                <w:sz w:val="24"/>
                <w:szCs w:val="24"/>
                <w:lang w:eastAsia="ru-RU"/>
              </w:rPr>
              <w:t>.П</w:t>
            </w:r>
            <w:proofErr w:type="gramEnd"/>
            <w:r>
              <w:rPr>
                <w:rFonts w:ascii="Times New Roman" w:eastAsia="Times New Roman" w:hAnsi="Times New Roman" w:cs="Times New Roman"/>
                <w:sz w:val="24"/>
                <w:szCs w:val="24"/>
                <w:lang w:eastAsia="ru-RU"/>
              </w:rPr>
              <w:t>рактическая</w:t>
            </w:r>
            <w:proofErr w:type="spellEnd"/>
            <w:r>
              <w:rPr>
                <w:rFonts w:ascii="Times New Roman" w:eastAsia="Times New Roman" w:hAnsi="Times New Roman" w:cs="Times New Roman"/>
                <w:sz w:val="24"/>
                <w:szCs w:val="24"/>
                <w:lang w:eastAsia="ru-RU"/>
              </w:rPr>
              <w:t xml:space="preserve"> работа «</w:t>
            </w:r>
            <w:r w:rsidRPr="00B30F9B">
              <w:rPr>
                <w:rFonts w:ascii="Times New Roman" w:eastAsia="Times New Roman" w:hAnsi="Times New Roman" w:cs="Times New Roman"/>
                <w:i/>
                <w:sz w:val="24"/>
                <w:szCs w:val="24"/>
                <w:lang w:eastAsia="ru-RU"/>
              </w:rPr>
              <w:t>Составление комплексного описания района по типовому плану</w:t>
            </w:r>
            <w:r>
              <w:rPr>
                <w:rFonts w:ascii="Times New Roman" w:eastAsia="Times New Roman" w:hAnsi="Times New Roman" w:cs="Times New Roman"/>
                <w:i/>
                <w:sz w:val="24"/>
                <w:szCs w:val="24"/>
                <w:lang w:eastAsia="ru-RU"/>
              </w:rPr>
              <w:t>»</w:t>
            </w:r>
          </w:p>
        </w:tc>
        <w:tc>
          <w:tcPr>
            <w:tcW w:w="8646" w:type="dxa"/>
            <w:vMerge/>
            <w:vAlign w:val="center"/>
          </w:tcPr>
          <w:p w:rsidR="00EE3F35" w:rsidRPr="00B30F9B" w:rsidRDefault="00EE3F35" w:rsidP="00B30F9B">
            <w:pPr>
              <w:jc w:val="center"/>
              <w:rPr>
                <w:rFonts w:ascii="Times New Roman" w:eastAsia="Times New Roman" w:hAnsi="Times New Roman" w:cs="Times New Roman"/>
                <w:color w:val="000000"/>
                <w:sz w:val="24"/>
                <w:szCs w:val="24"/>
                <w:lang w:eastAsia="ru-RU"/>
              </w:rPr>
            </w:pPr>
          </w:p>
        </w:tc>
        <w:tc>
          <w:tcPr>
            <w:tcW w:w="1637" w:type="dxa"/>
            <w:vAlign w:val="center"/>
          </w:tcPr>
          <w:p w:rsidR="00EE3F35" w:rsidRPr="00B30F9B" w:rsidRDefault="00EE3F35" w:rsidP="00B30F9B">
            <w:pPr>
              <w:jc w:val="center"/>
              <w:rPr>
                <w:rFonts w:ascii="Times New Roman" w:hAnsi="Times New Roman" w:cs="Times New Roman"/>
                <w:sz w:val="24"/>
                <w:szCs w:val="24"/>
              </w:rPr>
            </w:pPr>
          </w:p>
        </w:tc>
      </w:tr>
      <w:tr w:rsidR="00EE3F35" w:rsidRPr="00AF6F05" w:rsidTr="00B30F9B">
        <w:tc>
          <w:tcPr>
            <w:tcW w:w="817" w:type="dxa"/>
            <w:vAlign w:val="center"/>
          </w:tcPr>
          <w:p w:rsidR="00EE3F35" w:rsidRDefault="00B41361" w:rsidP="00B30F9B">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46</w:t>
            </w:r>
          </w:p>
        </w:tc>
        <w:tc>
          <w:tcPr>
            <w:tcW w:w="3686" w:type="dxa"/>
            <w:vAlign w:val="center"/>
          </w:tcPr>
          <w:p w:rsidR="00EE3F35" w:rsidRPr="00B30F9B" w:rsidRDefault="00EE3F35" w:rsidP="00B30F9B">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Западная Сибирь – крупнейшая равнина мира. </w:t>
            </w:r>
          </w:p>
        </w:tc>
        <w:tc>
          <w:tcPr>
            <w:tcW w:w="8646" w:type="dxa"/>
            <w:vAlign w:val="center"/>
          </w:tcPr>
          <w:p w:rsidR="00EE3F35" w:rsidRDefault="005E487F" w:rsidP="00B30F9B">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Западная Сибирь (крупнейшая равнина мира; преобладающая высота рельефа; зависимость размещения внутренних вод от рельефа и от зонального соотношения тепла и влаги; природные зоны – размещение, влияние рельефа, наибольшая по площади, изменения в составе природных зон, сравнение состава природных зон с Русской равниной). Западная Сибирь: природные ресурсы, проблемы рационального использования и экологические проблемы. </w:t>
            </w:r>
          </w:p>
          <w:p w:rsidR="005C2A23" w:rsidRPr="00B30F9B" w:rsidRDefault="005C2A23" w:rsidP="005C2A23">
            <w:pPr>
              <w:rPr>
                <w:rFonts w:ascii="Times New Roman" w:eastAsia="Times New Roman" w:hAnsi="Times New Roman" w:cs="Times New Roman"/>
                <w:color w:val="000000"/>
                <w:sz w:val="24"/>
                <w:szCs w:val="24"/>
                <w:lang w:eastAsia="ru-RU"/>
              </w:rPr>
            </w:pPr>
          </w:p>
        </w:tc>
        <w:tc>
          <w:tcPr>
            <w:tcW w:w="1637" w:type="dxa"/>
            <w:vAlign w:val="center"/>
          </w:tcPr>
          <w:p w:rsidR="00EE3F35" w:rsidRPr="00B30F9B" w:rsidRDefault="005E487F" w:rsidP="00B30F9B">
            <w:pPr>
              <w:jc w:val="center"/>
              <w:rPr>
                <w:rFonts w:ascii="Times New Roman" w:hAnsi="Times New Roman" w:cs="Times New Roman"/>
                <w:sz w:val="24"/>
                <w:szCs w:val="24"/>
              </w:rPr>
            </w:pPr>
            <w:r>
              <w:rPr>
                <w:rFonts w:ascii="Times New Roman" w:hAnsi="Times New Roman" w:cs="Times New Roman"/>
                <w:sz w:val="24"/>
                <w:szCs w:val="24"/>
              </w:rPr>
              <w:t>1</w:t>
            </w:r>
          </w:p>
        </w:tc>
      </w:tr>
      <w:tr w:rsidR="005C2A23" w:rsidRPr="00AF6F05" w:rsidTr="00B30F9B">
        <w:tc>
          <w:tcPr>
            <w:tcW w:w="817" w:type="dxa"/>
            <w:vAlign w:val="center"/>
          </w:tcPr>
          <w:p w:rsidR="005C2A23" w:rsidRDefault="005C2A23" w:rsidP="00B30F9B">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B41361">
              <w:rPr>
                <w:rFonts w:ascii="Times New Roman" w:eastAsia="Times New Roman" w:hAnsi="Times New Roman" w:cs="Times New Roman"/>
                <w:sz w:val="24"/>
                <w:szCs w:val="24"/>
                <w:lang w:eastAsia="ru-RU"/>
              </w:rPr>
              <w:t>7</w:t>
            </w:r>
          </w:p>
        </w:tc>
        <w:tc>
          <w:tcPr>
            <w:tcW w:w="3686" w:type="dxa"/>
            <w:vAlign w:val="center"/>
          </w:tcPr>
          <w:p w:rsidR="005C2A23" w:rsidRDefault="005C2A23" w:rsidP="00B30F9B">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Горы Южной Сибири</w:t>
            </w:r>
          </w:p>
        </w:tc>
        <w:tc>
          <w:tcPr>
            <w:tcW w:w="8646" w:type="dxa"/>
            <w:vAlign w:val="center"/>
          </w:tcPr>
          <w:p w:rsidR="005C2A23" w:rsidRDefault="005C2A23" w:rsidP="00B30F9B">
            <w:pPr>
              <w:jc w:val="center"/>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Горы Южной Сибири (</w:t>
            </w:r>
            <w:proofErr w:type="spellStart"/>
            <w:r>
              <w:rPr>
                <w:rFonts w:ascii="Times New Roman" w:eastAsia="Times New Roman" w:hAnsi="Times New Roman" w:cs="Times New Roman"/>
                <w:color w:val="000000"/>
                <w:sz w:val="24"/>
                <w:szCs w:val="24"/>
                <w:lang w:eastAsia="ru-RU"/>
              </w:rPr>
              <w:t>геграфическое</w:t>
            </w:r>
            <w:proofErr w:type="spellEnd"/>
            <w:r>
              <w:rPr>
                <w:rFonts w:ascii="Times New Roman" w:eastAsia="Times New Roman" w:hAnsi="Times New Roman" w:cs="Times New Roman"/>
                <w:color w:val="000000"/>
                <w:sz w:val="24"/>
                <w:szCs w:val="24"/>
                <w:lang w:eastAsia="ru-RU"/>
              </w:rPr>
              <w:t xml:space="preserve"> положение, </w:t>
            </w:r>
            <w:proofErr w:type="gramEnd"/>
          </w:p>
          <w:p w:rsidR="005C2A23" w:rsidRDefault="005C2A23" w:rsidP="00B30F9B">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Алтай, Саяны</w:t>
            </w:r>
          </w:p>
        </w:tc>
        <w:tc>
          <w:tcPr>
            <w:tcW w:w="1637" w:type="dxa"/>
            <w:vAlign w:val="center"/>
          </w:tcPr>
          <w:p w:rsidR="005C2A23" w:rsidRDefault="005C2A23" w:rsidP="00B30F9B">
            <w:pPr>
              <w:jc w:val="center"/>
              <w:rPr>
                <w:rFonts w:ascii="Times New Roman" w:hAnsi="Times New Roman" w:cs="Times New Roman"/>
                <w:sz w:val="24"/>
                <w:szCs w:val="24"/>
              </w:rPr>
            </w:pPr>
          </w:p>
        </w:tc>
      </w:tr>
      <w:tr w:rsidR="005E487F" w:rsidRPr="00AF6F05" w:rsidTr="00B30F9B">
        <w:tc>
          <w:tcPr>
            <w:tcW w:w="817" w:type="dxa"/>
            <w:vAlign w:val="center"/>
          </w:tcPr>
          <w:p w:rsidR="005E487F" w:rsidRPr="00B30F9B" w:rsidRDefault="005E487F" w:rsidP="00B30F9B">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B41361">
              <w:rPr>
                <w:rFonts w:ascii="Times New Roman" w:eastAsia="Times New Roman" w:hAnsi="Times New Roman" w:cs="Times New Roman"/>
                <w:sz w:val="24"/>
                <w:szCs w:val="24"/>
                <w:lang w:eastAsia="ru-RU"/>
              </w:rPr>
              <w:t>8</w:t>
            </w:r>
          </w:p>
        </w:tc>
        <w:tc>
          <w:tcPr>
            <w:tcW w:w="3686" w:type="dxa"/>
            <w:vAlign w:val="center"/>
          </w:tcPr>
          <w:p w:rsidR="005E487F" w:rsidRPr="00B30F9B" w:rsidRDefault="005E487F" w:rsidP="00B30F9B">
            <w:pPr>
              <w:jc w:val="center"/>
              <w:rPr>
                <w:rFonts w:ascii="Times New Roman" w:eastAsia="Times New Roman" w:hAnsi="Times New Roman" w:cs="Times New Roman"/>
                <w:sz w:val="24"/>
                <w:szCs w:val="24"/>
                <w:lang w:eastAsia="ru-RU"/>
              </w:rPr>
            </w:pPr>
            <w:r w:rsidRPr="00B30F9B">
              <w:rPr>
                <w:rFonts w:ascii="Times New Roman" w:eastAsia="Times New Roman" w:hAnsi="Times New Roman" w:cs="Times New Roman"/>
                <w:sz w:val="24"/>
                <w:szCs w:val="24"/>
                <w:lang w:eastAsia="ru-RU"/>
              </w:rPr>
              <w:t>Восточная Сибирь. Общие сведения</w:t>
            </w:r>
          </w:p>
        </w:tc>
        <w:tc>
          <w:tcPr>
            <w:tcW w:w="8646" w:type="dxa"/>
            <w:vMerge w:val="restart"/>
            <w:vAlign w:val="center"/>
          </w:tcPr>
          <w:p w:rsidR="005E487F" w:rsidRDefault="005E487F" w:rsidP="00B30F9B">
            <w:pPr>
              <w:widowControl w:val="0"/>
              <w:suppressAutoHyphens/>
              <w:jc w:val="center"/>
              <w:rPr>
                <w:rFonts w:ascii="Times New Roman" w:eastAsia="DejaVu Sans" w:hAnsi="Times New Roman" w:cs="Times New Roman"/>
                <w:bCs/>
                <w:kern w:val="1"/>
                <w:sz w:val="24"/>
                <w:szCs w:val="24"/>
                <w:lang w:eastAsia="hi-IN" w:bidi="hi-IN"/>
              </w:rPr>
            </w:pPr>
            <w:r w:rsidRPr="00B30F9B">
              <w:rPr>
                <w:rFonts w:ascii="Times New Roman" w:eastAsia="DejaVu Sans" w:hAnsi="Times New Roman" w:cs="Times New Roman"/>
                <w:bCs/>
                <w:kern w:val="1"/>
                <w:sz w:val="24"/>
                <w:szCs w:val="24"/>
                <w:lang w:eastAsia="hi-IN" w:bidi="hi-IN"/>
              </w:rPr>
              <w:t>Восточная Сибирь: особенности ЭГП, природно-ресурсный потенциал, этапы и проблемы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w:t>
            </w:r>
          </w:p>
          <w:p w:rsidR="005C2A23" w:rsidRDefault="005C2A23" w:rsidP="00B30F9B">
            <w:pPr>
              <w:widowControl w:val="0"/>
              <w:suppressAutoHyphens/>
              <w:jc w:val="center"/>
              <w:rPr>
                <w:rFonts w:ascii="Times New Roman" w:eastAsia="DejaVu Sans" w:hAnsi="Times New Roman" w:cs="Times New Roman"/>
                <w:bCs/>
                <w:kern w:val="1"/>
                <w:sz w:val="24"/>
                <w:szCs w:val="24"/>
                <w:lang w:eastAsia="hi-IN" w:bidi="hi-IN"/>
              </w:rPr>
            </w:pPr>
            <w:r>
              <w:rPr>
                <w:rFonts w:ascii="Times New Roman" w:eastAsia="DejaVu Sans" w:hAnsi="Times New Roman" w:cs="Times New Roman"/>
                <w:bCs/>
                <w:kern w:val="1"/>
                <w:sz w:val="24"/>
                <w:szCs w:val="24"/>
                <w:lang w:eastAsia="hi-IN" w:bidi="hi-IN"/>
              </w:rPr>
              <w:t>Северо-Восточная Сибирь</w:t>
            </w:r>
          </w:p>
          <w:p w:rsidR="005C2A23" w:rsidRPr="00B30F9B" w:rsidRDefault="005C2A23" w:rsidP="00B30F9B">
            <w:pPr>
              <w:widowControl w:val="0"/>
              <w:suppressAutoHyphens/>
              <w:jc w:val="center"/>
              <w:rPr>
                <w:rFonts w:ascii="Times New Roman" w:eastAsia="DejaVu Sans" w:hAnsi="Times New Roman" w:cs="Times New Roman"/>
                <w:bCs/>
                <w:kern w:val="1"/>
                <w:sz w:val="24"/>
                <w:szCs w:val="24"/>
                <w:lang w:eastAsia="hi-IN" w:bidi="hi-IN"/>
              </w:rPr>
            </w:pPr>
            <w:r>
              <w:rPr>
                <w:rFonts w:ascii="Times New Roman" w:eastAsia="DejaVu Sans" w:hAnsi="Times New Roman" w:cs="Times New Roman"/>
                <w:bCs/>
                <w:kern w:val="1"/>
                <w:sz w:val="24"/>
                <w:szCs w:val="24"/>
                <w:lang w:eastAsia="hi-IN" w:bidi="hi-IN"/>
              </w:rPr>
              <w:t>Прибайкалье, Забайкалье</w:t>
            </w:r>
          </w:p>
          <w:p w:rsidR="005E487F" w:rsidRPr="00B30F9B" w:rsidRDefault="005E487F" w:rsidP="005C2A23">
            <w:pPr>
              <w:widowControl w:val="0"/>
              <w:suppressAutoHyphens/>
              <w:jc w:val="center"/>
              <w:rPr>
                <w:rFonts w:ascii="Times New Roman" w:eastAsia="Times New Roman" w:hAnsi="Times New Roman" w:cs="Times New Roman"/>
                <w:color w:val="000000"/>
                <w:sz w:val="24"/>
                <w:szCs w:val="24"/>
                <w:lang w:eastAsia="ru-RU"/>
              </w:rPr>
            </w:pPr>
          </w:p>
        </w:tc>
        <w:tc>
          <w:tcPr>
            <w:tcW w:w="1637" w:type="dxa"/>
            <w:vAlign w:val="center"/>
          </w:tcPr>
          <w:p w:rsidR="005E487F" w:rsidRPr="00B30F9B" w:rsidRDefault="005E487F" w:rsidP="00B30F9B">
            <w:pPr>
              <w:jc w:val="center"/>
              <w:rPr>
                <w:rFonts w:ascii="Times New Roman" w:hAnsi="Times New Roman" w:cs="Times New Roman"/>
                <w:sz w:val="24"/>
                <w:szCs w:val="24"/>
              </w:rPr>
            </w:pPr>
            <w:r>
              <w:rPr>
                <w:rFonts w:ascii="Times New Roman" w:hAnsi="Times New Roman" w:cs="Times New Roman"/>
                <w:sz w:val="24"/>
                <w:szCs w:val="24"/>
              </w:rPr>
              <w:t>1</w:t>
            </w:r>
          </w:p>
        </w:tc>
      </w:tr>
      <w:tr w:rsidR="005E487F" w:rsidRPr="00AF6F05" w:rsidTr="00B30F9B">
        <w:tc>
          <w:tcPr>
            <w:tcW w:w="817" w:type="dxa"/>
            <w:vAlign w:val="center"/>
          </w:tcPr>
          <w:p w:rsidR="005E487F" w:rsidRPr="00B30F9B" w:rsidRDefault="005E487F" w:rsidP="00B30F9B">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B41361">
              <w:rPr>
                <w:rFonts w:ascii="Times New Roman" w:eastAsia="Times New Roman" w:hAnsi="Times New Roman" w:cs="Times New Roman"/>
                <w:sz w:val="24"/>
                <w:szCs w:val="24"/>
                <w:lang w:eastAsia="ru-RU"/>
              </w:rPr>
              <w:t>9</w:t>
            </w:r>
          </w:p>
        </w:tc>
        <w:tc>
          <w:tcPr>
            <w:tcW w:w="3686" w:type="dxa"/>
            <w:vAlign w:val="center"/>
          </w:tcPr>
          <w:p w:rsidR="005E487F" w:rsidRPr="00B30F9B" w:rsidRDefault="005E487F" w:rsidP="00B30F9B">
            <w:pPr>
              <w:jc w:val="center"/>
              <w:rPr>
                <w:rFonts w:ascii="Times New Roman" w:eastAsia="Times New Roman" w:hAnsi="Times New Roman" w:cs="Times New Roman"/>
                <w:sz w:val="24"/>
                <w:szCs w:val="24"/>
                <w:lang w:eastAsia="ru-RU"/>
              </w:rPr>
            </w:pPr>
            <w:r w:rsidRPr="00B30F9B">
              <w:rPr>
                <w:rFonts w:ascii="Times New Roman" w:hAnsi="Times New Roman" w:cs="Times New Roman"/>
                <w:sz w:val="24"/>
                <w:szCs w:val="24"/>
              </w:rPr>
              <w:t>Восточная Сибирь. Население, хозяйство и природные ресурсы.</w:t>
            </w:r>
          </w:p>
        </w:tc>
        <w:tc>
          <w:tcPr>
            <w:tcW w:w="8646" w:type="dxa"/>
            <w:vMerge/>
            <w:vAlign w:val="center"/>
          </w:tcPr>
          <w:p w:rsidR="005E487F" w:rsidRPr="00B30F9B" w:rsidRDefault="005E487F" w:rsidP="00B30F9B">
            <w:pPr>
              <w:jc w:val="center"/>
              <w:rPr>
                <w:rFonts w:ascii="Times New Roman" w:eastAsia="Times New Roman" w:hAnsi="Times New Roman" w:cs="Times New Roman"/>
                <w:color w:val="000000"/>
                <w:sz w:val="24"/>
                <w:szCs w:val="24"/>
                <w:lang w:eastAsia="ru-RU"/>
              </w:rPr>
            </w:pPr>
          </w:p>
        </w:tc>
        <w:tc>
          <w:tcPr>
            <w:tcW w:w="1637" w:type="dxa"/>
            <w:vAlign w:val="center"/>
          </w:tcPr>
          <w:p w:rsidR="005E487F" w:rsidRPr="00B30F9B" w:rsidRDefault="005E487F" w:rsidP="00B30F9B">
            <w:pPr>
              <w:jc w:val="center"/>
              <w:rPr>
                <w:rFonts w:ascii="Times New Roman" w:hAnsi="Times New Roman" w:cs="Times New Roman"/>
                <w:sz w:val="24"/>
                <w:szCs w:val="24"/>
              </w:rPr>
            </w:pPr>
            <w:r>
              <w:rPr>
                <w:rFonts w:ascii="Times New Roman" w:hAnsi="Times New Roman" w:cs="Times New Roman"/>
                <w:sz w:val="24"/>
                <w:szCs w:val="24"/>
              </w:rPr>
              <w:t>1</w:t>
            </w:r>
            <w:bookmarkStart w:id="0" w:name="_GoBack"/>
            <w:bookmarkEnd w:id="0"/>
          </w:p>
        </w:tc>
      </w:tr>
      <w:tr w:rsidR="005C2A23" w:rsidRPr="00AF6F05" w:rsidTr="00B30F9B">
        <w:tc>
          <w:tcPr>
            <w:tcW w:w="817" w:type="dxa"/>
            <w:vAlign w:val="center"/>
          </w:tcPr>
          <w:p w:rsidR="005C2A23" w:rsidRDefault="00B41361" w:rsidP="00B30F9B">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w:t>
            </w:r>
          </w:p>
        </w:tc>
        <w:tc>
          <w:tcPr>
            <w:tcW w:w="3686" w:type="dxa"/>
            <w:vAlign w:val="center"/>
          </w:tcPr>
          <w:p w:rsidR="005C2A23" w:rsidRPr="00B30F9B" w:rsidRDefault="005C2A23" w:rsidP="00B30F9B">
            <w:pPr>
              <w:jc w:val="center"/>
              <w:rPr>
                <w:rFonts w:ascii="Times New Roman" w:hAnsi="Times New Roman" w:cs="Times New Roman"/>
                <w:sz w:val="24"/>
                <w:szCs w:val="24"/>
              </w:rPr>
            </w:pPr>
            <w:r>
              <w:rPr>
                <w:rFonts w:ascii="Times New Roman" w:hAnsi="Times New Roman" w:cs="Times New Roman"/>
                <w:sz w:val="24"/>
                <w:szCs w:val="24"/>
              </w:rPr>
              <w:t xml:space="preserve">Байкал – уникальное творение </w:t>
            </w:r>
            <w:r>
              <w:rPr>
                <w:rFonts w:ascii="Times New Roman" w:hAnsi="Times New Roman" w:cs="Times New Roman"/>
                <w:sz w:val="24"/>
                <w:szCs w:val="24"/>
              </w:rPr>
              <w:lastRenderedPageBreak/>
              <w:t>природы</w:t>
            </w:r>
          </w:p>
        </w:tc>
        <w:tc>
          <w:tcPr>
            <w:tcW w:w="8646" w:type="dxa"/>
            <w:vAlign w:val="center"/>
          </w:tcPr>
          <w:p w:rsidR="005C2A23" w:rsidRPr="00B30F9B" w:rsidRDefault="005C2A23" w:rsidP="00B30F9B">
            <w:pPr>
              <w:jc w:val="center"/>
              <w:rPr>
                <w:rFonts w:ascii="Times New Roman" w:eastAsia="Times New Roman" w:hAnsi="Times New Roman" w:cs="Times New Roman"/>
                <w:color w:val="000000"/>
                <w:sz w:val="24"/>
                <w:szCs w:val="24"/>
                <w:lang w:eastAsia="ru-RU"/>
              </w:rPr>
            </w:pPr>
          </w:p>
        </w:tc>
        <w:tc>
          <w:tcPr>
            <w:tcW w:w="1637" w:type="dxa"/>
            <w:vAlign w:val="center"/>
          </w:tcPr>
          <w:p w:rsidR="005C2A23" w:rsidRDefault="005C2A23" w:rsidP="00B30F9B">
            <w:pPr>
              <w:jc w:val="center"/>
              <w:rPr>
                <w:rFonts w:ascii="Times New Roman" w:hAnsi="Times New Roman" w:cs="Times New Roman"/>
                <w:sz w:val="24"/>
                <w:szCs w:val="24"/>
              </w:rPr>
            </w:pPr>
          </w:p>
        </w:tc>
      </w:tr>
      <w:tr w:rsidR="00B41361" w:rsidRPr="00AF6F05" w:rsidTr="00B30F9B">
        <w:tc>
          <w:tcPr>
            <w:tcW w:w="817" w:type="dxa"/>
            <w:vAlign w:val="center"/>
          </w:tcPr>
          <w:p w:rsidR="00B41361" w:rsidRDefault="00B41361" w:rsidP="00B30F9B">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51</w:t>
            </w:r>
          </w:p>
        </w:tc>
        <w:tc>
          <w:tcPr>
            <w:tcW w:w="3686" w:type="dxa"/>
            <w:vAlign w:val="center"/>
          </w:tcPr>
          <w:p w:rsidR="00B41361" w:rsidRDefault="00B41361" w:rsidP="00B30F9B">
            <w:pPr>
              <w:jc w:val="center"/>
              <w:rPr>
                <w:rFonts w:ascii="Times New Roman" w:hAnsi="Times New Roman" w:cs="Times New Roman"/>
                <w:sz w:val="24"/>
                <w:szCs w:val="24"/>
              </w:rPr>
            </w:pPr>
            <w:r>
              <w:rPr>
                <w:rFonts w:ascii="Times New Roman" w:hAnsi="Times New Roman" w:cs="Times New Roman"/>
                <w:sz w:val="24"/>
                <w:szCs w:val="24"/>
              </w:rPr>
              <w:t>Учимся с «Полярной звездой»</w:t>
            </w:r>
          </w:p>
        </w:tc>
        <w:tc>
          <w:tcPr>
            <w:tcW w:w="8646" w:type="dxa"/>
            <w:vAlign w:val="center"/>
          </w:tcPr>
          <w:p w:rsidR="00B41361" w:rsidRPr="00B30F9B" w:rsidRDefault="00B41361" w:rsidP="00B30F9B">
            <w:pPr>
              <w:jc w:val="center"/>
              <w:rPr>
                <w:rFonts w:ascii="Times New Roman" w:eastAsia="Times New Roman" w:hAnsi="Times New Roman" w:cs="Times New Roman"/>
                <w:color w:val="000000"/>
                <w:sz w:val="24"/>
                <w:szCs w:val="24"/>
                <w:lang w:eastAsia="ru-RU"/>
              </w:rPr>
            </w:pPr>
          </w:p>
        </w:tc>
        <w:tc>
          <w:tcPr>
            <w:tcW w:w="1637" w:type="dxa"/>
            <w:vAlign w:val="center"/>
          </w:tcPr>
          <w:p w:rsidR="00B41361" w:rsidRDefault="00B41361" w:rsidP="00B30F9B">
            <w:pPr>
              <w:jc w:val="center"/>
              <w:rPr>
                <w:rFonts w:ascii="Times New Roman" w:hAnsi="Times New Roman" w:cs="Times New Roman"/>
                <w:sz w:val="24"/>
                <w:szCs w:val="24"/>
              </w:rPr>
            </w:pPr>
          </w:p>
        </w:tc>
      </w:tr>
      <w:tr w:rsidR="005C2A23" w:rsidRPr="00AF6F05" w:rsidTr="00B30F9B">
        <w:tc>
          <w:tcPr>
            <w:tcW w:w="817" w:type="dxa"/>
            <w:vAlign w:val="center"/>
          </w:tcPr>
          <w:p w:rsidR="005C2A23" w:rsidRPr="00B30F9B" w:rsidRDefault="00B41361" w:rsidP="00B30F9B">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52</w:t>
            </w:r>
          </w:p>
        </w:tc>
        <w:tc>
          <w:tcPr>
            <w:tcW w:w="3686" w:type="dxa"/>
            <w:vAlign w:val="center"/>
          </w:tcPr>
          <w:p w:rsidR="005C2A23" w:rsidRPr="00B30F9B" w:rsidRDefault="005C2A23" w:rsidP="00B30F9B">
            <w:pPr>
              <w:jc w:val="center"/>
              <w:rPr>
                <w:rFonts w:ascii="Times New Roman" w:hAnsi="Times New Roman" w:cs="Times New Roman"/>
                <w:sz w:val="24"/>
                <w:szCs w:val="24"/>
              </w:rPr>
            </w:pPr>
            <w:r w:rsidRPr="00B30F9B">
              <w:rPr>
                <w:rFonts w:ascii="Times New Roman" w:hAnsi="Times New Roman" w:cs="Times New Roman"/>
                <w:sz w:val="24"/>
                <w:szCs w:val="24"/>
              </w:rPr>
              <w:t xml:space="preserve">Дальний Восток. Общие сведения. </w:t>
            </w:r>
            <w:r w:rsidRPr="00B30F9B">
              <w:rPr>
                <w:rFonts w:ascii="Times New Roman" w:hAnsi="Times New Roman" w:cs="Times New Roman"/>
                <w:i/>
                <w:sz w:val="24"/>
                <w:szCs w:val="24"/>
              </w:rPr>
              <w:t>Пр. р. №17 Сравнительная характеристика географического положения районов.</w:t>
            </w:r>
          </w:p>
        </w:tc>
        <w:tc>
          <w:tcPr>
            <w:tcW w:w="8646" w:type="dxa"/>
            <w:vMerge w:val="restart"/>
            <w:vAlign w:val="center"/>
          </w:tcPr>
          <w:p w:rsidR="005C2A23" w:rsidRDefault="005C2A23" w:rsidP="005C2A23">
            <w:pPr>
              <w:widowControl w:val="0"/>
              <w:suppressAutoHyphens/>
              <w:jc w:val="center"/>
              <w:rPr>
                <w:rFonts w:ascii="Times New Roman" w:eastAsia="DejaVu Sans" w:hAnsi="Times New Roman" w:cs="Times New Roman"/>
                <w:bCs/>
                <w:i/>
                <w:kern w:val="1"/>
                <w:sz w:val="24"/>
                <w:szCs w:val="24"/>
                <w:lang w:eastAsia="hi-IN" w:bidi="hi-IN"/>
              </w:rPr>
            </w:pPr>
            <w:r w:rsidRPr="00B30F9B">
              <w:rPr>
                <w:rFonts w:ascii="Times New Roman" w:eastAsia="DejaVu Sans" w:hAnsi="Times New Roman" w:cs="Times New Roman"/>
                <w:bCs/>
                <w:kern w:val="1"/>
                <w:sz w:val="24"/>
                <w:szCs w:val="24"/>
                <w:lang w:eastAsia="hi-IN" w:bidi="hi-IN"/>
              </w:rPr>
              <w:t>Дальний Восток: формирование территории, этапы и проблемы освоения,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Роль территории Дальнего Востока в социально-экономическом развитии РФ. География важнейших отраслей хозяйства.</w:t>
            </w:r>
            <w:r w:rsidRPr="00B30F9B">
              <w:rPr>
                <w:rFonts w:ascii="Times New Roman" w:eastAsia="DejaVu Sans" w:hAnsi="Times New Roman" w:cs="Times New Roman"/>
                <w:bCs/>
                <w:i/>
                <w:kern w:val="1"/>
                <w:sz w:val="24"/>
                <w:szCs w:val="24"/>
                <w:lang w:eastAsia="hi-IN" w:bidi="hi-IN"/>
              </w:rPr>
              <w:t xml:space="preserve"> </w:t>
            </w:r>
          </w:p>
          <w:p w:rsidR="005C2A23" w:rsidRPr="00B30F9B" w:rsidRDefault="005C2A23" w:rsidP="005C2A23">
            <w:pPr>
              <w:widowControl w:val="0"/>
              <w:suppressAutoHyphens/>
              <w:jc w:val="center"/>
              <w:rPr>
                <w:rFonts w:ascii="Times New Roman" w:eastAsia="DejaVu Sans" w:hAnsi="Times New Roman" w:cs="Times New Roman"/>
                <w:bCs/>
                <w:i/>
                <w:kern w:val="1"/>
                <w:sz w:val="24"/>
                <w:szCs w:val="24"/>
                <w:lang w:eastAsia="hi-IN" w:bidi="hi-IN"/>
              </w:rPr>
            </w:pPr>
            <w:r w:rsidRPr="00B30F9B">
              <w:rPr>
                <w:rFonts w:ascii="Times New Roman" w:eastAsia="DejaVu Sans" w:hAnsi="Times New Roman" w:cs="Times New Roman"/>
                <w:bCs/>
                <w:i/>
                <w:kern w:val="1"/>
                <w:sz w:val="24"/>
                <w:szCs w:val="24"/>
                <w:lang w:eastAsia="hi-IN" w:bidi="hi-IN"/>
              </w:rPr>
              <w:t>Моря Тихого океана: транспортное значение, ресурсы.</w:t>
            </w:r>
          </w:p>
          <w:p w:rsidR="005C2A23" w:rsidRPr="00B30F9B" w:rsidRDefault="005C2A23" w:rsidP="00B30F9B">
            <w:pPr>
              <w:widowControl w:val="0"/>
              <w:suppressAutoHyphens/>
              <w:jc w:val="center"/>
              <w:rPr>
                <w:rFonts w:ascii="Times New Roman" w:eastAsia="DejaVu Sans" w:hAnsi="Times New Roman" w:cs="Times New Roman"/>
                <w:bCs/>
                <w:kern w:val="1"/>
                <w:sz w:val="24"/>
                <w:szCs w:val="24"/>
                <w:lang w:eastAsia="hi-IN" w:bidi="hi-IN"/>
              </w:rPr>
            </w:pPr>
          </w:p>
          <w:p w:rsidR="005C2A23" w:rsidRPr="00B30F9B" w:rsidRDefault="005C2A23" w:rsidP="00B30F9B">
            <w:pPr>
              <w:jc w:val="center"/>
              <w:rPr>
                <w:rFonts w:ascii="Times New Roman" w:eastAsia="Times New Roman" w:hAnsi="Times New Roman" w:cs="Times New Roman"/>
                <w:color w:val="000000"/>
                <w:sz w:val="24"/>
                <w:szCs w:val="24"/>
                <w:lang w:eastAsia="ru-RU"/>
              </w:rPr>
            </w:pPr>
          </w:p>
        </w:tc>
        <w:tc>
          <w:tcPr>
            <w:tcW w:w="1637" w:type="dxa"/>
            <w:vAlign w:val="center"/>
          </w:tcPr>
          <w:p w:rsidR="005C2A23" w:rsidRPr="00B30F9B" w:rsidRDefault="005C2A23" w:rsidP="00B30F9B">
            <w:pPr>
              <w:jc w:val="center"/>
              <w:rPr>
                <w:rFonts w:ascii="Times New Roman" w:hAnsi="Times New Roman" w:cs="Times New Roman"/>
                <w:sz w:val="24"/>
                <w:szCs w:val="24"/>
              </w:rPr>
            </w:pPr>
            <w:r>
              <w:rPr>
                <w:rFonts w:ascii="Times New Roman" w:hAnsi="Times New Roman" w:cs="Times New Roman"/>
                <w:sz w:val="24"/>
                <w:szCs w:val="24"/>
              </w:rPr>
              <w:t>1</w:t>
            </w:r>
          </w:p>
        </w:tc>
      </w:tr>
      <w:tr w:rsidR="00B41361" w:rsidRPr="00AF6F05" w:rsidTr="00B30F9B">
        <w:tc>
          <w:tcPr>
            <w:tcW w:w="817" w:type="dxa"/>
            <w:vAlign w:val="center"/>
          </w:tcPr>
          <w:p w:rsidR="00B41361" w:rsidRDefault="00B41361" w:rsidP="00B30F9B">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53</w:t>
            </w:r>
          </w:p>
        </w:tc>
        <w:tc>
          <w:tcPr>
            <w:tcW w:w="3686" w:type="dxa"/>
            <w:vAlign w:val="center"/>
          </w:tcPr>
          <w:p w:rsidR="00B41361" w:rsidRPr="00B30F9B" w:rsidRDefault="00B41361" w:rsidP="00B30F9B">
            <w:pPr>
              <w:jc w:val="center"/>
              <w:rPr>
                <w:rFonts w:ascii="Times New Roman" w:hAnsi="Times New Roman" w:cs="Times New Roman"/>
                <w:sz w:val="24"/>
                <w:szCs w:val="24"/>
              </w:rPr>
            </w:pPr>
            <w:r>
              <w:rPr>
                <w:rFonts w:ascii="Times New Roman" w:hAnsi="Times New Roman" w:cs="Times New Roman"/>
                <w:sz w:val="24"/>
                <w:szCs w:val="24"/>
              </w:rPr>
              <w:t>Дальний Восток. Этапы и проблемы освоения.</w:t>
            </w:r>
          </w:p>
        </w:tc>
        <w:tc>
          <w:tcPr>
            <w:tcW w:w="8646" w:type="dxa"/>
            <w:vMerge/>
            <w:vAlign w:val="center"/>
          </w:tcPr>
          <w:p w:rsidR="00B41361" w:rsidRPr="00B30F9B" w:rsidRDefault="00B41361" w:rsidP="005C2A23">
            <w:pPr>
              <w:widowControl w:val="0"/>
              <w:suppressAutoHyphens/>
              <w:jc w:val="center"/>
              <w:rPr>
                <w:rFonts w:ascii="Times New Roman" w:eastAsia="DejaVu Sans" w:hAnsi="Times New Roman" w:cs="Times New Roman"/>
                <w:bCs/>
                <w:kern w:val="1"/>
                <w:sz w:val="24"/>
                <w:szCs w:val="24"/>
                <w:lang w:eastAsia="hi-IN" w:bidi="hi-IN"/>
              </w:rPr>
            </w:pPr>
          </w:p>
        </w:tc>
        <w:tc>
          <w:tcPr>
            <w:tcW w:w="1637" w:type="dxa"/>
            <w:vAlign w:val="center"/>
          </w:tcPr>
          <w:p w:rsidR="00B41361" w:rsidRDefault="00B41361" w:rsidP="00B30F9B">
            <w:pPr>
              <w:jc w:val="center"/>
              <w:rPr>
                <w:rFonts w:ascii="Times New Roman" w:hAnsi="Times New Roman" w:cs="Times New Roman"/>
                <w:sz w:val="24"/>
                <w:szCs w:val="24"/>
              </w:rPr>
            </w:pPr>
          </w:p>
        </w:tc>
      </w:tr>
      <w:tr w:rsidR="005C2A23" w:rsidRPr="00AF6F05" w:rsidTr="00B30F9B">
        <w:tc>
          <w:tcPr>
            <w:tcW w:w="817" w:type="dxa"/>
            <w:vAlign w:val="center"/>
          </w:tcPr>
          <w:p w:rsidR="005C2A23" w:rsidRPr="00B30F9B" w:rsidRDefault="00B41361" w:rsidP="00B30F9B">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54</w:t>
            </w:r>
          </w:p>
        </w:tc>
        <w:tc>
          <w:tcPr>
            <w:tcW w:w="3686" w:type="dxa"/>
            <w:vAlign w:val="center"/>
          </w:tcPr>
          <w:p w:rsidR="005C2A23" w:rsidRPr="00B30F9B" w:rsidRDefault="005C2A23" w:rsidP="00B30F9B">
            <w:pPr>
              <w:jc w:val="center"/>
              <w:rPr>
                <w:rFonts w:ascii="Times New Roman" w:hAnsi="Times New Roman" w:cs="Times New Roman"/>
                <w:sz w:val="24"/>
                <w:szCs w:val="24"/>
              </w:rPr>
            </w:pPr>
            <w:r w:rsidRPr="00B30F9B">
              <w:rPr>
                <w:rFonts w:ascii="Times New Roman" w:hAnsi="Times New Roman" w:cs="Times New Roman"/>
                <w:sz w:val="24"/>
                <w:szCs w:val="24"/>
              </w:rPr>
              <w:t>Дальний Восток. Население, хозяйство и природные ресурсы.</w:t>
            </w:r>
          </w:p>
        </w:tc>
        <w:tc>
          <w:tcPr>
            <w:tcW w:w="8646" w:type="dxa"/>
            <w:vMerge/>
            <w:vAlign w:val="center"/>
          </w:tcPr>
          <w:p w:rsidR="005C2A23" w:rsidRPr="00B30F9B" w:rsidRDefault="005C2A23" w:rsidP="00B30F9B">
            <w:pPr>
              <w:jc w:val="center"/>
              <w:rPr>
                <w:rFonts w:ascii="Times New Roman" w:eastAsia="Times New Roman" w:hAnsi="Times New Roman" w:cs="Times New Roman"/>
                <w:color w:val="000000"/>
                <w:sz w:val="24"/>
                <w:szCs w:val="24"/>
                <w:lang w:eastAsia="ru-RU"/>
              </w:rPr>
            </w:pPr>
          </w:p>
        </w:tc>
        <w:tc>
          <w:tcPr>
            <w:tcW w:w="1637" w:type="dxa"/>
            <w:vAlign w:val="center"/>
          </w:tcPr>
          <w:p w:rsidR="005C2A23" w:rsidRPr="00B30F9B" w:rsidRDefault="005C2A23" w:rsidP="00B30F9B">
            <w:pPr>
              <w:jc w:val="center"/>
              <w:rPr>
                <w:rFonts w:ascii="Times New Roman" w:hAnsi="Times New Roman" w:cs="Times New Roman"/>
                <w:sz w:val="24"/>
                <w:szCs w:val="24"/>
              </w:rPr>
            </w:pPr>
            <w:r>
              <w:rPr>
                <w:rFonts w:ascii="Times New Roman" w:hAnsi="Times New Roman" w:cs="Times New Roman"/>
                <w:sz w:val="24"/>
                <w:szCs w:val="24"/>
              </w:rPr>
              <w:t>1</w:t>
            </w:r>
          </w:p>
        </w:tc>
      </w:tr>
      <w:tr w:rsidR="00B41361" w:rsidRPr="00AF6F05" w:rsidTr="00B30F9B">
        <w:tc>
          <w:tcPr>
            <w:tcW w:w="817" w:type="dxa"/>
            <w:vAlign w:val="center"/>
          </w:tcPr>
          <w:p w:rsidR="00B41361" w:rsidRDefault="00B41361" w:rsidP="00B30F9B">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55</w:t>
            </w:r>
          </w:p>
        </w:tc>
        <w:tc>
          <w:tcPr>
            <w:tcW w:w="3686" w:type="dxa"/>
            <w:vAlign w:val="center"/>
          </w:tcPr>
          <w:p w:rsidR="00B41361" w:rsidRPr="00B30F9B" w:rsidRDefault="00B41361" w:rsidP="00B30F9B">
            <w:pPr>
              <w:jc w:val="center"/>
              <w:rPr>
                <w:rFonts w:ascii="Times New Roman" w:hAnsi="Times New Roman" w:cs="Times New Roman"/>
                <w:sz w:val="24"/>
                <w:szCs w:val="24"/>
              </w:rPr>
            </w:pPr>
            <w:r>
              <w:rPr>
                <w:rFonts w:ascii="Times New Roman" w:hAnsi="Times New Roman" w:cs="Times New Roman"/>
                <w:sz w:val="24"/>
                <w:szCs w:val="24"/>
              </w:rPr>
              <w:t>Дальний Восток. Перспективы развития.</w:t>
            </w:r>
          </w:p>
        </w:tc>
        <w:tc>
          <w:tcPr>
            <w:tcW w:w="8646" w:type="dxa"/>
            <w:vAlign w:val="center"/>
          </w:tcPr>
          <w:p w:rsidR="00B41361" w:rsidRPr="00B30F9B" w:rsidRDefault="00B41361" w:rsidP="00B30F9B">
            <w:pPr>
              <w:jc w:val="center"/>
              <w:rPr>
                <w:rFonts w:ascii="Times New Roman" w:eastAsia="Times New Roman" w:hAnsi="Times New Roman" w:cs="Times New Roman"/>
                <w:color w:val="000000"/>
                <w:sz w:val="24"/>
                <w:szCs w:val="24"/>
                <w:lang w:eastAsia="ru-RU"/>
              </w:rPr>
            </w:pPr>
          </w:p>
        </w:tc>
        <w:tc>
          <w:tcPr>
            <w:tcW w:w="1637" w:type="dxa"/>
            <w:vAlign w:val="center"/>
          </w:tcPr>
          <w:p w:rsidR="00B41361" w:rsidRDefault="00B41361" w:rsidP="00B30F9B">
            <w:pPr>
              <w:jc w:val="center"/>
              <w:rPr>
                <w:rFonts w:ascii="Times New Roman" w:hAnsi="Times New Roman" w:cs="Times New Roman"/>
                <w:sz w:val="24"/>
                <w:szCs w:val="24"/>
              </w:rPr>
            </w:pPr>
          </w:p>
        </w:tc>
      </w:tr>
      <w:tr w:rsidR="00B41361" w:rsidRPr="00AF6F05" w:rsidTr="00B30F9B">
        <w:tc>
          <w:tcPr>
            <w:tcW w:w="817" w:type="dxa"/>
            <w:vAlign w:val="center"/>
          </w:tcPr>
          <w:p w:rsidR="00B41361" w:rsidRDefault="00B41361" w:rsidP="00B30F9B">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56</w:t>
            </w:r>
          </w:p>
        </w:tc>
        <w:tc>
          <w:tcPr>
            <w:tcW w:w="3686" w:type="dxa"/>
            <w:vAlign w:val="center"/>
          </w:tcPr>
          <w:p w:rsidR="00B41361" w:rsidRDefault="00B41361" w:rsidP="00B30F9B">
            <w:pPr>
              <w:jc w:val="center"/>
              <w:rPr>
                <w:rFonts w:ascii="Times New Roman" w:hAnsi="Times New Roman" w:cs="Times New Roman"/>
                <w:sz w:val="24"/>
                <w:szCs w:val="24"/>
              </w:rPr>
            </w:pPr>
            <w:r>
              <w:rPr>
                <w:rFonts w:ascii="Times New Roman" w:hAnsi="Times New Roman" w:cs="Times New Roman"/>
                <w:sz w:val="24"/>
                <w:szCs w:val="24"/>
              </w:rPr>
              <w:t>Учимся с «Полярной звездой»</w:t>
            </w:r>
          </w:p>
        </w:tc>
        <w:tc>
          <w:tcPr>
            <w:tcW w:w="8646" w:type="dxa"/>
            <w:vAlign w:val="center"/>
          </w:tcPr>
          <w:p w:rsidR="00B41361" w:rsidRPr="00B30F9B" w:rsidRDefault="00B41361" w:rsidP="00B30F9B">
            <w:pPr>
              <w:jc w:val="center"/>
              <w:rPr>
                <w:rFonts w:ascii="Times New Roman" w:eastAsia="Times New Roman" w:hAnsi="Times New Roman" w:cs="Times New Roman"/>
                <w:color w:val="000000"/>
                <w:sz w:val="24"/>
                <w:szCs w:val="24"/>
                <w:lang w:eastAsia="ru-RU"/>
              </w:rPr>
            </w:pPr>
          </w:p>
        </w:tc>
        <w:tc>
          <w:tcPr>
            <w:tcW w:w="1637" w:type="dxa"/>
            <w:vAlign w:val="center"/>
          </w:tcPr>
          <w:p w:rsidR="00B41361" w:rsidRDefault="00B41361" w:rsidP="00B30F9B">
            <w:pPr>
              <w:jc w:val="center"/>
              <w:rPr>
                <w:rFonts w:ascii="Times New Roman" w:hAnsi="Times New Roman" w:cs="Times New Roman"/>
                <w:sz w:val="24"/>
                <w:szCs w:val="24"/>
              </w:rPr>
            </w:pPr>
          </w:p>
        </w:tc>
      </w:tr>
      <w:tr w:rsidR="003F6733" w:rsidRPr="00AF6F05" w:rsidTr="00B30F9B">
        <w:tc>
          <w:tcPr>
            <w:tcW w:w="817" w:type="dxa"/>
            <w:vAlign w:val="center"/>
          </w:tcPr>
          <w:p w:rsidR="003F6733" w:rsidRPr="00B30F9B" w:rsidRDefault="00B41361" w:rsidP="00B30F9B">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57</w:t>
            </w:r>
          </w:p>
        </w:tc>
        <w:tc>
          <w:tcPr>
            <w:tcW w:w="3686" w:type="dxa"/>
            <w:vAlign w:val="center"/>
          </w:tcPr>
          <w:p w:rsidR="003F6733" w:rsidRPr="00B30F9B" w:rsidRDefault="005C2A23" w:rsidP="00B30F9B">
            <w:pPr>
              <w:jc w:val="center"/>
              <w:rPr>
                <w:rFonts w:ascii="Times New Roman" w:hAnsi="Times New Roman" w:cs="Times New Roman"/>
                <w:sz w:val="24"/>
                <w:szCs w:val="24"/>
              </w:rPr>
            </w:pPr>
            <w:r>
              <w:rPr>
                <w:rFonts w:ascii="Times New Roman" w:hAnsi="Times New Roman" w:cs="Times New Roman"/>
                <w:sz w:val="24"/>
                <w:szCs w:val="24"/>
              </w:rPr>
              <w:t>Обобщающий урок по теме «Районы России»</w:t>
            </w:r>
          </w:p>
        </w:tc>
        <w:tc>
          <w:tcPr>
            <w:tcW w:w="8646" w:type="dxa"/>
            <w:vAlign w:val="center"/>
          </w:tcPr>
          <w:p w:rsidR="003F6733" w:rsidRPr="00B30F9B" w:rsidRDefault="003F6733" w:rsidP="00B30F9B">
            <w:pPr>
              <w:jc w:val="center"/>
              <w:rPr>
                <w:rFonts w:ascii="Times New Roman" w:eastAsia="Times New Roman" w:hAnsi="Times New Roman" w:cs="Times New Roman"/>
                <w:color w:val="000000"/>
                <w:sz w:val="24"/>
                <w:szCs w:val="24"/>
                <w:lang w:eastAsia="ru-RU"/>
              </w:rPr>
            </w:pPr>
          </w:p>
        </w:tc>
        <w:tc>
          <w:tcPr>
            <w:tcW w:w="1637" w:type="dxa"/>
            <w:vAlign w:val="center"/>
          </w:tcPr>
          <w:p w:rsidR="003F6733" w:rsidRPr="00B30F9B" w:rsidRDefault="003F6733" w:rsidP="00B30F9B">
            <w:pPr>
              <w:jc w:val="center"/>
              <w:rPr>
                <w:rFonts w:ascii="Times New Roman" w:hAnsi="Times New Roman" w:cs="Times New Roman"/>
                <w:sz w:val="24"/>
                <w:szCs w:val="24"/>
              </w:rPr>
            </w:pPr>
          </w:p>
        </w:tc>
      </w:tr>
      <w:tr w:rsidR="003F6733" w:rsidRPr="00AF6F05" w:rsidTr="00B30F9B">
        <w:tc>
          <w:tcPr>
            <w:tcW w:w="817" w:type="dxa"/>
            <w:vAlign w:val="center"/>
          </w:tcPr>
          <w:p w:rsidR="003F6733" w:rsidRPr="00B30F9B" w:rsidRDefault="00B41361" w:rsidP="00B30F9B">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58</w:t>
            </w:r>
          </w:p>
        </w:tc>
        <w:tc>
          <w:tcPr>
            <w:tcW w:w="3686" w:type="dxa"/>
            <w:vAlign w:val="center"/>
          </w:tcPr>
          <w:p w:rsidR="003F6733" w:rsidRPr="00B30F9B" w:rsidRDefault="00B41361" w:rsidP="00B41361">
            <w:pPr>
              <w:jc w:val="center"/>
              <w:rPr>
                <w:rFonts w:ascii="Times New Roman" w:hAnsi="Times New Roman" w:cs="Times New Roman"/>
                <w:sz w:val="24"/>
                <w:szCs w:val="24"/>
              </w:rPr>
            </w:pPr>
            <w:r w:rsidRPr="00B30F9B">
              <w:rPr>
                <w:rFonts w:ascii="Times New Roman" w:hAnsi="Times New Roman" w:cs="Times New Roman"/>
                <w:sz w:val="24"/>
                <w:szCs w:val="24"/>
              </w:rPr>
              <w:t xml:space="preserve">Особенности ЭГП, природно-ресурсный потенциал </w:t>
            </w:r>
            <w:r w:rsidRPr="00B30F9B">
              <w:rPr>
                <w:rFonts w:ascii="Times New Roman" w:hAnsi="Times New Roman" w:cs="Times New Roman"/>
                <w:i/>
                <w:sz w:val="24"/>
                <w:szCs w:val="24"/>
              </w:rPr>
              <w:t xml:space="preserve">Пр. </w:t>
            </w:r>
            <w:proofErr w:type="gramStart"/>
            <w:r w:rsidRPr="00B30F9B">
              <w:rPr>
                <w:rFonts w:ascii="Times New Roman" w:hAnsi="Times New Roman" w:cs="Times New Roman"/>
                <w:i/>
                <w:sz w:val="24"/>
                <w:szCs w:val="24"/>
              </w:rPr>
              <w:t>р</w:t>
            </w:r>
            <w:proofErr w:type="gramEnd"/>
            <w:r w:rsidRPr="00B30F9B">
              <w:rPr>
                <w:rFonts w:ascii="Times New Roman" w:hAnsi="Times New Roman" w:cs="Times New Roman"/>
                <w:i/>
                <w:sz w:val="24"/>
                <w:szCs w:val="24"/>
              </w:rPr>
              <w:t xml:space="preserve"> №18 Описание ЭГП Свердловской области по плану.</w:t>
            </w:r>
          </w:p>
        </w:tc>
        <w:tc>
          <w:tcPr>
            <w:tcW w:w="8646" w:type="dxa"/>
            <w:vAlign w:val="center"/>
          </w:tcPr>
          <w:p w:rsidR="003F6733" w:rsidRPr="00B30F9B" w:rsidRDefault="003F6733" w:rsidP="00B30F9B">
            <w:pPr>
              <w:jc w:val="center"/>
              <w:rPr>
                <w:rFonts w:ascii="Times New Roman" w:eastAsia="Times New Roman" w:hAnsi="Times New Roman" w:cs="Times New Roman"/>
                <w:color w:val="000000"/>
                <w:sz w:val="24"/>
                <w:szCs w:val="24"/>
                <w:lang w:eastAsia="ru-RU"/>
              </w:rPr>
            </w:pPr>
            <w:r w:rsidRPr="00B30F9B">
              <w:rPr>
                <w:rFonts w:ascii="Times New Roman" w:eastAsia="DejaVu Sans" w:hAnsi="Times New Roman" w:cs="Times New Roman"/>
                <w:kern w:val="1"/>
                <w:sz w:val="24"/>
                <w:szCs w:val="24"/>
                <w:lang w:eastAsia="hi-IN" w:bidi="hi-IN"/>
              </w:rPr>
              <w:t>Особенности ЭГП, природно-ресурсный потенциал, население и характеристика хозяйства своего региона. Особенности территориальной структуры хозяйства, специализация района. География важнейших отраслей хозяйства своей местности.</w:t>
            </w:r>
          </w:p>
        </w:tc>
        <w:tc>
          <w:tcPr>
            <w:tcW w:w="1637" w:type="dxa"/>
            <w:vAlign w:val="center"/>
          </w:tcPr>
          <w:p w:rsidR="003F6733" w:rsidRPr="00B30F9B" w:rsidRDefault="003F6733" w:rsidP="00B30F9B">
            <w:pPr>
              <w:jc w:val="center"/>
              <w:rPr>
                <w:rFonts w:ascii="Times New Roman" w:hAnsi="Times New Roman" w:cs="Times New Roman"/>
                <w:sz w:val="24"/>
                <w:szCs w:val="24"/>
              </w:rPr>
            </w:pPr>
          </w:p>
        </w:tc>
      </w:tr>
      <w:tr w:rsidR="003F6733" w:rsidRPr="00AF6F05" w:rsidTr="00B30F9B">
        <w:tc>
          <w:tcPr>
            <w:tcW w:w="817" w:type="dxa"/>
            <w:vAlign w:val="center"/>
          </w:tcPr>
          <w:p w:rsidR="003F6733" w:rsidRPr="00B30F9B" w:rsidRDefault="00B41361" w:rsidP="00B30F9B">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59</w:t>
            </w:r>
          </w:p>
        </w:tc>
        <w:tc>
          <w:tcPr>
            <w:tcW w:w="3686" w:type="dxa"/>
            <w:vAlign w:val="center"/>
          </w:tcPr>
          <w:p w:rsidR="003F6733" w:rsidRPr="00B30F9B" w:rsidRDefault="00B41361" w:rsidP="00B30F9B">
            <w:pPr>
              <w:jc w:val="center"/>
              <w:rPr>
                <w:rFonts w:ascii="Times New Roman" w:hAnsi="Times New Roman" w:cs="Times New Roman"/>
                <w:sz w:val="24"/>
                <w:szCs w:val="24"/>
              </w:rPr>
            </w:pPr>
            <w:r w:rsidRPr="00B30F9B">
              <w:rPr>
                <w:rFonts w:ascii="Times New Roman" w:hAnsi="Times New Roman" w:cs="Times New Roman"/>
                <w:sz w:val="24"/>
                <w:szCs w:val="24"/>
              </w:rPr>
              <w:t>Население и характеристика хозяйства</w:t>
            </w:r>
          </w:p>
        </w:tc>
        <w:tc>
          <w:tcPr>
            <w:tcW w:w="8646" w:type="dxa"/>
            <w:vAlign w:val="center"/>
          </w:tcPr>
          <w:p w:rsidR="003F6733" w:rsidRPr="00B30F9B" w:rsidRDefault="003F6733" w:rsidP="00B30F9B">
            <w:pPr>
              <w:jc w:val="center"/>
              <w:rPr>
                <w:rFonts w:ascii="Times New Roman" w:eastAsia="Times New Roman" w:hAnsi="Times New Roman" w:cs="Times New Roman"/>
                <w:color w:val="000000"/>
                <w:sz w:val="24"/>
                <w:szCs w:val="24"/>
                <w:lang w:eastAsia="ru-RU"/>
              </w:rPr>
            </w:pPr>
          </w:p>
        </w:tc>
        <w:tc>
          <w:tcPr>
            <w:tcW w:w="1637" w:type="dxa"/>
            <w:vAlign w:val="center"/>
          </w:tcPr>
          <w:p w:rsidR="003F6733" w:rsidRPr="00B30F9B" w:rsidRDefault="003F6733" w:rsidP="00B30F9B">
            <w:pPr>
              <w:jc w:val="center"/>
              <w:rPr>
                <w:rFonts w:ascii="Times New Roman" w:hAnsi="Times New Roman" w:cs="Times New Roman"/>
                <w:sz w:val="24"/>
                <w:szCs w:val="24"/>
              </w:rPr>
            </w:pPr>
          </w:p>
        </w:tc>
      </w:tr>
      <w:tr w:rsidR="003F6733" w:rsidRPr="00AF6F05" w:rsidTr="00B30F9B">
        <w:tc>
          <w:tcPr>
            <w:tcW w:w="817" w:type="dxa"/>
            <w:vAlign w:val="center"/>
          </w:tcPr>
          <w:p w:rsidR="003F6733" w:rsidRPr="00B30F9B" w:rsidRDefault="00B41361" w:rsidP="00B30F9B">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60</w:t>
            </w:r>
          </w:p>
        </w:tc>
        <w:tc>
          <w:tcPr>
            <w:tcW w:w="3686" w:type="dxa"/>
            <w:vAlign w:val="center"/>
          </w:tcPr>
          <w:p w:rsidR="003F6733" w:rsidRPr="00B30F9B" w:rsidRDefault="00B41361" w:rsidP="00B30F9B">
            <w:pPr>
              <w:jc w:val="center"/>
              <w:rPr>
                <w:rFonts w:ascii="Times New Roman" w:hAnsi="Times New Roman" w:cs="Times New Roman"/>
                <w:sz w:val="24"/>
                <w:szCs w:val="24"/>
              </w:rPr>
            </w:pPr>
            <w:r w:rsidRPr="00B30F9B">
              <w:rPr>
                <w:rFonts w:ascii="Times New Roman" w:hAnsi="Times New Roman" w:cs="Times New Roman"/>
                <w:sz w:val="24"/>
                <w:szCs w:val="24"/>
              </w:rPr>
              <w:t>Хозяйство своей местности. Свердловская область.</w:t>
            </w:r>
          </w:p>
        </w:tc>
        <w:tc>
          <w:tcPr>
            <w:tcW w:w="8646" w:type="dxa"/>
            <w:vAlign w:val="center"/>
          </w:tcPr>
          <w:p w:rsidR="003F6733" w:rsidRPr="00B30F9B" w:rsidRDefault="003F6733" w:rsidP="00B30F9B">
            <w:pPr>
              <w:jc w:val="center"/>
              <w:rPr>
                <w:rFonts w:ascii="Times New Roman" w:eastAsia="Times New Roman" w:hAnsi="Times New Roman" w:cs="Times New Roman"/>
                <w:color w:val="000000"/>
                <w:sz w:val="24"/>
                <w:szCs w:val="24"/>
                <w:lang w:eastAsia="ru-RU"/>
              </w:rPr>
            </w:pPr>
          </w:p>
        </w:tc>
        <w:tc>
          <w:tcPr>
            <w:tcW w:w="1637" w:type="dxa"/>
            <w:vAlign w:val="center"/>
          </w:tcPr>
          <w:p w:rsidR="003F6733" w:rsidRPr="00B30F9B" w:rsidRDefault="003F6733" w:rsidP="00B30F9B">
            <w:pPr>
              <w:jc w:val="center"/>
              <w:rPr>
                <w:rFonts w:ascii="Times New Roman" w:hAnsi="Times New Roman" w:cs="Times New Roman"/>
                <w:sz w:val="24"/>
                <w:szCs w:val="24"/>
              </w:rPr>
            </w:pPr>
          </w:p>
        </w:tc>
      </w:tr>
      <w:tr w:rsidR="003F6733" w:rsidRPr="00AF6F05" w:rsidTr="00B30F9B">
        <w:tc>
          <w:tcPr>
            <w:tcW w:w="817" w:type="dxa"/>
            <w:vAlign w:val="center"/>
          </w:tcPr>
          <w:p w:rsidR="003F6733" w:rsidRPr="00B30F9B" w:rsidRDefault="00B41361" w:rsidP="00B30F9B">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w:t>
            </w:r>
          </w:p>
        </w:tc>
        <w:tc>
          <w:tcPr>
            <w:tcW w:w="3686" w:type="dxa"/>
            <w:vAlign w:val="center"/>
          </w:tcPr>
          <w:p w:rsidR="003F6733" w:rsidRPr="00B30F9B" w:rsidRDefault="003F6733" w:rsidP="00B30F9B">
            <w:pPr>
              <w:jc w:val="center"/>
              <w:rPr>
                <w:rFonts w:ascii="Times New Roman" w:hAnsi="Times New Roman" w:cs="Times New Roman"/>
                <w:sz w:val="24"/>
                <w:szCs w:val="24"/>
              </w:rPr>
            </w:pPr>
            <w:r w:rsidRPr="00B30F9B">
              <w:rPr>
                <w:rFonts w:ascii="Times New Roman" w:hAnsi="Times New Roman" w:cs="Times New Roman"/>
                <w:sz w:val="24"/>
                <w:szCs w:val="24"/>
              </w:rPr>
              <w:t>Особенности территориальной структуры хозяйства</w:t>
            </w:r>
          </w:p>
        </w:tc>
        <w:tc>
          <w:tcPr>
            <w:tcW w:w="8646" w:type="dxa"/>
            <w:vAlign w:val="center"/>
          </w:tcPr>
          <w:p w:rsidR="003F6733" w:rsidRPr="00B30F9B" w:rsidRDefault="003F6733" w:rsidP="00B30F9B">
            <w:pPr>
              <w:jc w:val="center"/>
              <w:rPr>
                <w:rFonts w:ascii="Times New Roman" w:eastAsia="Times New Roman" w:hAnsi="Times New Roman" w:cs="Times New Roman"/>
                <w:color w:val="000000"/>
                <w:sz w:val="24"/>
                <w:szCs w:val="24"/>
                <w:lang w:eastAsia="ru-RU"/>
              </w:rPr>
            </w:pPr>
          </w:p>
        </w:tc>
        <w:tc>
          <w:tcPr>
            <w:tcW w:w="1637" w:type="dxa"/>
            <w:vAlign w:val="center"/>
          </w:tcPr>
          <w:p w:rsidR="003F6733" w:rsidRPr="00B30F9B" w:rsidRDefault="003F6733" w:rsidP="00B30F9B">
            <w:pPr>
              <w:jc w:val="center"/>
              <w:rPr>
                <w:rFonts w:ascii="Times New Roman" w:hAnsi="Times New Roman" w:cs="Times New Roman"/>
                <w:sz w:val="24"/>
                <w:szCs w:val="24"/>
              </w:rPr>
            </w:pPr>
          </w:p>
        </w:tc>
      </w:tr>
      <w:tr w:rsidR="003F6733" w:rsidRPr="00AF6F05" w:rsidTr="00B30F9B">
        <w:tc>
          <w:tcPr>
            <w:tcW w:w="817" w:type="dxa"/>
            <w:vAlign w:val="center"/>
          </w:tcPr>
          <w:p w:rsidR="003F6733" w:rsidRPr="00B30F9B" w:rsidRDefault="00B41361" w:rsidP="00B30F9B">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62</w:t>
            </w:r>
          </w:p>
        </w:tc>
        <w:tc>
          <w:tcPr>
            <w:tcW w:w="3686" w:type="dxa"/>
            <w:vAlign w:val="center"/>
          </w:tcPr>
          <w:p w:rsidR="003F6733" w:rsidRPr="00B30F9B" w:rsidRDefault="003F6733" w:rsidP="00B30F9B">
            <w:pPr>
              <w:jc w:val="center"/>
              <w:rPr>
                <w:rFonts w:ascii="Times New Roman" w:hAnsi="Times New Roman" w:cs="Times New Roman"/>
                <w:sz w:val="24"/>
                <w:szCs w:val="24"/>
              </w:rPr>
            </w:pPr>
            <w:r w:rsidRPr="00B30F9B">
              <w:rPr>
                <w:rFonts w:ascii="Times New Roman" w:hAnsi="Times New Roman" w:cs="Times New Roman"/>
                <w:sz w:val="24"/>
                <w:szCs w:val="24"/>
              </w:rPr>
              <w:t xml:space="preserve">Специализация района. География важнейших отраслей хозяйства своей местности. </w:t>
            </w:r>
            <w:r w:rsidRPr="00B30F9B">
              <w:rPr>
                <w:rFonts w:ascii="Times New Roman" w:hAnsi="Times New Roman" w:cs="Times New Roman"/>
                <w:i/>
                <w:sz w:val="24"/>
                <w:szCs w:val="24"/>
              </w:rPr>
              <w:t>Пр. р. №19 Определение факторов, влияющих на современную хозяйственную специализацию района.</w:t>
            </w:r>
          </w:p>
        </w:tc>
        <w:tc>
          <w:tcPr>
            <w:tcW w:w="8646" w:type="dxa"/>
            <w:vAlign w:val="center"/>
          </w:tcPr>
          <w:p w:rsidR="003F6733" w:rsidRPr="00B30F9B" w:rsidRDefault="003F6733" w:rsidP="00B30F9B">
            <w:pPr>
              <w:jc w:val="center"/>
              <w:rPr>
                <w:rFonts w:ascii="Times New Roman" w:eastAsia="Times New Roman" w:hAnsi="Times New Roman" w:cs="Times New Roman"/>
                <w:color w:val="000000"/>
                <w:sz w:val="24"/>
                <w:szCs w:val="24"/>
                <w:lang w:eastAsia="ru-RU"/>
              </w:rPr>
            </w:pPr>
          </w:p>
        </w:tc>
        <w:tc>
          <w:tcPr>
            <w:tcW w:w="1637" w:type="dxa"/>
            <w:vAlign w:val="center"/>
          </w:tcPr>
          <w:p w:rsidR="003F6733" w:rsidRPr="00B30F9B" w:rsidRDefault="003F6733" w:rsidP="00B30F9B">
            <w:pPr>
              <w:jc w:val="center"/>
              <w:rPr>
                <w:rFonts w:ascii="Times New Roman" w:hAnsi="Times New Roman" w:cs="Times New Roman"/>
                <w:sz w:val="24"/>
                <w:szCs w:val="24"/>
              </w:rPr>
            </w:pPr>
          </w:p>
        </w:tc>
      </w:tr>
      <w:tr w:rsidR="003F6733" w:rsidRPr="00AF6F05" w:rsidTr="00B30F9B">
        <w:tc>
          <w:tcPr>
            <w:tcW w:w="817" w:type="dxa"/>
            <w:vAlign w:val="center"/>
          </w:tcPr>
          <w:p w:rsidR="003F6733" w:rsidRPr="00B30F9B" w:rsidRDefault="00B41361" w:rsidP="00B30F9B">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63</w:t>
            </w:r>
          </w:p>
        </w:tc>
        <w:tc>
          <w:tcPr>
            <w:tcW w:w="3686" w:type="dxa"/>
            <w:vAlign w:val="center"/>
          </w:tcPr>
          <w:p w:rsidR="003F6733" w:rsidRPr="00B30F9B" w:rsidRDefault="00B41361" w:rsidP="00B30F9B">
            <w:pPr>
              <w:jc w:val="center"/>
              <w:rPr>
                <w:rFonts w:ascii="Times New Roman" w:hAnsi="Times New Roman" w:cs="Times New Roman"/>
                <w:sz w:val="24"/>
                <w:szCs w:val="24"/>
              </w:rPr>
            </w:pPr>
            <w:r>
              <w:rPr>
                <w:rFonts w:ascii="Times New Roman" w:hAnsi="Times New Roman" w:cs="Times New Roman"/>
                <w:sz w:val="24"/>
                <w:szCs w:val="24"/>
              </w:rPr>
              <w:t>Обобщающий урок по теме «Хозяйство своей местности»</w:t>
            </w:r>
          </w:p>
        </w:tc>
        <w:tc>
          <w:tcPr>
            <w:tcW w:w="8646" w:type="dxa"/>
            <w:vAlign w:val="center"/>
          </w:tcPr>
          <w:p w:rsidR="003F6733" w:rsidRPr="00B30F9B" w:rsidRDefault="003F6733" w:rsidP="00B30F9B">
            <w:pPr>
              <w:jc w:val="center"/>
              <w:rPr>
                <w:rFonts w:ascii="Times New Roman" w:eastAsia="Times New Roman" w:hAnsi="Times New Roman" w:cs="Times New Roman"/>
                <w:color w:val="000000"/>
                <w:sz w:val="24"/>
                <w:szCs w:val="24"/>
                <w:lang w:eastAsia="ru-RU"/>
              </w:rPr>
            </w:pPr>
          </w:p>
        </w:tc>
        <w:tc>
          <w:tcPr>
            <w:tcW w:w="1637" w:type="dxa"/>
            <w:vAlign w:val="center"/>
          </w:tcPr>
          <w:p w:rsidR="003F6733" w:rsidRPr="00B30F9B" w:rsidRDefault="003F6733" w:rsidP="00B30F9B">
            <w:pPr>
              <w:jc w:val="center"/>
              <w:rPr>
                <w:rFonts w:ascii="Times New Roman" w:hAnsi="Times New Roman" w:cs="Times New Roman"/>
                <w:sz w:val="24"/>
                <w:szCs w:val="24"/>
              </w:rPr>
            </w:pPr>
          </w:p>
        </w:tc>
      </w:tr>
      <w:tr w:rsidR="00B41361" w:rsidRPr="00AF6F05" w:rsidTr="00B30F9B">
        <w:tc>
          <w:tcPr>
            <w:tcW w:w="817" w:type="dxa"/>
            <w:vAlign w:val="center"/>
          </w:tcPr>
          <w:p w:rsidR="00B41361" w:rsidRPr="00B30F9B" w:rsidRDefault="00B41361" w:rsidP="00B30F9B">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64</w:t>
            </w:r>
          </w:p>
        </w:tc>
        <w:tc>
          <w:tcPr>
            <w:tcW w:w="3686" w:type="dxa"/>
            <w:vAlign w:val="center"/>
          </w:tcPr>
          <w:p w:rsidR="00B41361" w:rsidRPr="00B30F9B" w:rsidRDefault="00B41361" w:rsidP="00B30F9B">
            <w:pPr>
              <w:jc w:val="center"/>
              <w:rPr>
                <w:rFonts w:ascii="Times New Roman" w:eastAsia="Times New Roman" w:hAnsi="Times New Roman" w:cs="Times New Roman"/>
                <w:color w:val="000000"/>
                <w:sz w:val="24"/>
                <w:szCs w:val="24"/>
                <w:lang w:eastAsia="ru-RU"/>
              </w:rPr>
            </w:pPr>
            <w:r w:rsidRPr="00B30F9B">
              <w:rPr>
                <w:rFonts w:ascii="Times New Roman" w:eastAsia="Times New Roman" w:hAnsi="Times New Roman" w:cs="Times New Roman"/>
                <w:color w:val="000000"/>
                <w:sz w:val="24"/>
                <w:szCs w:val="24"/>
                <w:lang w:eastAsia="ru-RU"/>
              </w:rPr>
              <w:t xml:space="preserve">Россия в </w:t>
            </w:r>
            <w:r>
              <w:rPr>
                <w:rFonts w:ascii="Times New Roman" w:eastAsia="Times New Roman" w:hAnsi="Times New Roman" w:cs="Times New Roman"/>
                <w:color w:val="000000"/>
                <w:sz w:val="24"/>
                <w:szCs w:val="24"/>
                <w:lang w:eastAsia="ru-RU"/>
              </w:rPr>
              <w:t xml:space="preserve">современном </w:t>
            </w:r>
            <w:r w:rsidRPr="00B30F9B">
              <w:rPr>
                <w:rFonts w:ascii="Times New Roman" w:eastAsia="Times New Roman" w:hAnsi="Times New Roman" w:cs="Times New Roman"/>
                <w:color w:val="000000"/>
                <w:sz w:val="24"/>
                <w:szCs w:val="24"/>
                <w:lang w:eastAsia="ru-RU"/>
              </w:rPr>
              <w:t>мире</w:t>
            </w:r>
          </w:p>
        </w:tc>
        <w:tc>
          <w:tcPr>
            <w:tcW w:w="8646" w:type="dxa"/>
            <w:vMerge w:val="restart"/>
            <w:vAlign w:val="center"/>
          </w:tcPr>
          <w:p w:rsidR="00B41361" w:rsidRPr="00B30F9B" w:rsidRDefault="00B41361" w:rsidP="00B30F9B">
            <w:pPr>
              <w:widowControl w:val="0"/>
              <w:suppressAutoHyphens/>
              <w:ind w:right="-22"/>
              <w:jc w:val="center"/>
              <w:rPr>
                <w:rFonts w:ascii="Times New Roman" w:eastAsia="DejaVu Sans" w:hAnsi="Times New Roman" w:cs="Times New Roman"/>
                <w:kern w:val="1"/>
                <w:sz w:val="24"/>
                <w:szCs w:val="24"/>
                <w:lang w:eastAsia="hi-IN" w:bidi="hi-IN"/>
              </w:rPr>
            </w:pPr>
            <w:r w:rsidRPr="00B30F9B">
              <w:rPr>
                <w:rFonts w:ascii="Times New Roman" w:eastAsia="DejaVu Sans" w:hAnsi="Times New Roman" w:cs="Times New Roman"/>
                <w:kern w:val="1"/>
                <w:sz w:val="24"/>
                <w:szCs w:val="24"/>
                <w:lang w:eastAsia="hi-IN" w:bidi="hi-IN"/>
              </w:rPr>
              <w:t xml:space="preserve">Россия в современном мире (место России в мире по уровню экономического развития, участие в экономических и политических организациях). Россия в </w:t>
            </w:r>
            <w:r w:rsidRPr="00B30F9B">
              <w:rPr>
                <w:rFonts w:ascii="Times New Roman" w:eastAsia="DejaVu Sans" w:hAnsi="Times New Roman" w:cs="Times New Roman"/>
                <w:kern w:val="1"/>
                <w:sz w:val="24"/>
                <w:szCs w:val="24"/>
                <w:lang w:eastAsia="hi-IN" w:bidi="hi-IN"/>
              </w:rPr>
              <w:lastRenderedPageBreak/>
              <w:t>мировом хозяйстве (главные внешнеэкономические партнеры страны, структура и география экспорта и импорта товаров и услуг). Россия в мировой политике. Россия и страны СНГ.</w:t>
            </w:r>
          </w:p>
          <w:p w:rsidR="00B41361" w:rsidRPr="00B30F9B" w:rsidRDefault="00B41361" w:rsidP="00B30F9B">
            <w:pPr>
              <w:tabs>
                <w:tab w:val="left" w:pos="375"/>
              </w:tabs>
              <w:jc w:val="center"/>
              <w:rPr>
                <w:rFonts w:ascii="Times New Roman" w:eastAsia="Times New Roman" w:hAnsi="Times New Roman" w:cs="Times New Roman"/>
                <w:color w:val="000000"/>
                <w:sz w:val="24"/>
                <w:szCs w:val="24"/>
                <w:lang w:eastAsia="ru-RU"/>
              </w:rPr>
            </w:pPr>
          </w:p>
        </w:tc>
        <w:tc>
          <w:tcPr>
            <w:tcW w:w="1637" w:type="dxa"/>
            <w:vAlign w:val="center"/>
          </w:tcPr>
          <w:p w:rsidR="00B41361" w:rsidRPr="00B30F9B" w:rsidRDefault="00B41361" w:rsidP="00B30F9B">
            <w:pPr>
              <w:jc w:val="center"/>
              <w:rPr>
                <w:rFonts w:ascii="Times New Roman" w:hAnsi="Times New Roman" w:cs="Times New Roman"/>
                <w:sz w:val="24"/>
                <w:szCs w:val="24"/>
              </w:rPr>
            </w:pPr>
          </w:p>
        </w:tc>
      </w:tr>
      <w:tr w:rsidR="00B41361" w:rsidRPr="00AF6F05" w:rsidTr="00B30F9B">
        <w:tc>
          <w:tcPr>
            <w:tcW w:w="817" w:type="dxa"/>
            <w:vAlign w:val="center"/>
          </w:tcPr>
          <w:p w:rsidR="00B41361" w:rsidRDefault="00B41361" w:rsidP="00B30F9B">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65</w:t>
            </w:r>
          </w:p>
        </w:tc>
        <w:tc>
          <w:tcPr>
            <w:tcW w:w="3686" w:type="dxa"/>
            <w:vAlign w:val="center"/>
          </w:tcPr>
          <w:p w:rsidR="00B41361" w:rsidRPr="00B30F9B" w:rsidRDefault="00B41361" w:rsidP="00B30F9B">
            <w:pPr>
              <w:jc w:val="center"/>
              <w:rPr>
                <w:rFonts w:ascii="Times New Roman" w:eastAsia="Times New Roman" w:hAnsi="Times New Roman" w:cs="Times New Roman"/>
                <w:color w:val="000000"/>
                <w:sz w:val="24"/>
                <w:szCs w:val="24"/>
                <w:lang w:eastAsia="ru-RU"/>
              </w:rPr>
            </w:pPr>
            <w:r>
              <w:rPr>
                <w:rFonts w:ascii="Times New Roman" w:eastAsia="DejaVu Sans" w:hAnsi="Times New Roman" w:cs="Times New Roman"/>
                <w:kern w:val="1"/>
                <w:sz w:val="24"/>
                <w:szCs w:val="24"/>
                <w:lang w:eastAsia="hi-IN" w:bidi="hi-IN"/>
              </w:rPr>
              <w:t>М</w:t>
            </w:r>
            <w:r w:rsidRPr="00B30F9B">
              <w:rPr>
                <w:rFonts w:ascii="Times New Roman" w:eastAsia="DejaVu Sans" w:hAnsi="Times New Roman" w:cs="Times New Roman"/>
                <w:kern w:val="1"/>
                <w:sz w:val="24"/>
                <w:szCs w:val="24"/>
                <w:lang w:eastAsia="hi-IN" w:bidi="hi-IN"/>
              </w:rPr>
              <w:t xml:space="preserve">есто России в мире по уровню </w:t>
            </w:r>
            <w:r w:rsidRPr="00B30F9B">
              <w:rPr>
                <w:rFonts w:ascii="Times New Roman" w:eastAsia="DejaVu Sans" w:hAnsi="Times New Roman" w:cs="Times New Roman"/>
                <w:kern w:val="1"/>
                <w:sz w:val="24"/>
                <w:szCs w:val="24"/>
                <w:lang w:eastAsia="hi-IN" w:bidi="hi-IN"/>
              </w:rPr>
              <w:lastRenderedPageBreak/>
              <w:t>экономического развития, участие в экономических и политических организациях</w:t>
            </w:r>
          </w:p>
        </w:tc>
        <w:tc>
          <w:tcPr>
            <w:tcW w:w="8646" w:type="dxa"/>
            <w:vMerge/>
            <w:vAlign w:val="center"/>
          </w:tcPr>
          <w:p w:rsidR="00B41361" w:rsidRPr="00B30F9B" w:rsidRDefault="00B41361" w:rsidP="00B30F9B">
            <w:pPr>
              <w:widowControl w:val="0"/>
              <w:suppressAutoHyphens/>
              <w:ind w:right="-22"/>
              <w:jc w:val="center"/>
              <w:rPr>
                <w:rFonts w:ascii="Times New Roman" w:eastAsia="DejaVu Sans" w:hAnsi="Times New Roman" w:cs="Times New Roman"/>
                <w:kern w:val="1"/>
                <w:sz w:val="24"/>
                <w:szCs w:val="24"/>
                <w:lang w:eastAsia="hi-IN" w:bidi="hi-IN"/>
              </w:rPr>
            </w:pPr>
          </w:p>
        </w:tc>
        <w:tc>
          <w:tcPr>
            <w:tcW w:w="1637" w:type="dxa"/>
            <w:vAlign w:val="center"/>
          </w:tcPr>
          <w:p w:rsidR="00B41361" w:rsidRPr="00B30F9B" w:rsidRDefault="00B41361" w:rsidP="00B30F9B">
            <w:pPr>
              <w:jc w:val="center"/>
              <w:rPr>
                <w:rFonts w:ascii="Times New Roman" w:hAnsi="Times New Roman" w:cs="Times New Roman"/>
                <w:sz w:val="24"/>
                <w:szCs w:val="24"/>
              </w:rPr>
            </w:pPr>
          </w:p>
        </w:tc>
      </w:tr>
      <w:tr w:rsidR="00B41361" w:rsidRPr="00AF6F05" w:rsidTr="00B30F9B">
        <w:tc>
          <w:tcPr>
            <w:tcW w:w="817" w:type="dxa"/>
            <w:vAlign w:val="center"/>
          </w:tcPr>
          <w:p w:rsidR="00B41361" w:rsidRDefault="00B41361" w:rsidP="00D842C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66</w:t>
            </w:r>
          </w:p>
        </w:tc>
        <w:tc>
          <w:tcPr>
            <w:tcW w:w="3686" w:type="dxa"/>
            <w:vAlign w:val="center"/>
          </w:tcPr>
          <w:p w:rsidR="00B41361" w:rsidRDefault="00B41361" w:rsidP="00D842C5">
            <w:pPr>
              <w:jc w:val="center"/>
              <w:rPr>
                <w:rFonts w:ascii="Times New Roman" w:eastAsia="DejaVu Sans" w:hAnsi="Times New Roman" w:cs="Times New Roman"/>
                <w:kern w:val="1"/>
                <w:sz w:val="24"/>
                <w:szCs w:val="24"/>
                <w:lang w:eastAsia="hi-IN" w:bidi="hi-IN"/>
              </w:rPr>
            </w:pPr>
            <w:r>
              <w:rPr>
                <w:rFonts w:ascii="Times New Roman" w:eastAsia="DejaVu Sans" w:hAnsi="Times New Roman" w:cs="Times New Roman"/>
                <w:kern w:val="1"/>
                <w:sz w:val="24"/>
                <w:szCs w:val="24"/>
                <w:lang w:eastAsia="hi-IN" w:bidi="hi-IN"/>
              </w:rPr>
              <w:t>Россия в мировом хозяйстве.</w:t>
            </w:r>
          </w:p>
        </w:tc>
        <w:tc>
          <w:tcPr>
            <w:tcW w:w="8646" w:type="dxa"/>
            <w:vMerge/>
            <w:vAlign w:val="center"/>
          </w:tcPr>
          <w:p w:rsidR="00B41361" w:rsidRPr="00B30F9B" w:rsidRDefault="00B41361" w:rsidP="00B30F9B">
            <w:pPr>
              <w:widowControl w:val="0"/>
              <w:suppressAutoHyphens/>
              <w:ind w:right="-22"/>
              <w:jc w:val="center"/>
              <w:rPr>
                <w:rFonts w:ascii="Times New Roman" w:eastAsia="DejaVu Sans" w:hAnsi="Times New Roman" w:cs="Times New Roman"/>
                <w:kern w:val="1"/>
                <w:sz w:val="24"/>
                <w:szCs w:val="24"/>
                <w:lang w:eastAsia="hi-IN" w:bidi="hi-IN"/>
              </w:rPr>
            </w:pPr>
          </w:p>
        </w:tc>
        <w:tc>
          <w:tcPr>
            <w:tcW w:w="1637" w:type="dxa"/>
            <w:vAlign w:val="center"/>
          </w:tcPr>
          <w:p w:rsidR="00B41361" w:rsidRPr="00B30F9B" w:rsidRDefault="00B41361" w:rsidP="00B30F9B">
            <w:pPr>
              <w:jc w:val="center"/>
              <w:rPr>
                <w:rFonts w:ascii="Times New Roman" w:hAnsi="Times New Roman" w:cs="Times New Roman"/>
                <w:sz w:val="24"/>
                <w:szCs w:val="24"/>
              </w:rPr>
            </w:pPr>
          </w:p>
        </w:tc>
      </w:tr>
      <w:tr w:rsidR="00B41361" w:rsidRPr="00AF6F05" w:rsidTr="00B30F9B">
        <w:tc>
          <w:tcPr>
            <w:tcW w:w="817" w:type="dxa"/>
            <w:vAlign w:val="center"/>
          </w:tcPr>
          <w:p w:rsidR="00B41361" w:rsidRDefault="00B41361" w:rsidP="00B30F9B">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67</w:t>
            </w:r>
          </w:p>
        </w:tc>
        <w:tc>
          <w:tcPr>
            <w:tcW w:w="3686" w:type="dxa"/>
            <w:vAlign w:val="center"/>
          </w:tcPr>
          <w:p w:rsidR="00B41361" w:rsidRDefault="00B41361" w:rsidP="00B30F9B">
            <w:pPr>
              <w:jc w:val="center"/>
              <w:rPr>
                <w:rFonts w:ascii="Times New Roman" w:eastAsia="DejaVu Sans" w:hAnsi="Times New Roman" w:cs="Times New Roman"/>
                <w:kern w:val="1"/>
                <w:sz w:val="24"/>
                <w:szCs w:val="24"/>
                <w:lang w:eastAsia="hi-IN" w:bidi="hi-IN"/>
              </w:rPr>
            </w:pPr>
            <w:r>
              <w:rPr>
                <w:rFonts w:ascii="Times New Roman" w:eastAsia="DejaVu Sans" w:hAnsi="Times New Roman" w:cs="Times New Roman"/>
                <w:kern w:val="1"/>
                <w:sz w:val="24"/>
                <w:szCs w:val="24"/>
                <w:lang w:eastAsia="hi-IN" w:bidi="hi-IN"/>
              </w:rPr>
              <w:t>Россия в мировой политике.</w:t>
            </w:r>
          </w:p>
        </w:tc>
        <w:tc>
          <w:tcPr>
            <w:tcW w:w="8646" w:type="dxa"/>
            <w:vMerge/>
            <w:vAlign w:val="center"/>
          </w:tcPr>
          <w:p w:rsidR="00B41361" w:rsidRPr="00B30F9B" w:rsidRDefault="00B41361" w:rsidP="00B30F9B">
            <w:pPr>
              <w:widowControl w:val="0"/>
              <w:suppressAutoHyphens/>
              <w:ind w:right="-22"/>
              <w:jc w:val="center"/>
              <w:rPr>
                <w:rFonts w:ascii="Times New Roman" w:eastAsia="DejaVu Sans" w:hAnsi="Times New Roman" w:cs="Times New Roman"/>
                <w:kern w:val="1"/>
                <w:sz w:val="24"/>
                <w:szCs w:val="24"/>
                <w:lang w:eastAsia="hi-IN" w:bidi="hi-IN"/>
              </w:rPr>
            </w:pPr>
          </w:p>
        </w:tc>
        <w:tc>
          <w:tcPr>
            <w:tcW w:w="1637" w:type="dxa"/>
            <w:vAlign w:val="center"/>
          </w:tcPr>
          <w:p w:rsidR="00B41361" w:rsidRPr="00B30F9B" w:rsidRDefault="00B41361" w:rsidP="00B30F9B">
            <w:pPr>
              <w:jc w:val="center"/>
              <w:rPr>
                <w:rFonts w:ascii="Times New Roman" w:hAnsi="Times New Roman" w:cs="Times New Roman"/>
                <w:sz w:val="24"/>
                <w:szCs w:val="24"/>
              </w:rPr>
            </w:pPr>
          </w:p>
        </w:tc>
      </w:tr>
      <w:tr w:rsidR="00B41361" w:rsidRPr="00AF6F05" w:rsidTr="00B30F9B">
        <w:tc>
          <w:tcPr>
            <w:tcW w:w="817" w:type="dxa"/>
            <w:vAlign w:val="center"/>
          </w:tcPr>
          <w:p w:rsidR="00B41361" w:rsidRDefault="00B41361" w:rsidP="00B30F9B">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68</w:t>
            </w:r>
          </w:p>
        </w:tc>
        <w:tc>
          <w:tcPr>
            <w:tcW w:w="3686" w:type="dxa"/>
            <w:vAlign w:val="center"/>
          </w:tcPr>
          <w:p w:rsidR="00B41361" w:rsidRDefault="00B41361" w:rsidP="00B30F9B">
            <w:pPr>
              <w:jc w:val="center"/>
              <w:rPr>
                <w:rFonts w:ascii="Times New Roman" w:eastAsia="DejaVu Sans" w:hAnsi="Times New Roman" w:cs="Times New Roman"/>
                <w:kern w:val="1"/>
                <w:sz w:val="24"/>
                <w:szCs w:val="24"/>
                <w:lang w:eastAsia="hi-IN" w:bidi="hi-IN"/>
              </w:rPr>
            </w:pPr>
            <w:r>
              <w:rPr>
                <w:rFonts w:ascii="Times New Roman" w:eastAsia="DejaVu Sans" w:hAnsi="Times New Roman" w:cs="Times New Roman"/>
                <w:kern w:val="1"/>
                <w:sz w:val="24"/>
                <w:szCs w:val="24"/>
                <w:lang w:eastAsia="hi-IN" w:bidi="hi-IN"/>
              </w:rPr>
              <w:t>Россия и страны СНГ</w:t>
            </w:r>
          </w:p>
        </w:tc>
        <w:tc>
          <w:tcPr>
            <w:tcW w:w="8646" w:type="dxa"/>
            <w:vMerge/>
            <w:vAlign w:val="center"/>
          </w:tcPr>
          <w:p w:rsidR="00B41361" w:rsidRPr="00B30F9B" w:rsidRDefault="00B41361" w:rsidP="00B30F9B">
            <w:pPr>
              <w:widowControl w:val="0"/>
              <w:suppressAutoHyphens/>
              <w:ind w:right="-22"/>
              <w:jc w:val="center"/>
              <w:rPr>
                <w:rFonts w:ascii="Times New Roman" w:eastAsia="DejaVu Sans" w:hAnsi="Times New Roman" w:cs="Times New Roman"/>
                <w:kern w:val="1"/>
                <w:sz w:val="24"/>
                <w:szCs w:val="24"/>
                <w:lang w:eastAsia="hi-IN" w:bidi="hi-IN"/>
              </w:rPr>
            </w:pPr>
          </w:p>
        </w:tc>
        <w:tc>
          <w:tcPr>
            <w:tcW w:w="1637" w:type="dxa"/>
            <w:vAlign w:val="center"/>
          </w:tcPr>
          <w:p w:rsidR="00B41361" w:rsidRPr="00B30F9B" w:rsidRDefault="00B41361" w:rsidP="00B30F9B">
            <w:pPr>
              <w:jc w:val="center"/>
              <w:rPr>
                <w:rFonts w:ascii="Times New Roman" w:hAnsi="Times New Roman" w:cs="Times New Roman"/>
                <w:sz w:val="24"/>
                <w:szCs w:val="24"/>
              </w:rPr>
            </w:pPr>
          </w:p>
        </w:tc>
      </w:tr>
      <w:tr w:rsidR="00B41361" w:rsidRPr="00AF6F05" w:rsidTr="00B30F9B">
        <w:tc>
          <w:tcPr>
            <w:tcW w:w="817" w:type="dxa"/>
            <w:vAlign w:val="center"/>
          </w:tcPr>
          <w:p w:rsidR="00B41361" w:rsidRPr="00B30F9B" w:rsidRDefault="00B41361" w:rsidP="00B30F9B">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69</w:t>
            </w:r>
          </w:p>
        </w:tc>
        <w:tc>
          <w:tcPr>
            <w:tcW w:w="3686" w:type="dxa"/>
            <w:vAlign w:val="center"/>
          </w:tcPr>
          <w:p w:rsidR="00B41361" w:rsidRPr="00B30F9B" w:rsidRDefault="00B41361" w:rsidP="00B30F9B">
            <w:pPr>
              <w:jc w:val="center"/>
              <w:rPr>
                <w:rFonts w:ascii="Times New Roman" w:eastAsia="Times New Roman" w:hAnsi="Times New Roman" w:cs="Times New Roman"/>
                <w:color w:val="000000"/>
                <w:sz w:val="24"/>
                <w:szCs w:val="24"/>
                <w:lang w:eastAsia="ru-RU"/>
              </w:rPr>
            </w:pPr>
            <w:r w:rsidRPr="00B30F9B">
              <w:rPr>
                <w:rFonts w:ascii="Times New Roman" w:eastAsia="Times New Roman" w:hAnsi="Times New Roman" w:cs="Times New Roman"/>
                <w:color w:val="000000"/>
                <w:sz w:val="24"/>
                <w:szCs w:val="24"/>
                <w:lang w:eastAsia="ru-RU"/>
              </w:rPr>
              <w:t xml:space="preserve">Россия в современном мире. </w:t>
            </w:r>
            <w:r w:rsidRPr="00B30F9B">
              <w:rPr>
                <w:rFonts w:ascii="Times New Roman" w:eastAsia="Times New Roman" w:hAnsi="Times New Roman" w:cs="Times New Roman"/>
                <w:i/>
                <w:color w:val="000000"/>
                <w:sz w:val="24"/>
                <w:szCs w:val="24"/>
                <w:lang w:eastAsia="ru-RU"/>
              </w:rPr>
              <w:t>Пр. р. 20 Определение по статистическим показателям место и роль России в мире.</w:t>
            </w:r>
          </w:p>
        </w:tc>
        <w:tc>
          <w:tcPr>
            <w:tcW w:w="8646" w:type="dxa"/>
            <w:vMerge/>
            <w:vAlign w:val="center"/>
          </w:tcPr>
          <w:p w:rsidR="00B41361" w:rsidRPr="00B30F9B" w:rsidRDefault="00B41361" w:rsidP="00B30F9B">
            <w:pPr>
              <w:jc w:val="center"/>
              <w:rPr>
                <w:rFonts w:ascii="Times New Roman" w:eastAsia="Times New Roman" w:hAnsi="Times New Roman" w:cs="Times New Roman"/>
                <w:color w:val="000000"/>
                <w:sz w:val="24"/>
                <w:szCs w:val="24"/>
                <w:lang w:eastAsia="ru-RU"/>
              </w:rPr>
            </w:pPr>
          </w:p>
        </w:tc>
        <w:tc>
          <w:tcPr>
            <w:tcW w:w="1637" w:type="dxa"/>
            <w:vAlign w:val="center"/>
          </w:tcPr>
          <w:p w:rsidR="00B41361" w:rsidRPr="00B30F9B" w:rsidRDefault="00B41361" w:rsidP="00B30F9B">
            <w:pPr>
              <w:jc w:val="center"/>
              <w:rPr>
                <w:rFonts w:ascii="Times New Roman" w:hAnsi="Times New Roman" w:cs="Times New Roman"/>
                <w:sz w:val="24"/>
                <w:szCs w:val="24"/>
              </w:rPr>
            </w:pPr>
          </w:p>
        </w:tc>
      </w:tr>
      <w:tr w:rsidR="00B41361" w:rsidRPr="00AF6F05" w:rsidTr="00B30F9B">
        <w:tc>
          <w:tcPr>
            <w:tcW w:w="817" w:type="dxa"/>
            <w:vAlign w:val="center"/>
          </w:tcPr>
          <w:p w:rsidR="00B41361" w:rsidRPr="00B30F9B" w:rsidRDefault="00B41361" w:rsidP="00B30F9B">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70</w:t>
            </w:r>
          </w:p>
        </w:tc>
        <w:tc>
          <w:tcPr>
            <w:tcW w:w="3686" w:type="dxa"/>
            <w:vAlign w:val="center"/>
          </w:tcPr>
          <w:p w:rsidR="00B41361" w:rsidRPr="00B30F9B" w:rsidRDefault="00B41361" w:rsidP="00B30F9B">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Обобщающий урок по теме «Россия в мире». Экспресс – контроль</w:t>
            </w:r>
            <w:proofErr w:type="gramStart"/>
            <w:r>
              <w:rPr>
                <w:rFonts w:ascii="Times New Roman" w:eastAsia="Times New Roman" w:hAnsi="Times New Roman" w:cs="Times New Roman"/>
                <w:color w:val="000000"/>
                <w:sz w:val="24"/>
                <w:szCs w:val="24"/>
                <w:lang w:eastAsia="ru-RU"/>
              </w:rPr>
              <w:t xml:space="preserve"> .</w:t>
            </w:r>
            <w:proofErr w:type="gramEnd"/>
          </w:p>
        </w:tc>
        <w:tc>
          <w:tcPr>
            <w:tcW w:w="8646" w:type="dxa"/>
            <w:vMerge/>
            <w:vAlign w:val="center"/>
          </w:tcPr>
          <w:p w:rsidR="00B41361" w:rsidRPr="00B30F9B" w:rsidRDefault="00B41361" w:rsidP="00B30F9B">
            <w:pPr>
              <w:jc w:val="center"/>
              <w:rPr>
                <w:rFonts w:ascii="Times New Roman" w:eastAsia="Times New Roman" w:hAnsi="Times New Roman" w:cs="Times New Roman"/>
                <w:color w:val="000000"/>
                <w:sz w:val="24"/>
                <w:szCs w:val="24"/>
                <w:lang w:eastAsia="ru-RU"/>
              </w:rPr>
            </w:pPr>
          </w:p>
        </w:tc>
        <w:tc>
          <w:tcPr>
            <w:tcW w:w="1637" w:type="dxa"/>
            <w:vAlign w:val="center"/>
          </w:tcPr>
          <w:p w:rsidR="00B41361" w:rsidRPr="00B30F9B" w:rsidRDefault="00B41361" w:rsidP="00B30F9B">
            <w:pPr>
              <w:jc w:val="center"/>
              <w:rPr>
                <w:rFonts w:ascii="Times New Roman" w:hAnsi="Times New Roman" w:cs="Times New Roman"/>
                <w:sz w:val="24"/>
                <w:szCs w:val="24"/>
              </w:rPr>
            </w:pPr>
          </w:p>
        </w:tc>
      </w:tr>
    </w:tbl>
    <w:p w:rsidR="003F6733" w:rsidRDefault="003F6733" w:rsidP="00675964">
      <w:pPr>
        <w:spacing w:after="0" w:line="240" w:lineRule="auto"/>
        <w:jc w:val="center"/>
        <w:rPr>
          <w:rFonts w:ascii="Times New Roman" w:eastAsia="Times New Roman" w:hAnsi="Times New Roman" w:cs="Times New Roman"/>
          <w:b/>
          <w:sz w:val="24"/>
          <w:szCs w:val="24"/>
          <w:lang w:eastAsia="ru-RU"/>
        </w:rPr>
      </w:pPr>
    </w:p>
    <w:p w:rsidR="003F6733" w:rsidRDefault="003F6733" w:rsidP="00675964">
      <w:pPr>
        <w:spacing w:after="0" w:line="240" w:lineRule="auto"/>
        <w:jc w:val="center"/>
        <w:rPr>
          <w:rFonts w:ascii="Times New Roman" w:eastAsia="Times New Roman" w:hAnsi="Times New Roman" w:cs="Times New Roman"/>
          <w:b/>
          <w:sz w:val="24"/>
          <w:szCs w:val="24"/>
          <w:lang w:eastAsia="ru-RU"/>
        </w:rPr>
      </w:pPr>
    </w:p>
    <w:p w:rsidR="003F6733" w:rsidRDefault="003F6733" w:rsidP="00675964">
      <w:pPr>
        <w:spacing w:after="0" w:line="240" w:lineRule="auto"/>
        <w:jc w:val="center"/>
        <w:rPr>
          <w:rFonts w:ascii="Times New Roman" w:eastAsia="Times New Roman" w:hAnsi="Times New Roman" w:cs="Times New Roman"/>
          <w:b/>
          <w:sz w:val="24"/>
          <w:szCs w:val="24"/>
          <w:lang w:eastAsia="ru-RU"/>
        </w:rPr>
      </w:pPr>
    </w:p>
    <w:p w:rsidR="003F6733" w:rsidRDefault="003F6733" w:rsidP="00675964">
      <w:pPr>
        <w:spacing w:after="0" w:line="240" w:lineRule="auto"/>
        <w:jc w:val="center"/>
        <w:rPr>
          <w:rFonts w:ascii="Times New Roman" w:eastAsia="Times New Roman" w:hAnsi="Times New Roman" w:cs="Times New Roman"/>
          <w:b/>
          <w:sz w:val="24"/>
          <w:szCs w:val="24"/>
          <w:lang w:eastAsia="ru-RU"/>
        </w:rPr>
      </w:pPr>
    </w:p>
    <w:p w:rsidR="003F6733" w:rsidRDefault="003F6733" w:rsidP="00675964">
      <w:pPr>
        <w:spacing w:after="0" w:line="240" w:lineRule="auto"/>
        <w:jc w:val="center"/>
        <w:rPr>
          <w:rFonts w:ascii="Times New Roman" w:eastAsia="Times New Roman" w:hAnsi="Times New Roman" w:cs="Times New Roman"/>
          <w:b/>
          <w:sz w:val="24"/>
          <w:szCs w:val="24"/>
          <w:lang w:eastAsia="ru-RU"/>
        </w:rPr>
      </w:pPr>
    </w:p>
    <w:p w:rsidR="003F6733" w:rsidRDefault="003F6733" w:rsidP="00675964">
      <w:pPr>
        <w:spacing w:after="0" w:line="240" w:lineRule="auto"/>
        <w:jc w:val="center"/>
        <w:rPr>
          <w:rFonts w:ascii="Times New Roman" w:eastAsia="Times New Roman" w:hAnsi="Times New Roman" w:cs="Times New Roman"/>
          <w:b/>
          <w:sz w:val="24"/>
          <w:szCs w:val="24"/>
          <w:lang w:eastAsia="ru-RU"/>
        </w:rPr>
      </w:pPr>
    </w:p>
    <w:sectPr w:rsidR="003F6733" w:rsidSect="00B41361">
      <w:pgSz w:w="16838" w:h="11906" w:orient="landscape"/>
      <w:pgMar w:top="567"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DejaVu Sans">
    <w:altName w:val="MS Mincho"/>
    <w:charset w:val="CC"/>
    <w:family w:val="swiss"/>
    <w:pitch w:val="variable"/>
    <w:sig w:usb0="E7002EFF" w:usb1="5200FDFF" w:usb2="0A242021"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Liberation Serif">
    <w:altName w:val="Arial Unicode MS"/>
    <w:charset w:val="80"/>
    <w:family w:val="roman"/>
    <w:pitch w:val="variable"/>
    <w:sig w:usb0="00000000" w:usb1="00000000" w:usb2="00000000" w:usb3="00000000" w:csb0="00000000" w:csb1="00000000"/>
  </w:font>
  <w:font w:name="Trebuchet MS">
    <w:panose1 w:val="020B0603020202020204"/>
    <w:charset w:val="CC"/>
    <w:family w:val="swiss"/>
    <w:pitch w:val="variable"/>
    <w:sig w:usb0="00000287" w:usb1="00000000" w:usb2="00000000" w:usb3="00000000" w:csb0="0000009F" w:csb1="00000000"/>
  </w:font>
  <w:font w:name="Century Schoolbook">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9"/>
    <w:multiLevelType w:val="singleLevel"/>
    <w:tmpl w:val="00000009"/>
    <w:name w:val="WW8Num9"/>
    <w:lvl w:ilvl="0">
      <w:start w:val="1"/>
      <w:numFmt w:val="decimal"/>
      <w:lvlText w:val="%1."/>
      <w:lvlJc w:val="left"/>
      <w:pPr>
        <w:tabs>
          <w:tab w:val="num" w:pos="0"/>
        </w:tabs>
        <w:ind w:left="720" w:hanging="360"/>
      </w:pPr>
    </w:lvl>
  </w:abstractNum>
  <w:abstractNum w:abstractNumId="2">
    <w:nsid w:val="0000000D"/>
    <w:multiLevelType w:val="multilevel"/>
    <w:tmpl w:val="0000000D"/>
    <w:name w:val="WW8Num13"/>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E"/>
    <w:multiLevelType w:val="singleLevel"/>
    <w:tmpl w:val="0000000E"/>
    <w:name w:val="WW8Num14"/>
    <w:lvl w:ilvl="0">
      <w:start w:val="1"/>
      <w:numFmt w:val="decimal"/>
      <w:lvlText w:val="%1."/>
      <w:lvlJc w:val="left"/>
      <w:pPr>
        <w:tabs>
          <w:tab w:val="num" w:pos="0"/>
        </w:tabs>
        <w:ind w:left="720" w:hanging="360"/>
      </w:pPr>
    </w:lvl>
  </w:abstractNum>
  <w:abstractNum w:abstractNumId="4">
    <w:nsid w:val="00000011"/>
    <w:multiLevelType w:val="singleLevel"/>
    <w:tmpl w:val="00000011"/>
    <w:name w:val="WW8Num17"/>
    <w:lvl w:ilvl="0">
      <w:start w:val="1"/>
      <w:numFmt w:val="decimal"/>
      <w:lvlText w:val="%1."/>
      <w:lvlJc w:val="left"/>
      <w:pPr>
        <w:tabs>
          <w:tab w:val="num" w:pos="0"/>
        </w:tabs>
        <w:ind w:left="720" w:hanging="360"/>
      </w:pPr>
    </w:lvl>
  </w:abstractNum>
  <w:abstractNum w:abstractNumId="5">
    <w:nsid w:val="00000019"/>
    <w:multiLevelType w:val="singleLevel"/>
    <w:tmpl w:val="00000019"/>
    <w:name w:val="WW8Num25"/>
    <w:lvl w:ilvl="0">
      <w:start w:val="1"/>
      <w:numFmt w:val="decimal"/>
      <w:lvlText w:val="%1."/>
      <w:lvlJc w:val="left"/>
      <w:pPr>
        <w:tabs>
          <w:tab w:val="num" w:pos="0"/>
        </w:tabs>
        <w:ind w:left="720" w:hanging="360"/>
      </w:pPr>
    </w:lvl>
  </w:abstractNum>
  <w:abstractNum w:abstractNumId="6">
    <w:nsid w:val="0000001A"/>
    <w:multiLevelType w:val="multilevel"/>
    <w:tmpl w:val="C8782A30"/>
    <w:name w:val="WW8Num26"/>
    <w:lvl w:ilvl="0">
      <w:start w:val="1"/>
      <w:numFmt w:val="decimal"/>
      <w:lvlText w:val="%1."/>
      <w:lvlJc w:val="left"/>
      <w:pPr>
        <w:tabs>
          <w:tab w:val="num" w:pos="-76"/>
        </w:tabs>
        <w:ind w:left="644"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0000001E"/>
    <w:multiLevelType w:val="multilevel"/>
    <w:tmpl w:val="4386B6CA"/>
    <w:name w:val="WW8Num30"/>
    <w:lvl w:ilvl="0">
      <w:start w:val="1"/>
      <w:numFmt w:val="decimal"/>
      <w:lvlText w:val="%1."/>
      <w:lvlJc w:val="left"/>
      <w:pPr>
        <w:tabs>
          <w:tab w:val="num" w:pos="0"/>
        </w:tabs>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0000001F"/>
    <w:multiLevelType w:val="singleLevel"/>
    <w:tmpl w:val="0000001F"/>
    <w:name w:val="WW8Num31"/>
    <w:lvl w:ilvl="0">
      <w:start w:val="1"/>
      <w:numFmt w:val="decimal"/>
      <w:lvlText w:val="%1."/>
      <w:lvlJc w:val="left"/>
      <w:pPr>
        <w:tabs>
          <w:tab w:val="num" w:pos="0"/>
        </w:tabs>
        <w:ind w:left="720" w:hanging="360"/>
      </w:pPr>
    </w:lvl>
  </w:abstractNum>
  <w:abstractNum w:abstractNumId="9">
    <w:nsid w:val="00000023"/>
    <w:multiLevelType w:val="singleLevel"/>
    <w:tmpl w:val="00000023"/>
    <w:name w:val="WW8Num35"/>
    <w:lvl w:ilvl="0">
      <w:start w:val="1"/>
      <w:numFmt w:val="decimal"/>
      <w:lvlText w:val="%1."/>
      <w:lvlJc w:val="left"/>
      <w:pPr>
        <w:tabs>
          <w:tab w:val="num" w:pos="0"/>
        </w:tabs>
        <w:ind w:left="720" w:hanging="360"/>
      </w:pPr>
    </w:lvl>
  </w:abstractNum>
  <w:abstractNum w:abstractNumId="10">
    <w:nsid w:val="00000025"/>
    <w:multiLevelType w:val="singleLevel"/>
    <w:tmpl w:val="00000025"/>
    <w:name w:val="WW8Num37"/>
    <w:lvl w:ilvl="0">
      <w:start w:val="1"/>
      <w:numFmt w:val="decimal"/>
      <w:lvlText w:val="%1."/>
      <w:lvlJc w:val="left"/>
      <w:pPr>
        <w:tabs>
          <w:tab w:val="num" w:pos="0"/>
        </w:tabs>
        <w:ind w:left="720" w:hanging="360"/>
      </w:pPr>
    </w:lvl>
  </w:abstractNum>
  <w:abstractNum w:abstractNumId="11">
    <w:nsid w:val="00000026"/>
    <w:multiLevelType w:val="singleLevel"/>
    <w:tmpl w:val="00000026"/>
    <w:name w:val="WW8Num38"/>
    <w:lvl w:ilvl="0">
      <w:start w:val="1"/>
      <w:numFmt w:val="decimal"/>
      <w:lvlText w:val="%1."/>
      <w:lvlJc w:val="left"/>
      <w:pPr>
        <w:tabs>
          <w:tab w:val="num" w:pos="0"/>
        </w:tabs>
        <w:ind w:left="720" w:hanging="360"/>
      </w:pPr>
    </w:lvl>
  </w:abstractNum>
  <w:abstractNum w:abstractNumId="12">
    <w:nsid w:val="0000002A"/>
    <w:multiLevelType w:val="singleLevel"/>
    <w:tmpl w:val="0000002A"/>
    <w:name w:val="WW8Num42"/>
    <w:lvl w:ilvl="0">
      <w:start w:val="1"/>
      <w:numFmt w:val="decimal"/>
      <w:lvlText w:val="%1."/>
      <w:lvlJc w:val="left"/>
      <w:pPr>
        <w:tabs>
          <w:tab w:val="num" w:pos="0"/>
        </w:tabs>
        <w:ind w:left="720" w:hanging="360"/>
      </w:pPr>
    </w:lvl>
  </w:abstractNum>
  <w:abstractNum w:abstractNumId="13">
    <w:nsid w:val="0000002D"/>
    <w:multiLevelType w:val="singleLevel"/>
    <w:tmpl w:val="0000002D"/>
    <w:name w:val="WW8Num45"/>
    <w:lvl w:ilvl="0">
      <w:start w:val="1"/>
      <w:numFmt w:val="decimal"/>
      <w:lvlText w:val="%1."/>
      <w:lvlJc w:val="left"/>
      <w:pPr>
        <w:tabs>
          <w:tab w:val="num" w:pos="0"/>
        </w:tabs>
        <w:ind w:left="720" w:hanging="360"/>
      </w:pPr>
    </w:lvl>
  </w:abstractNum>
  <w:abstractNum w:abstractNumId="14">
    <w:nsid w:val="0000002E"/>
    <w:multiLevelType w:val="singleLevel"/>
    <w:tmpl w:val="0000002E"/>
    <w:name w:val="WW8Num46"/>
    <w:lvl w:ilvl="0">
      <w:start w:val="1"/>
      <w:numFmt w:val="decimal"/>
      <w:lvlText w:val="%1."/>
      <w:lvlJc w:val="left"/>
      <w:pPr>
        <w:tabs>
          <w:tab w:val="num" w:pos="0"/>
        </w:tabs>
        <w:ind w:left="720" w:hanging="360"/>
      </w:pPr>
    </w:lvl>
  </w:abstractNum>
  <w:abstractNum w:abstractNumId="15">
    <w:nsid w:val="00000030"/>
    <w:multiLevelType w:val="singleLevel"/>
    <w:tmpl w:val="00000030"/>
    <w:name w:val="WW8Num48"/>
    <w:lvl w:ilvl="0">
      <w:start w:val="1"/>
      <w:numFmt w:val="decimal"/>
      <w:lvlText w:val="%1."/>
      <w:lvlJc w:val="left"/>
      <w:pPr>
        <w:tabs>
          <w:tab w:val="num" w:pos="0"/>
        </w:tabs>
        <w:ind w:left="720" w:hanging="360"/>
      </w:pPr>
    </w:lvl>
  </w:abstractNum>
  <w:abstractNum w:abstractNumId="16">
    <w:nsid w:val="00000032"/>
    <w:multiLevelType w:val="singleLevel"/>
    <w:tmpl w:val="00000032"/>
    <w:name w:val="WW8Num50"/>
    <w:lvl w:ilvl="0">
      <w:start w:val="1"/>
      <w:numFmt w:val="decimal"/>
      <w:lvlText w:val="%1."/>
      <w:lvlJc w:val="left"/>
      <w:pPr>
        <w:tabs>
          <w:tab w:val="num" w:pos="0"/>
        </w:tabs>
        <w:ind w:left="720" w:hanging="360"/>
      </w:pPr>
    </w:lvl>
  </w:abstractNum>
  <w:abstractNum w:abstractNumId="17">
    <w:nsid w:val="00000037"/>
    <w:multiLevelType w:val="singleLevel"/>
    <w:tmpl w:val="00000037"/>
    <w:name w:val="WW8Num55"/>
    <w:lvl w:ilvl="0">
      <w:start w:val="1"/>
      <w:numFmt w:val="decimal"/>
      <w:lvlText w:val="%1."/>
      <w:lvlJc w:val="left"/>
      <w:pPr>
        <w:tabs>
          <w:tab w:val="num" w:pos="0"/>
        </w:tabs>
        <w:ind w:left="720" w:hanging="360"/>
      </w:pPr>
    </w:lvl>
  </w:abstractNum>
  <w:abstractNum w:abstractNumId="18">
    <w:nsid w:val="00000039"/>
    <w:multiLevelType w:val="singleLevel"/>
    <w:tmpl w:val="5E3A5CB0"/>
    <w:name w:val="WW8Num57"/>
    <w:lvl w:ilvl="0">
      <w:start w:val="1"/>
      <w:numFmt w:val="decimal"/>
      <w:lvlText w:val="%1."/>
      <w:lvlJc w:val="left"/>
      <w:pPr>
        <w:tabs>
          <w:tab w:val="num" w:pos="208"/>
        </w:tabs>
        <w:ind w:left="928" w:hanging="360"/>
      </w:pPr>
      <w:rPr>
        <w:rFonts w:ascii="Times New Roman" w:eastAsia="DejaVu Sans" w:hAnsi="Times New Roman" w:cs="Times New Roman"/>
      </w:rPr>
    </w:lvl>
  </w:abstractNum>
  <w:abstractNum w:abstractNumId="19">
    <w:nsid w:val="0000003B"/>
    <w:multiLevelType w:val="multilevel"/>
    <w:tmpl w:val="7CAC79B2"/>
    <w:name w:val="WW8Num59"/>
    <w:lvl w:ilvl="0">
      <w:start w:val="1"/>
      <w:numFmt w:val="none"/>
      <w:suff w:val="nothing"/>
      <w:lvlText w:val=""/>
      <w:lvlJc w:val="left"/>
      <w:pPr>
        <w:tabs>
          <w:tab w:val="num" w:pos="0"/>
        </w:tabs>
        <w:ind w:left="432" w:hanging="432"/>
      </w:pPr>
    </w:lvl>
    <w:lvl w:ilvl="1">
      <w:start w:val="1"/>
      <w:numFmt w:val="decimal"/>
      <w:lvlText w:val="%2."/>
      <w:lvlJc w:val="left"/>
      <w:pPr>
        <w:tabs>
          <w:tab w:val="num" w:pos="0"/>
        </w:tabs>
        <w:ind w:left="576" w:hanging="576"/>
      </w:pPr>
      <w:rPr>
        <w:rFonts w:ascii="Times New Roman" w:eastAsia="DejaVu Sans" w:hAnsi="Times New Roman" w:cs="Times New Roman"/>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0">
    <w:nsid w:val="0000003E"/>
    <w:multiLevelType w:val="singleLevel"/>
    <w:tmpl w:val="0000003E"/>
    <w:name w:val="WW8Num62"/>
    <w:lvl w:ilvl="0">
      <w:start w:val="1"/>
      <w:numFmt w:val="decimal"/>
      <w:lvlText w:val="%1."/>
      <w:lvlJc w:val="left"/>
      <w:pPr>
        <w:tabs>
          <w:tab w:val="num" w:pos="0"/>
        </w:tabs>
        <w:ind w:left="720" w:hanging="360"/>
      </w:pPr>
    </w:lvl>
  </w:abstractNum>
  <w:abstractNum w:abstractNumId="21">
    <w:nsid w:val="00000044"/>
    <w:multiLevelType w:val="singleLevel"/>
    <w:tmpl w:val="00000044"/>
    <w:name w:val="WW8Num68"/>
    <w:lvl w:ilvl="0">
      <w:start w:val="1"/>
      <w:numFmt w:val="decimal"/>
      <w:lvlText w:val="%1."/>
      <w:lvlJc w:val="left"/>
      <w:pPr>
        <w:tabs>
          <w:tab w:val="num" w:pos="0"/>
        </w:tabs>
        <w:ind w:left="720" w:hanging="360"/>
      </w:pPr>
      <w:rPr>
        <w:rFonts w:cs="DejaVu Sans"/>
        <w:b w:val="0"/>
        <w:u w:val="none"/>
      </w:rPr>
    </w:lvl>
  </w:abstractNum>
  <w:abstractNum w:abstractNumId="22">
    <w:nsid w:val="0000004C"/>
    <w:multiLevelType w:val="singleLevel"/>
    <w:tmpl w:val="0000004C"/>
    <w:name w:val="WW8Num76"/>
    <w:lvl w:ilvl="0">
      <w:start w:val="1"/>
      <w:numFmt w:val="decimal"/>
      <w:lvlText w:val="%1."/>
      <w:lvlJc w:val="left"/>
      <w:pPr>
        <w:tabs>
          <w:tab w:val="num" w:pos="0"/>
        </w:tabs>
        <w:ind w:left="720" w:hanging="360"/>
      </w:pPr>
    </w:lvl>
  </w:abstractNum>
  <w:abstractNum w:abstractNumId="23">
    <w:nsid w:val="0000004E"/>
    <w:multiLevelType w:val="singleLevel"/>
    <w:tmpl w:val="0000004E"/>
    <w:name w:val="WW8Num78"/>
    <w:lvl w:ilvl="0">
      <w:start w:val="1"/>
      <w:numFmt w:val="decimal"/>
      <w:lvlText w:val="%1."/>
      <w:lvlJc w:val="left"/>
      <w:pPr>
        <w:tabs>
          <w:tab w:val="num" w:pos="0"/>
        </w:tabs>
        <w:ind w:left="720" w:hanging="360"/>
      </w:pPr>
    </w:lvl>
  </w:abstractNum>
  <w:abstractNum w:abstractNumId="24">
    <w:nsid w:val="0000004F"/>
    <w:multiLevelType w:val="singleLevel"/>
    <w:tmpl w:val="0000004F"/>
    <w:name w:val="WW8Num79"/>
    <w:lvl w:ilvl="0">
      <w:start w:val="1"/>
      <w:numFmt w:val="decimal"/>
      <w:lvlText w:val="%1."/>
      <w:lvlJc w:val="left"/>
      <w:pPr>
        <w:tabs>
          <w:tab w:val="num" w:pos="0"/>
        </w:tabs>
        <w:ind w:left="720" w:hanging="360"/>
      </w:pPr>
    </w:lvl>
  </w:abstractNum>
  <w:abstractNum w:abstractNumId="25">
    <w:nsid w:val="00000050"/>
    <w:multiLevelType w:val="singleLevel"/>
    <w:tmpl w:val="00000050"/>
    <w:name w:val="WW8Num80"/>
    <w:lvl w:ilvl="0">
      <w:start w:val="1"/>
      <w:numFmt w:val="decimal"/>
      <w:lvlText w:val="%1."/>
      <w:lvlJc w:val="left"/>
      <w:pPr>
        <w:tabs>
          <w:tab w:val="num" w:pos="0"/>
        </w:tabs>
        <w:ind w:left="720" w:hanging="360"/>
      </w:pPr>
    </w:lvl>
  </w:abstractNum>
  <w:abstractNum w:abstractNumId="26">
    <w:nsid w:val="00000052"/>
    <w:multiLevelType w:val="multilevel"/>
    <w:tmpl w:val="30162F74"/>
    <w:name w:val="WW8Num82"/>
    <w:lvl w:ilvl="0">
      <w:start w:val="1"/>
      <w:numFmt w:val="decimal"/>
      <w:lvlText w:val="%1."/>
      <w:lvlJc w:val="left"/>
      <w:pPr>
        <w:tabs>
          <w:tab w:val="num" w:pos="0"/>
        </w:tabs>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02CD1850"/>
    <w:multiLevelType w:val="hybridMultilevel"/>
    <w:tmpl w:val="F3F2366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096B799A"/>
    <w:multiLevelType w:val="hybridMultilevel"/>
    <w:tmpl w:val="DF265E24"/>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nsid w:val="17553E31"/>
    <w:multiLevelType w:val="hybridMultilevel"/>
    <w:tmpl w:val="BB0A01F4"/>
    <w:lvl w:ilvl="0" w:tplc="26B664AE">
      <w:start w:val="1"/>
      <w:numFmt w:val="decimal"/>
      <w:lvlText w:val="%1."/>
      <w:lvlJc w:val="left"/>
      <w:pPr>
        <w:ind w:left="676" w:hanging="420"/>
      </w:pPr>
      <w:rPr>
        <w:rFonts w:ascii="Times New Roman" w:eastAsia="Times New Roman" w:hAnsi="Times New Roman" w:cs="Times New Roman" w:hint="default"/>
        <w:b w:val="0"/>
        <w:bCs/>
        <w:spacing w:val="-8"/>
        <w:w w:val="100"/>
        <w:sz w:val="28"/>
        <w:szCs w:val="28"/>
      </w:rPr>
    </w:lvl>
    <w:lvl w:ilvl="1" w:tplc="D7D8265C">
      <w:numFmt w:val="bullet"/>
      <w:lvlText w:val="•"/>
      <w:lvlJc w:val="left"/>
      <w:pPr>
        <w:ind w:left="1658" w:hanging="420"/>
      </w:pPr>
      <w:rPr>
        <w:rFonts w:hint="default"/>
      </w:rPr>
    </w:lvl>
    <w:lvl w:ilvl="2" w:tplc="FCF87EE4">
      <w:numFmt w:val="bullet"/>
      <w:lvlText w:val="•"/>
      <w:lvlJc w:val="left"/>
      <w:pPr>
        <w:ind w:left="2636" w:hanging="420"/>
      </w:pPr>
      <w:rPr>
        <w:rFonts w:hint="default"/>
      </w:rPr>
    </w:lvl>
    <w:lvl w:ilvl="3" w:tplc="8DFA2B72">
      <w:numFmt w:val="bullet"/>
      <w:lvlText w:val="•"/>
      <w:lvlJc w:val="left"/>
      <w:pPr>
        <w:ind w:left="3614" w:hanging="420"/>
      </w:pPr>
      <w:rPr>
        <w:rFonts w:hint="default"/>
      </w:rPr>
    </w:lvl>
    <w:lvl w:ilvl="4" w:tplc="1DF6E534">
      <w:numFmt w:val="bullet"/>
      <w:lvlText w:val="•"/>
      <w:lvlJc w:val="left"/>
      <w:pPr>
        <w:ind w:left="4592" w:hanging="420"/>
      </w:pPr>
      <w:rPr>
        <w:rFonts w:hint="default"/>
      </w:rPr>
    </w:lvl>
    <w:lvl w:ilvl="5" w:tplc="A8B474F0">
      <w:numFmt w:val="bullet"/>
      <w:lvlText w:val="•"/>
      <w:lvlJc w:val="left"/>
      <w:pPr>
        <w:ind w:left="5570" w:hanging="420"/>
      </w:pPr>
      <w:rPr>
        <w:rFonts w:hint="default"/>
      </w:rPr>
    </w:lvl>
    <w:lvl w:ilvl="6" w:tplc="89725548">
      <w:numFmt w:val="bullet"/>
      <w:lvlText w:val="•"/>
      <w:lvlJc w:val="left"/>
      <w:pPr>
        <w:ind w:left="6548" w:hanging="420"/>
      </w:pPr>
      <w:rPr>
        <w:rFonts w:hint="default"/>
      </w:rPr>
    </w:lvl>
    <w:lvl w:ilvl="7" w:tplc="19C4C784">
      <w:numFmt w:val="bullet"/>
      <w:lvlText w:val="•"/>
      <w:lvlJc w:val="left"/>
      <w:pPr>
        <w:ind w:left="7526" w:hanging="420"/>
      </w:pPr>
      <w:rPr>
        <w:rFonts w:hint="default"/>
      </w:rPr>
    </w:lvl>
    <w:lvl w:ilvl="8" w:tplc="CBF8790E">
      <w:numFmt w:val="bullet"/>
      <w:lvlText w:val="•"/>
      <w:lvlJc w:val="left"/>
      <w:pPr>
        <w:ind w:left="8504" w:hanging="420"/>
      </w:pPr>
      <w:rPr>
        <w:rFonts w:hint="default"/>
      </w:rPr>
    </w:lvl>
  </w:abstractNum>
  <w:abstractNum w:abstractNumId="30">
    <w:nsid w:val="1BBB0124"/>
    <w:multiLevelType w:val="hybridMultilevel"/>
    <w:tmpl w:val="19F656EA"/>
    <w:lvl w:ilvl="0" w:tplc="4FACD3F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1D20163C"/>
    <w:multiLevelType w:val="hybridMultilevel"/>
    <w:tmpl w:val="03345C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2AA36E74"/>
    <w:multiLevelType w:val="hybridMultilevel"/>
    <w:tmpl w:val="91A28F6E"/>
    <w:lvl w:ilvl="0" w:tplc="2612F49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349F02B3"/>
    <w:multiLevelType w:val="hybridMultilevel"/>
    <w:tmpl w:val="E7B0DD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2DC413D"/>
    <w:multiLevelType w:val="hybridMultilevel"/>
    <w:tmpl w:val="FA74FE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4DC95CEA"/>
    <w:multiLevelType w:val="hybridMultilevel"/>
    <w:tmpl w:val="526E9B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49C2E4E"/>
    <w:multiLevelType w:val="hybridMultilevel"/>
    <w:tmpl w:val="EC3A36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3127378"/>
    <w:multiLevelType w:val="hybridMultilevel"/>
    <w:tmpl w:val="BF3612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4971D61"/>
    <w:multiLevelType w:val="hybridMultilevel"/>
    <w:tmpl w:val="43687092"/>
    <w:lvl w:ilvl="0" w:tplc="0666C1E0">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57841AA"/>
    <w:multiLevelType w:val="hybridMultilevel"/>
    <w:tmpl w:val="9A006524"/>
    <w:lvl w:ilvl="0" w:tplc="069265EC">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4"/>
  </w:num>
  <w:num w:numId="2">
    <w:abstractNumId w:val="27"/>
  </w:num>
  <w:num w:numId="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12"/>
  </w:num>
  <w:num w:numId="6">
    <w:abstractNumId w:val="22"/>
  </w:num>
  <w:num w:numId="7">
    <w:abstractNumId w:val="11"/>
  </w:num>
  <w:num w:numId="8">
    <w:abstractNumId w:val="19"/>
  </w:num>
  <w:num w:numId="9">
    <w:abstractNumId w:val="8"/>
  </w:num>
  <w:num w:numId="10">
    <w:abstractNumId w:val="1"/>
  </w:num>
  <w:num w:numId="11">
    <w:abstractNumId w:val="15"/>
  </w:num>
  <w:num w:numId="12">
    <w:abstractNumId w:val="0"/>
  </w:num>
  <w:num w:numId="13">
    <w:abstractNumId w:val="9"/>
  </w:num>
  <w:num w:numId="14">
    <w:abstractNumId w:val="2"/>
  </w:num>
  <w:num w:numId="15">
    <w:abstractNumId w:val="21"/>
  </w:num>
  <w:num w:numId="16">
    <w:abstractNumId w:val="23"/>
  </w:num>
  <w:num w:numId="17">
    <w:abstractNumId w:val="16"/>
  </w:num>
  <w:num w:numId="18">
    <w:abstractNumId w:val="10"/>
  </w:num>
  <w:num w:numId="19">
    <w:abstractNumId w:val="20"/>
  </w:num>
  <w:num w:numId="20">
    <w:abstractNumId w:val="24"/>
  </w:num>
  <w:num w:numId="21">
    <w:abstractNumId w:val="14"/>
  </w:num>
  <w:num w:numId="22">
    <w:abstractNumId w:val="3"/>
  </w:num>
  <w:num w:numId="23">
    <w:abstractNumId w:val="4"/>
  </w:num>
  <w:num w:numId="24">
    <w:abstractNumId w:val="17"/>
  </w:num>
  <w:num w:numId="25">
    <w:abstractNumId w:val="25"/>
  </w:num>
  <w:num w:numId="26">
    <w:abstractNumId w:val="5"/>
  </w:num>
  <w:num w:numId="27">
    <w:abstractNumId w:val="7"/>
  </w:num>
  <w:num w:numId="28">
    <w:abstractNumId w:val="26"/>
  </w:num>
  <w:num w:numId="29">
    <w:abstractNumId w:val="6"/>
  </w:num>
  <w:num w:numId="30">
    <w:abstractNumId w:val="13"/>
  </w:num>
  <w:num w:numId="31">
    <w:abstractNumId w:val="36"/>
  </w:num>
  <w:num w:numId="32">
    <w:abstractNumId w:val="38"/>
  </w:num>
  <w:num w:numId="33">
    <w:abstractNumId w:val="39"/>
  </w:num>
  <w:num w:numId="34">
    <w:abstractNumId w:val="33"/>
  </w:num>
  <w:num w:numId="35">
    <w:abstractNumId w:val="37"/>
  </w:num>
  <w:num w:numId="36">
    <w:abstractNumId w:val="31"/>
  </w:num>
  <w:num w:numId="37">
    <w:abstractNumId w:val="32"/>
  </w:num>
  <w:num w:numId="38">
    <w:abstractNumId w:val="30"/>
  </w:num>
  <w:num w:numId="39">
    <w:abstractNumId w:val="35"/>
  </w:num>
  <w:num w:numId="40">
    <w:abstractNumId w:val="28"/>
  </w:num>
  <w:num w:numId="41">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proofState w:spelling="clean" w:grammar="clean"/>
  <w:defaultTabStop w:val="708"/>
  <w:characterSpacingControl w:val="doNotCompress"/>
  <w:compat/>
  <w:rsids>
    <w:rsidRoot w:val="00675964"/>
    <w:rsid w:val="0000306D"/>
    <w:rsid w:val="00063754"/>
    <w:rsid w:val="001202DA"/>
    <w:rsid w:val="00150D08"/>
    <w:rsid w:val="00186CBF"/>
    <w:rsid w:val="0019282E"/>
    <w:rsid w:val="00243F6C"/>
    <w:rsid w:val="002772CE"/>
    <w:rsid w:val="00396347"/>
    <w:rsid w:val="003A174D"/>
    <w:rsid w:val="003D0882"/>
    <w:rsid w:val="003F6733"/>
    <w:rsid w:val="005A65D6"/>
    <w:rsid w:val="005B42C8"/>
    <w:rsid w:val="005C2A23"/>
    <w:rsid w:val="005E487F"/>
    <w:rsid w:val="00630B5F"/>
    <w:rsid w:val="00637CE0"/>
    <w:rsid w:val="00655DBE"/>
    <w:rsid w:val="00675964"/>
    <w:rsid w:val="0071730D"/>
    <w:rsid w:val="00746F37"/>
    <w:rsid w:val="00751376"/>
    <w:rsid w:val="00827B0A"/>
    <w:rsid w:val="00955DD5"/>
    <w:rsid w:val="009C0233"/>
    <w:rsid w:val="00A64011"/>
    <w:rsid w:val="00AF6F05"/>
    <w:rsid w:val="00B30F9B"/>
    <w:rsid w:val="00B41361"/>
    <w:rsid w:val="00B75BA3"/>
    <w:rsid w:val="00B916AB"/>
    <w:rsid w:val="00BB2F43"/>
    <w:rsid w:val="00C82672"/>
    <w:rsid w:val="00D11A83"/>
    <w:rsid w:val="00E00382"/>
    <w:rsid w:val="00E9113C"/>
    <w:rsid w:val="00EE3F35"/>
    <w:rsid w:val="00F347DA"/>
    <w:rsid w:val="00F97B49"/>
    <w:rsid w:val="00FA2F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7B0A"/>
  </w:style>
  <w:style w:type="paragraph" w:styleId="2">
    <w:name w:val="heading 2"/>
    <w:basedOn w:val="a"/>
    <w:next w:val="a"/>
    <w:link w:val="20"/>
    <w:qFormat/>
    <w:rsid w:val="00675964"/>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uiPriority w:val="9"/>
    <w:semiHidden/>
    <w:unhideWhenUsed/>
    <w:qFormat/>
    <w:rsid w:val="00675964"/>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semiHidden/>
    <w:unhideWhenUsed/>
    <w:qFormat/>
    <w:rsid w:val="00675964"/>
    <w:pPr>
      <w:keepNext/>
      <w:spacing w:before="240" w:after="60" w:line="240" w:lineRule="auto"/>
      <w:outlineLvl w:val="3"/>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675964"/>
    <w:rPr>
      <w:rFonts w:ascii="Arial" w:eastAsia="Times New Roman" w:hAnsi="Arial" w:cs="Arial"/>
      <w:b/>
      <w:bCs/>
      <w:i/>
      <w:iCs/>
      <w:sz w:val="28"/>
      <w:szCs w:val="28"/>
      <w:lang w:eastAsia="ru-RU"/>
    </w:rPr>
  </w:style>
  <w:style w:type="character" w:customStyle="1" w:styleId="30">
    <w:name w:val="Заголовок 3 Знак"/>
    <w:basedOn w:val="a0"/>
    <w:link w:val="3"/>
    <w:uiPriority w:val="9"/>
    <w:semiHidden/>
    <w:rsid w:val="00675964"/>
    <w:rPr>
      <w:rFonts w:asciiTheme="majorHAnsi" w:eastAsiaTheme="majorEastAsia" w:hAnsiTheme="majorHAnsi" w:cstheme="majorBidi"/>
      <w:b/>
      <w:bCs/>
      <w:color w:val="4F81BD" w:themeColor="accent1"/>
    </w:rPr>
  </w:style>
  <w:style w:type="character" w:customStyle="1" w:styleId="40">
    <w:name w:val="Заголовок 4 Знак"/>
    <w:basedOn w:val="a0"/>
    <w:link w:val="4"/>
    <w:semiHidden/>
    <w:rsid w:val="00675964"/>
    <w:rPr>
      <w:rFonts w:ascii="Times New Roman" w:eastAsia="Times New Roman" w:hAnsi="Times New Roman" w:cs="Times New Roman"/>
      <w:b/>
      <w:bCs/>
      <w:sz w:val="28"/>
      <w:szCs w:val="28"/>
      <w:lang w:eastAsia="ru-RU"/>
    </w:rPr>
  </w:style>
  <w:style w:type="paragraph" w:styleId="a3">
    <w:name w:val="header"/>
    <w:basedOn w:val="a"/>
    <w:link w:val="a4"/>
    <w:uiPriority w:val="99"/>
    <w:unhideWhenUsed/>
    <w:rsid w:val="0067596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75964"/>
  </w:style>
  <w:style w:type="paragraph" w:styleId="a5">
    <w:name w:val="footer"/>
    <w:basedOn w:val="a"/>
    <w:link w:val="a6"/>
    <w:uiPriority w:val="99"/>
    <w:unhideWhenUsed/>
    <w:rsid w:val="0067596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75964"/>
  </w:style>
  <w:style w:type="character" w:customStyle="1" w:styleId="a7">
    <w:name w:val="Основной текст_"/>
    <w:basedOn w:val="a0"/>
    <w:link w:val="21"/>
    <w:locked/>
    <w:rsid w:val="00675964"/>
    <w:rPr>
      <w:spacing w:val="3"/>
      <w:shd w:val="clear" w:color="auto" w:fill="FFFFFF"/>
    </w:rPr>
  </w:style>
  <w:style w:type="paragraph" w:customStyle="1" w:styleId="21">
    <w:name w:val="Основной текст2"/>
    <w:basedOn w:val="a"/>
    <w:link w:val="a7"/>
    <w:rsid w:val="00675964"/>
    <w:pPr>
      <w:widowControl w:val="0"/>
      <w:shd w:val="clear" w:color="auto" w:fill="FFFFFF"/>
      <w:spacing w:after="0" w:line="274" w:lineRule="exact"/>
    </w:pPr>
    <w:rPr>
      <w:spacing w:val="3"/>
    </w:rPr>
  </w:style>
  <w:style w:type="paragraph" w:styleId="a8">
    <w:name w:val="List Paragraph"/>
    <w:basedOn w:val="a"/>
    <w:uiPriority w:val="34"/>
    <w:qFormat/>
    <w:rsid w:val="00675964"/>
    <w:pPr>
      <w:ind w:left="720"/>
      <w:contextualSpacing/>
    </w:pPr>
    <w:rPr>
      <w:rFonts w:eastAsiaTheme="minorEastAsia"/>
      <w:lang w:eastAsia="ru-RU"/>
    </w:rPr>
  </w:style>
  <w:style w:type="paragraph" w:styleId="a9">
    <w:name w:val="Body Text"/>
    <w:basedOn w:val="a"/>
    <w:link w:val="aa"/>
    <w:rsid w:val="00675964"/>
    <w:pPr>
      <w:spacing w:after="0" w:line="240" w:lineRule="auto"/>
      <w:jc w:val="both"/>
    </w:pPr>
    <w:rPr>
      <w:rFonts w:ascii="Times New Roman" w:eastAsia="Times New Roman" w:hAnsi="Times New Roman" w:cs="Times New Roman"/>
      <w:sz w:val="28"/>
      <w:szCs w:val="24"/>
      <w:lang w:eastAsia="ru-RU"/>
    </w:rPr>
  </w:style>
  <w:style w:type="character" w:customStyle="1" w:styleId="aa">
    <w:name w:val="Основной текст Знак"/>
    <w:basedOn w:val="a0"/>
    <w:link w:val="a9"/>
    <w:rsid w:val="00675964"/>
    <w:rPr>
      <w:rFonts w:ascii="Times New Roman" w:eastAsia="Times New Roman" w:hAnsi="Times New Roman" w:cs="Times New Roman"/>
      <w:sz w:val="28"/>
      <w:szCs w:val="24"/>
      <w:lang w:eastAsia="ru-RU"/>
    </w:rPr>
  </w:style>
  <w:style w:type="paragraph" w:styleId="ab">
    <w:name w:val="Normal (Web)"/>
    <w:basedOn w:val="a"/>
    <w:rsid w:val="006759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estern">
    <w:name w:val="western"/>
    <w:basedOn w:val="a"/>
    <w:rsid w:val="00675964"/>
    <w:pPr>
      <w:spacing w:before="100" w:beforeAutospacing="1" w:after="115" w:line="240" w:lineRule="auto"/>
      <w:ind w:firstLine="706"/>
      <w:jc w:val="both"/>
    </w:pPr>
    <w:rPr>
      <w:rFonts w:ascii="Times New Roman" w:eastAsia="Times New Roman" w:hAnsi="Times New Roman" w:cs="Times New Roman"/>
      <w:color w:val="000000"/>
      <w:sz w:val="24"/>
      <w:szCs w:val="24"/>
      <w:lang w:eastAsia="ru-RU"/>
    </w:rPr>
  </w:style>
  <w:style w:type="paragraph" w:customStyle="1" w:styleId="210">
    <w:name w:val="Основной текст 21"/>
    <w:basedOn w:val="a"/>
    <w:rsid w:val="00675964"/>
    <w:pPr>
      <w:widowControl w:val="0"/>
      <w:suppressAutoHyphens/>
      <w:spacing w:before="40" w:after="0" w:line="240" w:lineRule="auto"/>
      <w:ind w:right="-22"/>
    </w:pPr>
    <w:rPr>
      <w:rFonts w:ascii="Liberation Serif" w:eastAsia="DejaVu Sans" w:hAnsi="Liberation Serif" w:cs="DejaVu Sans"/>
      <w:kern w:val="1"/>
      <w:sz w:val="24"/>
      <w:szCs w:val="24"/>
      <w:lang w:eastAsia="hi-IN" w:bidi="hi-IN"/>
    </w:rPr>
  </w:style>
  <w:style w:type="character" w:customStyle="1" w:styleId="dash041e005f0431005f044b005f0447005f043d005f044b005f0439005f005fchar1char1">
    <w:name w:val="dash041e_005f0431_005f044b_005f0447_005f043d_005f044b_005f0439_005f_005fchar1__char1"/>
    <w:rsid w:val="00675964"/>
    <w:rPr>
      <w:rFonts w:ascii="Times New Roman" w:hAnsi="Times New Roman" w:cs="Times New Roman" w:hint="default"/>
      <w:strike w:val="0"/>
      <w:dstrike w:val="0"/>
      <w:sz w:val="24"/>
      <w:szCs w:val="24"/>
      <w:u w:val="none"/>
      <w:effect w:val="none"/>
    </w:rPr>
  </w:style>
  <w:style w:type="paragraph" w:styleId="ac">
    <w:name w:val="Title"/>
    <w:basedOn w:val="a"/>
    <w:next w:val="a"/>
    <w:link w:val="ad"/>
    <w:qFormat/>
    <w:rsid w:val="0067596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d">
    <w:name w:val="Название Знак"/>
    <w:basedOn w:val="a0"/>
    <w:link w:val="ac"/>
    <w:rsid w:val="00675964"/>
    <w:rPr>
      <w:rFonts w:asciiTheme="majorHAnsi" w:eastAsiaTheme="majorEastAsia" w:hAnsiTheme="majorHAnsi" w:cstheme="majorBidi"/>
      <w:spacing w:val="-10"/>
      <w:kern w:val="28"/>
      <w:sz w:val="56"/>
      <w:szCs w:val="56"/>
    </w:rPr>
  </w:style>
  <w:style w:type="character" w:customStyle="1" w:styleId="FontStyle15">
    <w:name w:val="Font Style15"/>
    <w:rsid w:val="00675964"/>
    <w:rPr>
      <w:rFonts w:ascii="Trebuchet MS" w:hAnsi="Trebuchet MS" w:cs="Trebuchet MS"/>
      <w:sz w:val="18"/>
      <w:szCs w:val="18"/>
    </w:rPr>
  </w:style>
  <w:style w:type="character" w:customStyle="1" w:styleId="FontStyle11">
    <w:name w:val="Font Style11"/>
    <w:rsid w:val="00675964"/>
    <w:rPr>
      <w:rFonts w:ascii="Century Schoolbook" w:hAnsi="Century Schoolbook" w:cs="Century Schoolbook"/>
      <w:sz w:val="16"/>
      <w:szCs w:val="16"/>
    </w:rPr>
  </w:style>
  <w:style w:type="character" w:customStyle="1" w:styleId="WW8Num10z0">
    <w:name w:val="WW8Num10z0"/>
    <w:rsid w:val="00675964"/>
    <w:rPr>
      <w:rFonts w:ascii="Symbol" w:hAnsi="Symbol"/>
    </w:rPr>
  </w:style>
  <w:style w:type="character" w:customStyle="1" w:styleId="ae">
    <w:name w:val="Текст выноски Знак"/>
    <w:basedOn w:val="a0"/>
    <w:link w:val="af"/>
    <w:uiPriority w:val="99"/>
    <w:semiHidden/>
    <w:rsid w:val="00675964"/>
    <w:rPr>
      <w:rFonts w:ascii="Tahoma" w:hAnsi="Tahoma" w:cs="Tahoma"/>
      <w:sz w:val="16"/>
      <w:szCs w:val="16"/>
    </w:rPr>
  </w:style>
  <w:style w:type="paragraph" w:styleId="af">
    <w:name w:val="Balloon Text"/>
    <w:basedOn w:val="a"/>
    <w:link w:val="ae"/>
    <w:uiPriority w:val="99"/>
    <w:semiHidden/>
    <w:unhideWhenUsed/>
    <w:rsid w:val="00675964"/>
    <w:pPr>
      <w:spacing w:after="0" w:line="240" w:lineRule="auto"/>
    </w:pPr>
    <w:rPr>
      <w:rFonts w:ascii="Tahoma" w:hAnsi="Tahoma" w:cs="Tahoma"/>
      <w:sz w:val="16"/>
      <w:szCs w:val="16"/>
    </w:rPr>
  </w:style>
  <w:style w:type="paragraph" w:styleId="af0">
    <w:name w:val="No Spacing"/>
    <w:uiPriority w:val="1"/>
    <w:qFormat/>
    <w:rsid w:val="00675964"/>
    <w:pPr>
      <w:spacing w:after="0" w:line="240" w:lineRule="auto"/>
    </w:pPr>
  </w:style>
  <w:style w:type="paragraph" w:customStyle="1" w:styleId="c7">
    <w:name w:val="c7"/>
    <w:basedOn w:val="a"/>
    <w:rsid w:val="006759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ash041e0431044b0447043d044b0439">
    <w:name w:val="dash041e_0431_044b_0447_043d_044b_0439"/>
    <w:basedOn w:val="a"/>
    <w:rsid w:val="00675964"/>
    <w:pPr>
      <w:spacing w:after="0" w:line="240" w:lineRule="auto"/>
    </w:pPr>
    <w:rPr>
      <w:rFonts w:ascii="Times New Roman" w:eastAsia="Times New Roman" w:hAnsi="Times New Roman" w:cs="Times New Roman"/>
      <w:sz w:val="24"/>
      <w:szCs w:val="24"/>
      <w:lang w:eastAsia="ru-RU"/>
    </w:rPr>
  </w:style>
  <w:style w:type="character" w:customStyle="1" w:styleId="af1">
    <w:name w:val="А_основной Знак"/>
    <w:basedOn w:val="a0"/>
    <w:link w:val="af2"/>
    <w:locked/>
    <w:rsid w:val="00675964"/>
    <w:rPr>
      <w:rFonts w:ascii="Times New Roman" w:eastAsia="Calibri" w:hAnsi="Times New Roman" w:cs="Times New Roman"/>
      <w:sz w:val="28"/>
      <w:szCs w:val="28"/>
    </w:rPr>
  </w:style>
  <w:style w:type="paragraph" w:customStyle="1" w:styleId="af2">
    <w:name w:val="А_основной"/>
    <w:basedOn w:val="a"/>
    <w:link w:val="af1"/>
    <w:qFormat/>
    <w:rsid w:val="00675964"/>
    <w:pPr>
      <w:spacing w:after="0" w:line="360" w:lineRule="auto"/>
      <w:ind w:firstLine="454"/>
      <w:jc w:val="both"/>
    </w:pPr>
    <w:rPr>
      <w:rFonts w:ascii="Times New Roman" w:eastAsia="Calibri" w:hAnsi="Times New Roman" w:cs="Times New Roman"/>
      <w:sz w:val="28"/>
      <w:szCs w:val="28"/>
    </w:rPr>
  </w:style>
  <w:style w:type="table" w:styleId="af3">
    <w:name w:val="Table Grid"/>
    <w:basedOn w:val="a1"/>
    <w:uiPriority w:val="59"/>
    <w:rsid w:val="006759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75964"/>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qFormat/>
    <w:rsid w:val="00675964"/>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uiPriority w:val="9"/>
    <w:semiHidden/>
    <w:unhideWhenUsed/>
    <w:qFormat/>
    <w:rsid w:val="00675964"/>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semiHidden/>
    <w:unhideWhenUsed/>
    <w:qFormat/>
    <w:rsid w:val="00675964"/>
    <w:pPr>
      <w:keepNext/>
      <w:spacing w:before="240" w:after="60" w:line="240" w:lineRule="auto"/>
      <w:outlineLvl w:val="3"/>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675964"/>
    <w:rPr>
      <w:rFonts w:ascii="Arial" w:eastAsia="Times New Roman" w:hAnsi="Arial" w:cs="Arial"/>
      <w:b/>
      <w:bCs/>
      <w:i/>
      <w:iCs/>
      <w:sz w:val="28"/>
      <w:szCs w:val="28"/>
      <w:lang w:eastAsia="ru-RU"/>
    </w:rPr>
  </w:style>
  <w:style w:type="character" w:customStyle="1" w:styleId="30">
    <w:name w:val="Заголовок 3 Знак"/>
    <w:basedOn w:val="a0"/>
    <w:link w:val="3"/>
    <w:uiPriority w:val="9"/>
    <w:semiHidden/>
    <w:rsid w:val="00675964"/>
    <w:rPr>
      <w:rFonts w:asciiTheme="majorHAnsi" w:eastAsiaTheme="majorEastAsia" w:hAnsiTheme="majorHAnsi" w:cstheme="majorBidi"/>
      <w:b/>
      <w:bCs/>
      <w:color w:val="4F81BD" w:themeColor="accent1"/>
    </w:rPr>
  </w:style>
  <w:style w:type="character" w:customStyle="1" w:styleId="40">
    <w:name w:val="Заголовок 4 Знак"/>
    <w:basedOn w:val="a0"/>
    <w:link w:val="4"/>
    <w:semiHidden/>
    <w:rsid w:val="00675964"/>
    <w:rPr>
      <w:rFonts w:ascii="Times New Roman" w:eastAsia="Times New Roman" w:hAnsi="Times New Roman" w:cs="Times New Roman"/>
      <w:b/>
      <w:bCs/>
      <w:sz w:val="28"/>
      <w:szCs w:val="28"/>
      <w:lang w:eastAsia="ru-RU"/>
    </w:rPr>
  </w:style>
  <w:style w:type="paragraph" w:styleId="a3">
    <w:name w:val="header"/>
    <w:basedOn w:val="a"/>
    <w:link w:val="a4"/>
    <w:uiPriority w:val="99"/>
    <w:unhideWhenUsed/>
    <w:rsid w:val="0067596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75964"/>
  </w:style>
  <w:style w:type="paragraph" w:styleId="a5">
    <w:name w:val="footer"/>
    <w:basedOn w:val="a"/>
    <w:link w:val="a6"/>
    <w:uiPriority w:val="99"/>
    <w:unhideWhenUsed/>
    <w:rsid w:val="0067596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75964"/>
  </w:style>
  <w:style w:type="character" w:customStyle="1" w:styleId="a7">
    <w:name w:val="Основной текст_"/>
    <w:basedOn w:val="a0"/>
    <w:link w:val="21"/>
    <w:locked/>
    <w:rsid w:val="00675964"/>
    <w:rPr>
      <w:spacing w:val="3"/>
      <w:shd w:val="clear" w:color="auto" w:fill="FFFFFF"/>
    </w:rPr>
  </w:style>
  <w:style w:type="paragraph" w:customStyle="1" w:styleId="21">
    <w:name w:val="Основной текст2"/>
    <w:basedOn w:val="a"/>
    <w:link w:val="a7"/>
    <w:rsid w:val="00675964"/>
    <w:pPr>
      <w:widowControl w:val="0"/>
      <w:shd w:val="clear" w:color="auto" w:fill="FFFFFF"/>
      <w:spacing w:after="0" w:line="274" w:lineRule="exact"/>
    </w:pPr>
    <w:rPr>
      <w:spacing w:val="3"/>
    </w:rPr>
  </w:style>
  <w:style w:type="paragraph" w:styleId="a8">
    <w:name w:val="List Paragraph"/>
    <w:basedOn w:val="a"/>
    <w:uiPriority w:val="34"/>
    <w:qFormat/>
    <w:rsid w:val="00675964"/>
    <w:pPr>
      <w:ind w:left="720"/>
      <w:contextualSpacing/>
    </w:pPr>
    <w:rPr>
      <w:rFonts w:eastAsiaTheme="minorEastAsia"/>
      <w:lang w:eastAsia="ru-RU"/>
    </w:rPr>
  </w:style>
  <w:style w:type="paragraph" w:styleId="a9">
    <w:name w:val="Body Text"/>
    <w:basedOn w:val="a"/>
    <w:link w:val="aa"/>
    <w:rsid w:val="00675964"/>
    <w:pPr>
      <w:spacing w:after="0" w:line="240" w:lineRule="auto"/>
      <w:jc w:val="both"/>
    </w:pPr>
    <w:rPr>
      <w:rFonts w:ascii="Times New Roman" w:eastAsia="Times New Roman" w:hAnsi="Times New Roman" w:cs="Times New Roman"/>
      <w:sz w:val="28"/>
      <w:szCs w:val="24"/>
      <w:lang w:eastAsia="ru-RU"/>
    </w:rPr>
  </w:style>
  <w:style w:type="character" w:customStyle="1" w:styleId="aa">
    <w:name w:val="Основной текст Знак"/>
    <w:basedOn w:val="a0"/>
    <w:link w:val="a9"/>
    <w:rsid w:val="00675964"/>
    <w:rPr>
      <w:rFonts w:ascii="Times New Roman" w:eastAsia="Times New Roman" w:hAnsi="Times New Roman" w:cs="Times New Roman"/>
      <w:sz w:val="28"/>
      <w:szCs w:val="24"/>
      <w:lang w:eastAsia="ru-RU"/>
    </w:rPr>
  </w:style>
  <w:style w:type="paragraph" w:styleId="ab">
    <w:name w:val="Normal (Web)"/>
    <w:basedOn w:val="a"/>
    <w:rsid w:val="006759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estern">
    <w:name w:val="western"/>
    <w:basedOn w:val="a"/>
    <w:rsid w:val="00675964"/>
    <w:pPr>
      <w:spacing w:before="100" w:beforeAutospacing="1" w:after="115" w:line="240" w:lineRule="auto"/>
      <w:ind w:firstLine="706"/>
      <w:jc w:val="both"/>
    </w:pPr>
    <w:rPr>
      <w:rFonts w:ascii="Times New Roman" w:eastAsia="Times New Roman" w:hAnsi="Times New Roman" w:cs="Times New Roman"/>
      <w:color w:val="000000"/>
      <w:sz w:val="24"/>
      <w:szCs w:val="24"/>
      <w:lang w:eastAsia="ru-RU"/>
    </w:rPr>
  </w:style>
  <w:style w:type="paragraph" w:customStyle="1" w:styleId="210">
    <w:name w:val="Основной текст 21"/>
    <w:basedOn w:val="a"/>
    <w:rsid w:val="00675964"/>
    <w:pPr>
      <w:widowControl w:val="0"/>
      <w:suppressAutoHyphens/>
      <w:spacing w:before="40" w:after="0" w:line="240" w:lineRule="auto"/>
      <w:ind w:right="-22"/>
    </w:pPr>
    <w:rPr>
      <w:rFonts w:ascii="Liberation Serif" w:eastAsia="DejaVu Sans" w:hAnsi="Liberation Serif" w:cs="DejaVu Sans"/>
      <w:kern w:val="1"/>
      <w:sz w:val="24"/>
      <w:szCs w:val="24"/>
      <w:lang w:eastAsia="hi-IN" w:bidi="hi-IN"/>
    </w:rPr>
  </w:style>
  <w:style w:type="character" w:customStyle="1" w:styleId="dash041e005f0431005f044b005f0447005f043d005f044b005f0439005f005fchar1char1">
    <w:name w:val="dash041e_005f0431_005f044b_005f0447_005f043d_005f044b_005f0439_005f_005fchar1__char1"/>
    <w:rsid w:val="00675964"/>
    <w:rPr>
      <w:rFonts w:ascii="Times New Roman" w:hAnsi="Times New Roman" w:cs="Times New Roman" w:hint="default"/>
      <w:strike w:val="0"/>
      <w:dstrike w:val="0"/>
      <w:sz w:val="24"/>
      <w:szCs w:val="24"/>
      <w:u w:val="none"/>
      <w:effect w:val="none"/>
    </w:rPr>
  </w:style>
  <w:style w:type="paragraph" w:styleId="ac">
    <w:name w:val="Title"/>
    <w:basedOn w:val="a"/>
    <w:next w:val="a"/>
    <w:link w:val="ad"/>
    <w:qFormat/>
    <w:rsid w:val="0067596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d">
    <w:name w:val="Название Знак"/>
    <w:basedOn w:val="a0"/>
    <w:link w:val="ac"/>
    <w:rsid w:val="00675964"/>
    <w:rPr>
      <w:rFonts w:asciiTheme="majorHAnsi" w:eastAsiaTheme="majorEastAsia" w:hAnsiTheme="majorHAnsi" w:cstheme="majorBidi"/>
      <w:spacing w:val="-10"/>
      <w:kern w:val="28"/>
      <w:sz w:val="56"/>
      <w:szCs w:val="56"/>
    </w:rPr>
  </w:style>
  <w:style w:type="character" w:customStyle="1" w:styleId="FontStyle15">
    <w:name w:val="Font Style15"/>
    <w:rsid w:val="00675964"/>
    <w:rPr>
      <w:rFonts w:ascii="Trebuchet MS" w:hAnsi="Trebuchet MS" w:cs="Trebuchet MS"/>
      <w:sz w:val="18"/>
      <w:szCs w:val="18"/>
    </w:rPr>
  </w:style>
  <w:style w:type="character" w:customStyle="1" w:styleId="FontStyle11">
    <w:name w:val="Font Style11"/>
    <w:rsid w:val="00675964"/>
    <w:rPr>
      <w:rFonts w:ascii="Century Schoolbook" w:hAnsi="Century Schoolbook" w:cs="Century Schoolbook"/>
      <w:sz w:val="16"/>
      <w:szCs w:val="16"/>
    </w:rPr>
  </w:style>
  <w:style w:type="character" w:customStyle="1" w:styleId="WW8Num10z0">
    <w:name w:val="WW8Num10z0"/>
    <w:rsid w:val="00675964"/>
    <w:rPr>
      <w:rFonts w:ascii="Symbol" w:hAnsi="Symbol"/>
    </w:rPr>
  </w:style>
  <w:style w:type="character" w:customStyle="1" w:styleId="ae">
    <w:name w:val="Текст выноски Знак"/>
    <w:basedOn w:val="a0"/>
    <w:link w:val="af"/>
    <w:uiPriority w:val="99"/>
    <w:semiHidden/>
    <w:rsid w:val="00675964"/>
    <w:rPr>
      <w:rFonts w:ascii="Tahoma" w:hAnsi="Tahoma" w:cs="Tahoma"/>
      <w:sz w:val="16"/>
      <w:szCs w:val="16"/>
    </w:rPr>
  </w:style>
  <w:style w:type="paragraph" w:styleId="af">
    <w:name w:val="Balloon Text"/>
    <w:basedOn w:val="a"/>
    <w:link w:val="ae"/>
    <w:uiPriority w:val="99"/>
    <w:semiHidden/>
    <w:unhideWhenUsed/>
    <w:rsid w:val="00675964"/>
    <w:pPr>
      <w:spacing w:after="0" w:line="240" w:lineRule="auto"/>
    </w:pPr>
    <w:rPr>
      <w:rFonts w:ascii="Tahoma" w:hAnsi="Tahoma" w:cs="Tahoma"/>
      <w:sz w:val="16"/>
      <w:szCs w:val="16"/>
    </w:rPr>
  </w:style>
  <w:style w:type="paragraph" w:styleId="af0">
    <w:name w:val="No Spacing"/>
    <w:uiPriority w:val="1"/>
    <w:qFormat/>
    <w:rsid w:val="00675964"/>
    <w:pPr>
      <w:spacing w:after="0" w:line="240" w:lineRule="auto"/>
    </w:pPr>
  </w:style>
  <w:style w:type="paragraph" w:customStyle="1" w:styleId="c7">
    <w:name w:val="c7"/>
    <w:basedOn w:val="a"/>
    <w:rsid w:val="006759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ash041e0431044b0447043d044b0439">
    <w:name w:val="dash041e_0431_044b_0447_043d_044b_0439"/>
    <w:basedOn w:val="a"/>
    <w:rsid w:val="00675964"/>
    <w:pPr>
      <w:spacing w:after="0" w:line="240" w:lineRule="auto"/>
    </w:pPr>
    <w:rPr>
      <w:rFonts w:ascii="Times New Roman" w:eastAsia="Times New Roman" w:hAnsi="Times New Roman" w:cs="Times New Roman"/>
      <w:sz w:val="24"/>
      <w:szCs w:val="24"/>
      <w:lang w:eastAsia="ru-RU"/>
    </w:rPr>
  </w:style>
  <w:style w:type="character" w:customStyle="1" w:styleId="af1">
    <w:name w:val="А_основной Знак"/>
    <w:basedOn w:val="a0"/>
    <w:link w:val="af2"/>
    <w:locked/>
    <w:rsid w:val="00675964"/>
    <w:rPr>
      <w:rFonts w:ascii="Times New Roman" w:eastAsia="Calibri" w:hAnsi="Times New Roman" w:cs="Times New Roman"/>
      <w:sz w:val="28"/>
      <w:szCs w:val="28"/>
    </w:rPr>
  </w:style>
  <w:style w:type="paragraph" w:customStyle="1" w:styleId="af2">
    <w:name w:val="А_основной"/>
    <w:basedOn w:val="a"/>
    <w:link w:val="af1"/>
    <w:qFormat/>
    <w:rsid w:val="00675964"/>
    <w:pPr>
      <w:spacing w:after="0" w:line="360" w:lineRule="auto"/>
      <w:ind w:firstLine="454"/>
      <w:jc w:val="both"/>
    </w:pPr>
    <w:rPr>
      <w:rFonts w:ascii="Times New Roman" w:eastAsia="Calibri" w:hAnsi="Times New Roman" w:cs="Times New Roman"/>
      <w:sz w:val="28"/>
      <w:szCs w:val="28"/>
    </w:rPr>
  </w:style>
  <w:style w:type="table" w:styleId="af3">
    <w:name w:val="Table Grid"/>
    <w:basedOn w:val="a1"/>
    <w:uiPriority w:val="59"/>
    <w:rsid w:val="006759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75964"/>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244437-C2E0-4DA2-81FA-546CDEA86B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47</Pages>
  <Words>12553</Words>
  <Characters>71556</Characters>
  <Application>Microsoft Office Word</Application>
  <DocSecurity>0</DocSecurity>
  <Lines>596</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83942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Даша</dc:creator>
  <cp:lastModifiedBy>AramSCH</cp:lastModifiedBy>
  <cp:revision>6</cp:revision>
  <cp:lastPrinted>2019-10-31T03:21:00Z</cp:lastPrinted>
  <dcterms:created xsi:type="dcterms:W3CDTF">2019-10-23T05:25:00Z</dcterms:created>
  <dcterms:modified xsi:type="dcterms:W3CDTF">2019-10-31T03:22:00Z</dcterms:modified>
</cp:coreProperties>
</file>