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2B0" w:rsidRPr="007D4BDA" w:rsidRDefault="008D1186" w:rsidP="0002006D">
      <w:pPr>
        <w:contextualSpacing/>
        <w:jc w:val="center"/>
        <w:rPr>
          <w:rFonts w:ascii="Times New Roman" w:hAnsi="Times New Roman"/>
          <w:szCs w:val="24"/>
        </w:rPr>
      </w:pPr>
      <w:r w:rsidRPr="007D4BDA">
        <w:rPr>
          <w:rFonts w:ascii="Times New Roman" w:hAnsi="Times New Roman"/>
          <w:szCs w:val="24"/>
        </w:rPr>
        <w:t>м</w:t>
      </w:r>
      <w:r w:rsidR="002552B0" w:rsidRPr="007D4BDA">
        <w:rPr>
          <w:rFonts w:ascii="Times New Roman" w:hAnsi="Times New Roman"/>
          <w:szCs w:val="24"/>
        </w:rPr>
        <w:t>униципальное казенное общеобразовательное учреждение</w:t>
      </w:r>
    </w:p>
    <w:p w:rsidR="002552B0" w:rsidRPr="007D4BDA" w:rsidRDefault="002552B0" w:rsidP="0002006D">
      <w:pPr>
        <w:contextualSpacing/>
        <w:jc w:val="center"/>
        <w:rPr>
          <w:rFonts w:ascii="Times New Roman" w:hAnsi="Times New Roman"/>
          <w:szCs w:val="24"/>
        </w:rPr>
      </w:pPr>
      <w:r w:rsidRPr="007D4BDA">
        <w:rPr>
          <w:rFonts w:ascii="Times New Roman" w:hAnsi="Times New Roman"/>
          <w:szCs w:val="24"/>
        </w:rPr>
        <w:t>«</w:t>
      </w:r>
      <w:r w:rsidR="008D1186" w:rsidRPr="007D4BDA">
        <w:rPr>
          <w:rFonts w:ascii="Times New Roman" w:hAnsi="Times New Roman"/>
          <w:szCs w:val="24"/>
        </w:rPr>
        <w:t>Самоцветская</w:t>
      </w:r>
      <w:r w:rsidRPr="007D4BDA">
        <w:rPr>
          <w:rFonts w:ascii="Times New Roman" w:hAnsi="Times New Roman"/>
          <w:szCs w:val="24"/>
        </w:rPr>
        <w:t xml:space="preserve"> средняя общеобразовательная школа»</w:t>
      </w:r>
    </w:p>
    <w:p w:rsidR="002552B0" w:rsidRPr="007D4BDA" w:rsidRDefault="002552B0" w:rsidP="0002006D">
      <w:pPr>
        <w:contextualSpacing/>
        <w:rPr>
          <w:rFonts w:ascii="Times New Roman" w:hAnsi="Times New Roman"/>
          <w:szCs w:val="24"/>
        </w:rPr>
      </w:pPr>
    </w:p>
    <w:p w:rsidR="002552B0" w:rsidRPr="007D4BDA" w:rsidRDefault="002552B0" w:rsidP="0002006D">
      <w:pPr>
        <w:contextualSpacing/>
        <w:rPr>
          <w:rFonts w:ascii="Times New Roman" w:hAnsi="Times New Roman"/>
          <w:szCs w:val="24"/>
        </w:rPr>
      </w:pPr>
    </w:p>
    <w:p w:rsidR="008D1186" w:rsidRPr="007D4BDA" w:rsidRDefault="008D1186" w:rsidP="0002006D">
      <w:pPr>
        <w:contextualSpacing/>
        <w:rPr>
          <w:rFonts w:ascii="Times New Roman" w:hAnsi="Times New Roman"/>
          <w:szCs w:val="24"/>
        </w:rPr>
      </w:pPr>
    </w:p>
    <w:p w:rsidR="008D1186" w:rsidRPr="007D4BDA" w:rsidRDefault="008D1186" w:rsidP="0002006D">
      <w:pPr>
        <w:contextualSpacing/>
        <w:rPr>
          <w:rFonts w:ascii="Times New Roman" w:hAnsi="Times New Roman"/>
          <w:szCs w:val="24"/>
        </w:rPr>
      </w:pPr>
    </w:p>
    <w:p w:rsidR="008D1186" w:rsidRPr="007D4BDA" w:rsidRDefault="008D1186" w:rsidP="0002006D">
      <w:pPr>
        <w:contextualSpacing/>
        <w:rPr>
          <w:rFonts w:ascii="Times New Roman" w:hAnsi="Times New Roman"/>
          <w:szCs w:val="24"/>
        </w:rPr>
      </w:pPr>
    </w:p>
    <w:p w:rsidR="002552B0" w:rsidRPr="007D4BDA" w:rsidRDefault="002552B0" w:rsidP="0002006D">
      <w:pPr>
        <w:pStyle w:val="Default"/>
        <w:contextualSpacing/>
        <w:jc w:val="right"/>
        <w:rPr>
          <w:color w:val="auto"/>
        </w:rPr>
      </w:pPr>
      <w:r w:rsidRPr="007D4BDA">
        <w:rPr>
          <w:rFonts w:eastAsia="Times New Roman"/>
          <w:color w:val="auto"/>
          <w:lang w:eastAsia="ru-RU"/>
        </w:rPr>
        <w:t xml:space="preserve">                                                              </w:t>
      </w:r>
      <w:r w:rsidRPr="007D4BDA">
        <w:rPr>
          <w:color w:val="auto"/>
        </w:rPr>
        <w:t>ПРИЛОЖЕНИЕ</w:t>
      </w:r>
    </w:p>
    <w:p w:rsidR="002552B0" w:rsidRPr="007D4BDA" w:rsidRDefault="002552B0" w:rsidP="0002006D">
      <w:pPr>
        <w:pStyle w:val="Default"/>
        <w:contextualSpacing/>
        <w:jc w:val="right"/>
        <w:rPr>
          <w:color w:val="auto"/>
        </w:rPr>
      </w:pPr>
      <w:r w:rsidRPr="007D4BDA">
        <w:rPr>
          <w:color w:val="auto"/>
        </w:rPr>
        <w:t xml:space="preserve">                                                                                       к основной образовательной программе </w:t>
      </w:r>
    </w:p>
    <w:p w:rsidR="002552B0" w:rsidRPr="007D4BDA" w:rsidRDefault="002552B0" w:rsidP="0002006D">
      <w:pPr>
        <w:pStyle w:val="Default"/>
        <w:contextualSpacing/>
        <w:jc w:val="right"/>
        <w:rPr>
          <w:color w:val="auto"/>
        </w:rPr>
      </w:pPr>
      <w:r w:rsidRPr="007D4BDA">
        <w:rPr>
          <w:color w:val="auto"/>
        </w:rPr>
        <w:t xml:space="preserve">                                                                                       основного общего образования</w:t>
      </w:r>
    </w:p>
    <w:p w:rsidR="002552B0" w:rsidRPr="007D4BDA" w:rsidRDefault="002552B0" w:rsidP="0002006D">
      <w:pPr>
        <w:contextualSpacing/>
        <w:jc w:val="right"/>
        <w:rPr>
          <w:rFonts w:ascii="Times New Roman" w:hAnsi="Times New Roman"/>
          <w:szCs w:val="24"/>
        </w:rPr>
      </w:pPr>
      <w:r w:rsidRPr="007D4BDA">
        <w:rPr>
          <w:rFonts w:ascii="Times New Roman" w:hAnsi="Times New Roman"/>
          <w:szCs w:val="24"/>
        </w:rPr>
        <w:t xml:space="preserve">                                                                  </w:t>
      </w:r>
    </w:p>
    <w:p w:rsidR="002552B0" w:rsidRPr="007D4BDA" w:rsidRDefault="002552B0" w:rsidP="0002006D">
      <w:pPr>
        <w:contextualSpacing/>
        <w:jc w:val="right"/>
        <w:rPr>
          <w:rFonts w:ascii="Times New Roman" w:hAnsi="Times New Roman"/>
          <w:b/>
          <w:i/>
          <w:szCs w:val="24"/>
        </w:rPr>
      </w:pPr>
    </w:p>
    <w:p w:rsidR="002552B0" w:rsidRPr="007D4BDA" w:rsidRDefault="002552B0" w:rsidP="0002006D">
      <w:pPr>
        <w:contextualSpacing/>
        <w:rPr>
          <w:rFonts w:ascii="Times New Roman" w:hAnsi="Times New Roman"/>
          <w:b/>
          <w:i/>
          <w:szCs w:val="24"/>
        </w:rPr>
      </w:pPr>
    </w:p>
    <w:p w:rsidR="002552B0" w:rsidRPr="007D4BDA" w:rsidRDefault="002552B0" w:rsidP="0002006D">
      <w:pPr>
        <w:contextualSpacing/>
        <w:rPr>
          <w:rFonts w:ascii="Times New Roman" w:hAnsi="Times New Roman"/>
          <w:b/>
          <w:i/>
          <w:szCs w:val="24"/>
        </w:rPr>
      </w:pPr>
    </w:p>
    <w:p w:rsidR="002552B0" w:rsidRPr="007D4BDA" w:rsidRDefault="002552B0" w:rsidP="0002006D">
      <w:pPr>
        <w:contextualSpacing/>
        <w:jc w:val="center"/>
        <w:rPr>
          <w:rFonts w:ascii="Times New Roman" w:hAnsi="Times New Roman"/>
          <w:szCs w:val="24"/>
        </w:rPr>
      </w:pPr>
      <w:r w:rsidRPr="007D4BDA">
        <w:rPr>
          <w:rFonts w:ascii="Times New Roman" w:hAnsi="Times New Roman"/>
          <w:b/>
          <w:szCs w:val="24"/>
        </w:rPr>
        <w:t xml:space="preserve"> </w:t>
      </w:r>
    </w:p>
    <w:p w:rsidR="002552B0" w:rsidRPr="007D4BDA" w:rsidRDefault="002552B0" w:rsidP="0002006D">
      <w:pPr>
        <w:contextualSpacing/>
        <w:jc w:val="center"/>
        <w:rPr>
          <w:rFonts w:ascii="Times New Roman" w:hAnsi="Times New Roman"/>
          <w:b/>
          <w:szCs w:val="24"/>
        </w:rPr>
      </w:pPr>
      <w:r w:rsidRPr="007D4BDA">
        <w:rPr>
          <w:rFonts w:ascii="Times New Roman" w:hAnsi="Times New Roman"/>
          <w:b/>
          <w:szCs w:val="24"/>
        </w:rPr>
        <w:t>Рабочая программа учебного предмета</w:t>
      </w:r>
    </w:p>
    <w:p w:rsidR="002552B0" w:rsidRPr="007D4BDA" w:rsidRDefault="002552B0" w:rsidP="0002006D">
      <w:pPr>
        <w:contextualSpacing/>
        <w:jc w:val="center"/>
        <w:rPr>
          <w:rFonts w:ascii="Times New Roman" w:hAnsi="Times New Roman"/>
          <w:b/>
          <w:szCs w:val="24"/>
        </w:rPr>
      </w:pPr>
    </w:p>
    <w:p w:rsidR="002552B0" w:rsidRPr="007D4BDA" w:rsidRDefault="002552B0" w:rsidP="0002006D">
      <w:pPr>
        <w:contextualSpacing/>
        <w:jc w:val="center"/>
        <w:rPr>
          <w:rFonts w:ascii="Times New Roman" w:hAnsi="Times New Roman"/>
          <w:b/>
          <w:szCs w:val="24"/>
        </w:rPr>
      </w:pPr>
    </w:p>
    <w:p w:rsidR="002552B0" w:rsidRPr="007D4BDA" w:rsidRDefault="002552B0" w:rsidP="0002006D">
      <w:pPr>
        <w:contextualSpacing/>
        <w:rPr>
          <w:rFonts w:ascii="Times New Roman" w:hAnsi="Times New Roman"/>
          <w:b/>
          <w:szCs w:val="24"/>
        </w:rPr>
      </w:pPr>
    </w:p>
    <w:p w:rsidR="002552B0" w:rsidRPr="007D4BDA" w:rsidRDefault="002552B0" w:rsidP="007D4BDA">
      <w:pPr>
        <w:contextualSpacing/>
        <w:jc w:val="right"/>
        <w:rPr>
          <w:rFonts w:ascii="Times New Roman" w:hAnsi="Times New Roman"/>
          <w:b/>
          <w:szCs w:val="24"/>
        </w:rPr>
      </w:pPr>
      <w:r w:rsidRPr="007D4BDA">
        <w:rPr>
          <w:rFonts w:ascii="Times New Roman" w:hAnsi="Times New Roman"/>
          <w:szCs w:val="24"/>
        </w:rPr>
        <w:t>Предмет</w:t>
      </w:r>
      <w:r w:rsidRPr="007D4BDA">
        <w:rPr>
          <w:rFonts w:ascii="Times New Roman" w:hAnsi="Times New Roman"/>
          <w:b/>
          <w:szCs w:val="24"/>
        </w:rPr>
        <w:t>:  Русский язык</w:t>
      </w:r>
    </w:p>
    <w:p w:rsidR="002552B0" w:rsidRPr="007D4BDA" w:rsidRDefault="002552B0" w:rsidP="007D4BDA">
      <w:pPr>
        <w:contextualSpacing/>
        <w:jc w:val="right"/>
        <w:rPr>
          <w:rFonts w:ascii="Times New Roman" w:hAnsi="Times New Roman"/>
          <w:szCs w:val="24"/>
        </w:rPr>
      </w:pPr>
      <w:r w:rsidRPr="007D4BDA">
        <w:rPr>
          <w:rFonts w:ascii="Times New Roman" w:hAnsi="Times New Roman"/>
          <w:szCs w:val="24"/>
        </w:rPr>
        <w:t>Стандарт:</w:t>
      </w:r>
      <w:r w:rsidR="008D1186" w:rsidRPr="007D4BDA">
        <w:rPr>
          <w:rFonts w:ascii="Times New Roman" w:hAnsi="Times New Roman"/>
          <w:szCs w:val="24"/>
        </w:rPr>
        <w:t xml:space="preserve"> </w:t>
      </w:r>
      <w:r w:rsidRPr="007D4BDA">
        <w:rPr>
          <w:rFonts w:ascii="Times New Roman" w:hAnsi="Times New Roman"/>
          <w:szCs w:val="24"/>
        </w:rPr>
        <w:t>Ф</w:t>
      </w:r>
      <w:r w:rsidRPr="007D4BDA">
        <w:rPr>
          <w:rFonts w:ascii="Times New Roman" w:hAnsi="Times New Roman"/>
          <w:b/>
          <w:szCs w:val="24"/>
        </w:rPr>
        <w:t>ГОС</w:t>
      </w:r>
    </w:p>
    <w:p w:rsidR="002552B0" w:rsidRPr="007D4BDA" w:rsidRDefault="002552B0" w:rsidP="007D4BDA">
      <w:pPr>
        <w:contextualSpacing/>
        <w:jc w:val="right"/>
        <w:rPr>
          <w:rFonts w:ascii="Times New Roman" w:hAnsi="Times New Roman"/>
          <w:b/>
          <w:szCs w:val="24"/>
        </w:rPr>
      </w:pPr>
      <w:r w:rsidRPr="007D4BDA">
        <w:rPr>
          <w:rFonts w:ascii="Times New Roman" w:hAnsi="Times New Roman"/>
          <w:szCs w:val="24"/>
        </w:rPr>
        <w:t>Класс</w:t>
      </w:r>
      <w:r w:rsidRPr="007D4BDA">
        <w:rPr>
          <w:rFonts w:ascii="Times New Roman" w:hAnsi="Times New Roman"/>
          <w:b/>
          <w:szCs w:val="24"/>
        </w:rPr>
        <w:t>:</w:t>
      </w:r>
      <w:r w:rsidR="008D1186" w:rsidRPr="007D4BDA">
        <w:rPr>
          <w:rFonts w:ascii="Times New Roman" w:hAnsi="Times New Roman"/>
          <w:b/>
          <w:szCs w:val="24"/>
        </w:rPr>
        <w:t xml:space="preserve">  5 </w:t>
      </w:r>
      <w:r w:rsidRPr="007D4BDA">
        <w:rPr>
          <w:rFonts w:ascii="Times New Roman" w:hAnsi="Times New Roman"/>
          <w:b/>
          <w:szCs w:val="24"/>
        </w:rPr>
        <w:t>-</w:t>
      </w:r>
      <w:r w:rsidR="008D1186" w:rsidRPr="007D4BDA">
        <w:rPr>
          <w:rFonts w:ascii="Times New Roman" w:hAnsi="Times New Roman"/>
          <w:b/>
          <w:szCs w:val="24"/>
        </w:rPr>
        <w:t xml:space="preserve"> 9</w:t>
      </w:r>
    </w:p>
    <w:p w:rsidR="002552B0" w:rsidRPr="007D4BDA" w:rsidRDefault="002552B0" w:rsidP="0002006D">
      <w:pPr>
        <w:contextualSpacing/>
        <w:jc w:val="center"/>
        <w:rPr>
          <w:rFonts w:ascii="Times New Roman" w:hAnsi="Times New Roman"/>
          <w:b/>
          <w:szCs w:val="24"/>
        </w:rPr>
      </w:pPr>
    </w:p>
    <w:p w:rsidR="002552B0" w:rsidRPr="007D4BDA" w:rsidRDefault="002552B0" w:rsidP="0002006D">
      <w:pPr>
        <w:contextualSpacing/>
        <w:jc w:val="center"/>
        <w:rPr>
          <w:rFonts w:ascii="Times New Roman" w:hAnsi="Times New Roman"/>
          <w:b/>
          <w:szCs w:val="24"/>
        </w:rPr>
      </w:pPr>
    </w:p>
    <w:p w:rsidR="002552B0" w:rsidRPr="007D4BDA" w:rsidRDefault="002552B0" w:rsidP="0002006D">
      <w:pPr>
        <w:contextualSpacing/>
        <w:jc w:val="center"/>
        <w:rPr>
          <w:rFonts w:ascii="Times New Roman" w:hAnsi="Times New Roman"/>
          <w:b/>
          <w:szCs w:val="24"/>
        </w:rPr>
      </w:pPr>
    </w:p>
    <w:p w:rsidR="002552B0" w:rsidRPr="007D4BDA" w:rsidRDefault="002552B0" w:rsidP="0002006D">
      <w:pPr>
        <w:contextualSpacing/>
        <w:jc w:val="center"/>
        <w:rPr>
          <w:rFonts w:ascii="Times New Roman" w:hAnsi="Times New Roman"/>
          <w:b/>
          <w:szCs w:val="24"/>
        </w:rPr>
      </w:pPr>
    </w:p>
    <w:p w:rsidR="002552B0" w:rsidRPr="007D4BDA" w:rsidRDefault="002552B0" w:rsidP="0002006D">
      <w:pPr>
        <w:contextualSpacing/>
        <w:jc w:val="center"/>
        <w:rPr>
          <w:rFonts w:ascii="Times New Roman" w:hAnsi="Times New Roman"/>
          <w:b/>
          <w:szCs w:val="24"/>
        </w:rPr>
      </w:pPr>
    </w:p>
    <w:p w:rsidR="002552B0" w:rsidRPr="007D4BDA" w:rsidRDefault="002552B0" w:rsidP="0002006D">
      <w:pPr>
        <w:contextualSpacing/>
        <w:jc w:val="center"/>
        <w:rPr>
          <w:rFonts w:ascii="Times New Roman" w:hAnsi="Times New Roman"/>
          <w:b/>
          <w:szCs w:val="24"/>
        </w:rPr>
      </w:pPr>
    </w:p>
    <w:p w:rsidR="002552B0" w:rsidRPr="007D4BDA" w:rsidRDefault="002552B0" w:rsidP="0002006D">
      <w:pPr>
        <w:contextualSpacing/>
        <w:jc w:val="center"/>
        <w:rPr>
          <w:rFonts w:ascii="Times New Roman" w:hAnsi="Times New Roman"/>
          <w:szCs w:val="24"/>
        </w:rPr>
      </w:pPr>
    </w:p>
    <w:p w:rsidR="008D1186" w:rsidRPr="007D4BDA" w:rsidRDefault="008D1186" w:rsidP="0002006D">
      <w:pPr>
        <w:contextualSpacing/>
        <w:jc w:val="center"/>
        <w:rPr>
          <w:rFonts w:ascii="Times New Roman" w:hAnsi="Times New Roman"/>
          <w:szCs w:val="24"/>
        </w:rPr>
      </w:pPr>
    </w:p>
    <w:p w:rsidR="008D1186" w:rsidRPr="007D4BDA" w:rsidRDefault="008D1186" w:rsidP="0002006D">
      <w:pPr>
        <w:contextualSpacing/>
        <w:jc w:val="center"/>
        <w:rPr>
          <w:rFonts w:ascii="Times New Roman" w:hAnsi="Times New Roman"/>
          <w:szCs w:val="24"/>
        </w:rPr>
      </w:pPr>
    </w:p>
    <w:p w:rsidR="008D1186" w:rsidRPr="007D4BDA" w:rsidRDefault="008D1186" w:rsidP="0002006D">
      <w:pPr>
        <w:contextualSpacing/>
        <w:jc w:val="center"/>
        <w:rPr>
          <w:rFonts w:ascii="Times New Roman" w:hAnsi="Times New Roman"/>
          <w:szCs w:val="24"/>
        </w:rPr>
      </w:pPr>
    </w:p>
    <w:p w:rsidR="008D1186" w:rsidRPr="007D4BDA" w:rsidRDefault="008D1186" w:rsidP="0002006D">
      <w:pPr>
        <w:contextualSpacing/>
        <w:jc w:val="center"/>
        <w:rPr>
          <w:rFonts w:ascii="Times New Roman" w:hAnsi="Times New Roman"/>
          <w:szCs w:val="24"/>
        </w:rPr>
      </w:pPr>
    </w:p>
    <w:p w:rsidR="008D1186" w:rsidRPr="007D4BDA" w:rsidRDefault="008D1186" w:rsidP="0002006D">
      <w:pPr>
        <w:contextualSpacing/>
        <w:jc w:val="center"/>
        <w:rPr>
          <w:rFonts w:ascii="Times New Roman" w:hAnsi="Times New Roman"/>
          <w:szCs w:val="24"/>
        </w:rPr>
      </w:pPr>
    </w:p>
    <w:p w:rsidR="008D1186" w:rsidRPr="007D4BDA" w:rsidRDefault="008D1186" w:rsidP="0002006D">
      <w:pPr>
        <w:contextualSpacing/>
        <w:jc w:val="center"/>
        <w:rPr>
          <w:rFonts w:ascii="Times New Roman" w:hAnsi="Times New Roman"/>
          <w:szCs w:val="24"/>
        </w:rPr>
      </w:pPr>
    </w:p>
    <w:p w:rsidR="008D1186" w:rsidRPr="007D4BDA" w:rsidRDefault="008D1186" w:rsidP="0002006D">
      <w:pPr>
        <w:contextualSpacing/>
        <w:jc w:val="center"/>
        <w:rPr>
          <w:rFonts w:ascii="Times New Roman" w:hAnsi="Times New Roman"/>
          <w:szCs w:val="24"/>
        </w:rPr>
      </w:pPr>
    </w:p>
    <w:p w:rsidR="002552B0" w:rsidRPr="007D4BDA" w:rsidRDefault="002552B0" w:rsidP="0002006D">
      <w:pPr>
        <w:contextualSpacing/>
        <w:jc w:val="center"/>
        <w:rPr>
          <w:rFonts w:ascii="Times New Roman" w:hAnsi="Times New Roman"/>
          <w:szCs w:val="24"/>
        </w:rPr>
      </w:pPr>
      <w:r w:rsidRPr="007D4BDA">
        <w:rPr>
          <w:rFonts w:ascii="Times New Roman" w:hAnsi="Times New Roman"/>
          <w:szCs w:val="24"/>
        </w:rPr>
        <w:t>п.</w:t>
      </w:r>
      <w:r w:rsidR="008D1186" w:rsidRPr="007D4BDA">
        <w:rPr>
          <w:rFonts w:ascii="Times New Roman" w:hAnsi="Times New Roman"/>
          <w:szCs w:val="24"/>
        </w:rPr>
        <w:t xml:space="preserve"> Курорт-Самоцвет</w:t>
      </w:r>
    </w:p>
    <w:p w:rsidR="008D1186" w:rsidRDefault="0002006D" w:rsidP="008D1186">
      <w:pPr>
        <w:tabs>
          <w:tab w:val="left" w:pos="8220"/>
        </w:tabs>
        <w:autoSpaceDE w:val="0"/>
        <w:autoSpaceDN w:val="0"/>
        <w:adjustRightInd w:val="0"/>
        <w:contextualSpacing/>
        <w:rPr>
          <w:rFonts w:ascii="Times New Roman" w:hAnsi="Times New Roman"/>
          <w:b/>
          <w:bCs/>
          <w:color w:val="FF0000"/>
          <w:szCs w:val="24"/>
        </w:rPr>
      </w:pPr>
      <w:r>
        <w:rPr>
          <w:rFonts w:ascii="Times New Roman" w:hAnsi="Times New Roman"/>
          <w:b/>
          <w:bCs/>
          <w:color w:val="FF0000"/>
          <w:szCs w:val="24"/>
        </w:rPr>
        <w:lastRenderedPageBreak/>
        <w:tab/>
      </w:r>
    </w:p>
    <w:p w:rsidR="00202011" w:rsidRPr="0002006D" w:rsidRDefault="00940B7B" w:rsidP="008D1186">
      <w:pPr>
        <w:tabs>
          <w:tab w:val="left" w:pos="8220"/>
        </w:tabs>
        <w:autoSpaceDE w:val="0"/>
        <w:autoSpaceDN w:val="0"/>
        <w:adjustRightInd w:val="0"/>
        <w:contextualSpacing/>
        <w:rPr>
          <w:rFonts w:ascii="Times New Roman" w:hAnsi="Times New Roman"/>
          <w:b/>
          <w:bCs/>
          <w:szCs w:val="24"/>
        </w:rPr>
      </w:pPr>
      <w:r w:rsidRPr="0002006D">
        <w:rPr>
          <w:rFonts w:ascii="Times New Roman" w:hAnsi="Times New Roman"/>
          <w:b/>
          <w:bCs/>
          <w:szCs w:val="24"/>
        </w:rPr>
        <w:t xml:space="preserve">                                                 ПЛАНИРУЕМЫЕ РЕЗУЛЬТАТЫ ПРЕДМЕТА «РУССКИЙ ЯЗЫК»</w:t>
      </w:r>
    </w:p>
    <w:p w:rsidR="00202011" w:rsidRPr="0002006D" w:rsidRDefault="00202011" w:rsidP="0002006D">
      <w:pPr>
        <w:ind w:left="260" w:firstLine="720"/>
        <w:contextualSpacing/>
        <w:rPr>
          <w:rFonts w:ascii="Times New Roman" w:hAnsi="Times New Roman"/>
          <w:szCs w:val="24"/>
        </w:rPr>
      </w:pPr>
    </w:p>
    <w:p w:rsidR="00202011" w:rsidRPr="0002006D" w:rsidRDefault="00202011" w:rsidP="0002006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b/>
          <w:szCs w:val="24"/>
        </w:rPr>
        <w:t>Личностные результаты</w:t>
      </w:r>
      <w:r w:rsidRPr="0002006D">
        <w:rPr>
          <w:rFonts w:ascii="Times New Roman" w:eastAsiaTheme="minorEastAsia" w:hAnsi="Times New Roman"/>
          <w:szCs w:val="24"/>
        </w:rPr>
        <w:t xml:space="preserve"> освоения программы должны отражать:</w:t>
      </w:r>
    </w:p>
    <w:p w:rsidR="00202011" w:rsidRPr="0002006D" w:rsidRDefault="00202011" w:rsidP="0002006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202011" w:rsidRPr="0002006D" w:rsidRDefault="00202011" w:rsidP="0002006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 xml:space="preserve">2) формирование ответственного отношения к учению, готовности и </w:t>
      </w:r>
      <w:proofErr w:type="gramStart"/>
      <w:r w:rsidRPr="0002006D">
        <w:rPr>
          <w:rFonts w:ascii="Times New Roman" w:eastAsiaTheme="minorEastAsia" w:hAnsi="Times New Roman"/>
          <w:szCs w:val="24"/>
        </w:rPr>
        <w:t>способности</w:t>
      </w:r>
      <w:proofErr w:type="gramEnd"/>
      <w:r w:rsidRPr="0002006D">
        <w:rPr>
          <w:rFonts w:ascii="Times New Roman" w:eastAsiaTheme="minorEastAsia" w:hAnsi="Times New Roman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202011" w:rsidRPr="0002006D" w:rsidRDefault="00202011" w:rsidP="0002006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202011" w:rsidRPr="0002006D" w:rsidRDefault="00202011" w:rsidP="0002006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proofErr w:type="gramStart"/>
      <w:r w:rsidRPr="0002006D">
        <w:rPr>
          <w:rFonts w:ascii="Times New Roman" w:eastAsiaTheme="minorEastAsia" w:hAnsi="Times New Roman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202011" w:rsidRPr="0002006D" w:rsidRDefault="00202011" w:rsidP="0002006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202011" w:rsidRPr="0002006D" w:rsidRDefault="00202011" w:rsidP="0002006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202011" w:rsidRPr="0002006D" w:rsidRDefault="00202011" w:rsidP="0002006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202011" w:rsidRPr="0002006D" w:rsidRDefault="00202011" w:rsidP="0002006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202011" w:rsidRPr="0002006D" w:rsidRDefault="00202011" w:rsidP="0002006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202011" w:rsidRPr="0002006D" w:rsidRDefault="00202011" w:rsidP="0002006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202011" w:rsidRPr="0002006D" w:rsidRDefault="00202011" w:rsidP="0002006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2552B0" w:rsidRPr="0002006D" w:rsidRDefault="002552B0" w:rsidP="0002006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b/>
          <w:szCs w:val="24"/>
        </w:rPr>
      </w:pPr>
    </w:p>
    <w:p w:rsidR="002552B0" w:rsidRPr="0002006D" w:rsidRDefault="002552B0" w:rsidP="0002006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b/>
          <w:szCs w:val="24"/>
        </w:rPr>
      </w:pPr>
    </w:p>
    <w:p w:rsidR="00202011" w:rsidRPr="0002006D" w:rsidRDefault="00202011" w:rsidP="0002006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proofErr w:type="spellStart"/>
      <w:r w:rsidRPr="0002006D">
        <w:rPr>
          <w:rFonts w:ascii="Times New Roman" w:eastAsiaTheme="minorEastAsia" w:hAnsi="Times New Roman"/>
          <w:b/>
          <w:szCs w:val="24"/>
        </w:rPr>
        <w:t>Метапредметные</w:t>
      </w:r>
      <w:proofErr w:type="spellEnd"/>
      <w:r w:rsidRPr="0002006D">
        <w:rPr>
          <w:rFonts w:ascii="Times New Roman" w:eastAsiaTheme="minorEastAsia" w:hAnsi="Times New Roman"/>
          <w:b/>
          <w:szCs w:val="24"/>
        </w:rPr>
        <w:t xml:space="preserve"> результаты</w:t>
      </w:r>
      <w:r w:rsidRPr="0002006D">
        <w:rPr>
          <w:rFonts w:ascii="Times New Roman" w:eastAsiaTheme="minorEastAsia" w:hAnsi="Times New Roman"/>
          <w:szCs w:val="24"/>
        </w:rPr>
        <w:t xml:space="preserve"> освоения программы должны отражать:</w:t>
      </w:r>
    </w:p>
    <w:p w:rsidR="00202011" w:rsidRPr="0002006D" w:rsidRDefault="00202011" w:rsidP="0002006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lastRenderedPageBreak/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202011" w:rsidRPr="0002006D" w:rsidRDefault="00202011" w:rsidP="0002006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202011" w:rsidRPr="0002006D" w:rsidRDefault="00202011" w:rsidP="0002006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02011" w:rsidRPr="0002006D" w:rsidRDefault="00202011" w:rsidP="0002006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>4) умение оценивать правильность выполнения учебной задачи, собственные возможности ее решения;</w:t>
      </w:r>
    </w:p>
    <w:p w:rsidR="00202011" w:rsidRPr="0002006D" w:rsidRDefault="00202011" w:rsidP="0002006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02011" w:rsidRPr="0002006D" w:rsidRDefault="00202011" w:rsidP="0002006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02006D">
        <w:rPr>
          <w:rFonts w:ascii="Times New Roman" w:eastAsiaTheme="minorEastAsia" w:hAnsi="Times New Roman"/>
          <w:szCs w:val="24"/>
        </w:rPr>
        <w:t>логическое рассуждение</w:t>
      </w:r>
      <w:proofErr w:type="gramEnd"/>
      <w:r w:rsidRPr="0002006D">
        <w:rPr>
          <w:rFonts w:ascii="Times New Roman" w:eastAsiaTheme="minorEastAsia" w:hAnsi="Times New Roman"/>
          <w:szCs w:val="24"/>
        </w:rPr>
        <w:t>, умозаключение (индуктивное, дедуктивное и по аналогии) и делать выводы;</w:t>
      </w:r>
    </w:p>
    <w:p w:rsidR="00202011" w:rsidRPr="0002006D" w:rsidRDefault="00202011" w:rsidP="0002006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202011" w:rsidRPr="0002006D" w:rsidRDefault="00202011" w:rsidP="0002006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>8) смысловое чтение;</w:t>
      </w:r>
    </w:p>
    <w:p w:rsidR="00202011" w:rsidRPr="0002006D" w:rsidRDefault="00202011" w:rsidP="0002006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202011" w:rsidRPr="0002006D" w:rsidRDefault="00202011" w:rsidP="0002006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202011" w:rsidRPr="0002006D" w:rsidRDefault="00202011" w:rsidP="0002006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>11) 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 w:rsidRPr="0002006D">
        <w:rPr>
          <w:rFonts w:ascii="Times New Roman" w:eastAsiaTheme="minorEastAsia" w:hAnsi="Times New Roman"/>
          <w:szCs w:val="24"/>
        </w:rPr>
        <w:t>Т-</w:t>
      </w:r>
      <w:proofErr w:type="gramEnd"/>
      <w:r w:rsidRPr="0002006D">
        <w:rPr>
          <w:rFonts w:ascii="Times New Roman" w:eastAsiaTheme="minorEastAsia" w:hAnsi="Times New Roman"/>
          <w:szCs w:val="24"/>
        </w:rPr>
        <w:t xml:space="preserve"> компетенции); развитие мотивации к овладению культурой активного пользования словарями и другими поисковыми системами;</w:t>
      </w:r>
    </w:p>
    <w:p w:rsidR="00202011" w:rsidRPr="0002006D" w:rsidRDefault="00202011" w:rsidP="0002006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 xml:space="preserve">(в ред. Приказа </w:t>
      </w:r>
      <w:proofErr w:type="spellStart"/>
      <w:r w:rsidRPr="0002006D">
        <w:rPr>
          <w:rFonts w:ascii="Times New Roman" w:eastAsiaTheme="minorEastAsia" w:hAnsi="Times New Roman"/>
          <w:szCs w:val="24"/>
        </w:rPr>
        <w:t>Минобрнауки</w:t>
      </w:r>
      <w:proofErr w:type="spellEnd"/>
      <w:r w:rsidRPr="0002006D">
        <w:rPr>
          <w:rFonts w:ascii="Times New Roman" w:eastAsiaTheme="minorEastAsia" w:hAnsi="Times New Roman"/>
          <w:szCs w:val="24"/>
        </w:rPr>
        <w:t xml:space="preserve"> России от 29.12.2014 N 1644)</w:t>
      </w:r>
    </w:p>
    <w:p w:rsidR="00202011" w:rsidRPr="0002006D" w:rsidRDefault="00202011" w:rsidP="0002006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202011" w:rsidRPr="0002006D" w:rsidRDefault="00202011" w:rsidP="0002006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b/>
          <w:szCs w:val="24"/>
        </w:rPr>
      </w:pPr>
      <w:r w:rsidRPr="0002006D">
        <w:rPr>
          <w:rFonts w:ascii="Times New Roman" w:eastAsiaTheme="minorEastAsia" w:hAnsi="Times New Roman"/>
          <w:b/>
          <w:szCs w:val="24"/>
        </w:rPr>
        <w:t>Предметные результаты</w:t>
      </w:r>
    </w:p>
    <w:p w:rsidR="00202011" w:rsidRPr="0002006D" w:rsidRDefault="00202011" w:rsidP="0002006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proofErr w:type="gramStart"/>
      <w:r w:rsidRPr="0002006D">
        <w:rPr>
          <w:rFonts w:ascii="Times New Roman" w:eastAsiaTheme="minorEastAsia" w:hAnsi="Times New Roman"/>
          <w:szCs w:val="24"/>
        </w:rPr>
        <w:t>Изучение предметной области "Русский язык и литература" - языка как знаковой системы, лежащей в основе человеческого общения, формирования российской гражданской, этнической и социальной идентичности, позволяющей понимать, быть понятым, выражать внутренний мир человека, в том числе при помощи альтернативных средств коммуникации, должно обеспечить:</w:t>
      </w:r>
      <w:proofErr w:type="gramEnd"/>
    </w:p>
    <w:p w:rsidR="00202011" w:rsidRPr="0002006D" w:rsidRDefault="00202011" w:rsidP="0002006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>включение в культурно-языковое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России;</w:t>
      </w:r>
    </w:p>
    <w:p w:rsidR="00202011" w:rsidRPr="0002006D" w:rsidRDefault="00202011" w:rsidP="0002006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>осознание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202011" w:rsidRPr="0002006D" w:rsidRDefault="00202011" w:rsidP="0002006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>приобщение к российскому литературному наследию и через него - к сокровищам отечественной и мировой культуры; формирование причастности к национальным свершениям, традициям и осознание исторической преемственности поколений;</w:t>
      </w:r>
    </w:p>
    <w:p w:rsidR="00202011" w:rsidRPr="0002006D" w:rsidRDefault="00202011" w:rsidP="0002006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>обогащение активного и потенциального словарного запаса,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речи, правилами русского речевого этикета;</w:t>
      </w:r>
    </w:p>
    <w:p w:rsidR="00202011" w:rsidRPr="0002006D" w:rsidRDefault="00202011" w:rsidP="0002006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lastRenderedPageBreak/>
        <w:t xml:space="preserve">получение знаний о русском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</w:t>
      </w:r>
      <w:proofErr w:type="gramStart"/>
      <w:r w:rsidRPr="0002006D">
        <w:rPr>
          <w:rFonts w:ascii="Times New Roman" w:eastAsiaTheme="minorEastAsia" w:hAnsi="Times New Roman"/>
          <w:szCs w:val="24"/>
        </w:rPr>
        <w:t>текстов</w:t>
      </w:r>
      <w:proofErr w:type="gramEnd"/>
      <w:r w:rsidRPr="0002006D">
        <w:rPr>
          <w:rFonts w:ascii="Times New Roman" w:eastAsiaTheme="minorEastAsia" w:hAnsi="Times New Roman"/>
          <w:szCs w:val="24"/>
        </w:rPr>
        <w:t xml:space="preserve"> разных функционально-смысловых типов и жанров.</w:t>
      </w:r>
    </w:p>
    <w:p w:rsidR="00202011" w:rsidRPr="0002006D" w:rsidRDefault="00202011" w:rsidP="0002006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>Предметные результаты изучения предметной области "Русский язык и литература" должны отражать:</w:t>
      </w:r>
    </w:p>
    <w:p w:rsidR="00202011" w:rsidRPr="0002006D" w:rsidRDefault="00202011" w:rsidP="0002006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b/>
          <w:szCs w:val="24"/>
        </w:rPr>
      </w:pPr>
      <w:r w:rsidRPr="0002006D">
        <w:rPr>
          <w:rFonts w:ascii="Times New Roman" w:eastAsiaTheme="minorEastAsia" w:hAnsi="Times New Roman"/>
          <w:b/>
          <w:szCs w:val="24"/>
        </w:rPr>
        <w:t>Русский язык:</w:t>
      </w:r>
    </w:p>
    <w:p w:rsidR="00202011" w:rsidRPr="0002006D" w:rsidRDefault="00202011" w:rsidP="0002006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 xml:space="preserve">1) совершенствование различных видов устной и письменной речевой деятельности (говорения и </w:t>
      </w:r>
      <w:proofErr w:type="spellStart"/>
      <w:r w:rsidRPr="0002006D">
        <w:rPr>
          <w:rFonts w:ascii="Times New Roman" w:eastAsiaTheme="minorEastAsia" w:hAnsi="Times New Roman"/>
          <w:szCs w:val="24"/>
        </w:rPr>
        <w:t>аудирования</w:t>
      </w:r>
      <w:proofErr w:type="spellEnd"/>
      <w:r w:rsidRPr="0002006D">
        <w:rPr>
          <w:rFonts w:ascii="Times New Roman" w:eastAsiaTheme="minorEastAsia" w:hAnsi="Times New Roman"/>
          <w:szCs w:val="24"/>
        </w:rPr>
        <w:t>, чтения и письма, общения при помощи современных средств устной и письменной коммуникации):</w:t>
      </w:r>
    </w:p>
    <w:p w:rsidR="00202011" w:rsidRPr="0002006D" w:rsidRDefault="00202011" w:rsidP="0002006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 xml:space="preserve">создание устных монологических высказываний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умение различать монологическую, диалогическую и </w:t>
      </w:r>
      <w:proofErr w:type="spellStart"/>
      <w:r w:rsidRPr="0002006D">
        <w:rPr>
          <w:rFonts w:ascii="Times New Roman" w:eastAsiaTheme="minorEastAsia" w:hAnsi="Times New Roman"/>
          <w:szCs w:val="24"/>
        </w:rPr>
        <w:t>полилогическую</w:t>
      </w:r>
      <w:proofErr w:type="spellEnd"/>
      <w:r w:rsidRPr="0002006D">
        <w:rPr>
          <w:rFonts w:ascii="Times New Roman" w:eastAsiaTheme="minorEastAsia" w:hAnsi="Times New Roman"/>
          <w:szCs w:val="24"/>
        </w:rPr>
        <w:t xml:space="preserve"> речь, участие в диалоге и </w:t>
      </w:r>
      <w:proofErr w:type="spellStart"/>
      <w:r w:rsidRPr="0002006D">
        <w:rPr>
          <w:rFonts w:ascii="Times New Roman" w:eastAsiaTheme="minorEastAsia" w:hAnsi="Times New Roman"/>
          <w:szCs w:val="24"/>
        </w:rPr>
        <w:t>полилоге</w:t>
      </w:r>
      <w:proofErr w:type="spellEnd"/>
      <w:r w:rsidRPr="0002006D">
        <w:rPr>
          <w:rFonts w:ascii="Times New Roman" w:eastAsiaTheme="minorEastAsia" w:hAnsi="Times New Roman"/>
          <w:szCs w:val="24"/>
        </w:rPr>
        <w:t>;</w:t>
      </w:r>
    </w:p>
    <w:p w:rsidR="00202011" w:rsidRPr="0002006D" w:rsidRDefault="00202011" w:rsidP="0002006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>развитие навыков чтения на русском языке (изучающего, ознакомительного, просмотрового) и содержательной переработки прочитанного материала, в том числе умение выделять главную мысль текста, ключевые понятия, оценивать средства аргументации и выразительности;</w:t>
      </w:r>
    </w:p>
    <w:p w:rsidR="00202011" w:rsidRPr="0002006D" w:rsidRDefault="00202011" w:rsidP="0002006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 xml:space="preserve">овладение различными видами </w:t>
      </w:r>
      <w:proofErr w:type="spellStart"/>
      <w:r w:rsidRPr="0002006D">
        <w:rPr>
          <w:rFonts w:ascii="Times New Roman" w:eastAsiaTheme="minorEastAsia" w:hAnsi="Times New Roman"/>
          <w:szCs w:val="24"/>
        </w:rPr>
        <w:t>аудирования</w:t>
      </w:r>
      <w:proofErr w:type="spellEnd"/>
      <w:r w:rsidRPr="0002006D">
        <w:rPr>
          <w:rFonts w:ascii="Times New Roman" w:eastAsiaTheme="minorEastAsia" w:hAnsi="Times New Roman"/>
          <w:szCs w:val="24"/>
        </w:rPr>
        <w:t xml:space="preserve"> (с полным пониманием, с пониманием основного содержания, с выборочным извлечением информации);</w:t>
      </w:r>
    </w:p>
    <w:p w:rsidR="00202011" w:rsidRPr="0002006D" w:rsidRDefault="00202011" w:rsidP="0002006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>понимание, интерпретация и комментирование текстов различных функционально-смысловых типов речи (повествование, описание, рассуждение) и функциональных разновидностей языка, осуществление информационной переработки текста, передача его смысла в устной и письменной форме, а также умение характеризовать его с точки зрения единства темы, смысловой цельности, последовательности изложения;</w:t>
      </w:r>
    </w:p>
    <w:p w:rsidR="00202011" w:rsidRPr="0002006D" w:rsidRDefault="00202011" w:rsidP="0002006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 оценивать собственную и чужую речь с точки зрения точного, уместного и выразительного словоупотребления;</w:t>
      </w:r>
    </w:p>
    <w:p w:rsidR="00202011" w:rsidRPr="0002006D" w:rsidRDefault="00202011" w:rsidP="0002006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>выявление основных особенностей устной и письменной речи, разговорной и книжной речи;</w:t>
      </w:r>
    </w:p>
    <w:p w:rsidR="00202011" w:rsidRPr="0002006D" w:rsidRDefault="00202011" w:rsidP="0002006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>умение создавать различные текстовые высказывания в соответствии с поставленной целью и сферой общения (аргументированный ответ на вопрос, изложение, сочинение, аннотация, план (включая тезисный план), заявление, информационный запрос и др.);</w:t>
      </w:r>
    </w:p>
    <w:p w:rsidR="00202011" w:rsidRPr="0002006D" w:rsidRDefault="00202011" w:rsidP="0002006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>2) понимание определяющей роли языка в развитии интеллектуальных и творческих способностей личности в процессе образования и самообразования:</w:t>
      </w:r>
    </w:p>
    <w:p w:rsidR="00202011" w:rsidRPr="0002006D" w:rsidRDefault="00202011" w:rsidP="0002006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>осознанное использование речевых сре</w:t>
      </w:r>
      <w:proofErr w:type="gramStart"/>
      <w:r w:rsidRPr="0002006D">
        <w:rPr>
          <w:rFonts w:ascii="Times New Roman" w:eastAsiaTheme="minorEastAsia" w:hAnsi="Times New Roman"/>
          <w:szCs w:val="24"/>
        </w:rPr>
        <w:t>дств дл</w:t>
      </w:r>
      <w:proofErr w:type="gramEnd"/>
      <w:r w:rsidRPr="0002006D">
        <w:rPr>
          <w:rFonts w:ascii="Times New Roman" w:eastAsiaTheme="minorEastAsia" w:hAnsi="Times New Roman"/>
          <w:szCs w:val="24"/>
        </w:rPr>
        <w:t>я планирования и регуляции собственной речи; для выражения своих чувств, мыслей и коммуникативных потребностей;</w:t>
      </w:r>
    </w:p>
    <w:p w:rsidR="00202011" w:rsidRPr="0002006D" w:rsidRDefault="00202011" w:rsidP="0002006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>соблюдение основных языковых норм в устной и письменной речи;</w:t>
      </w:r>
    </w:p>
    <w:p w:rsidR="00202011" w:rsidRPr="0002006D" w:rsidRDefault="00202011" w:rsidP="0002006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>стремление расширить свою речевую практику, развивать культуру использования русского литературного языка, оценивать свои языковые умения и планировать их совершенствование и развитие;</w:t>
      </w:r>
    </w:p>
    <w:p w:rsidR="00202011" w:rsidRPr="0002006D" w:rsidRDefault="00202011" w:rsidP="0002006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>3) использование коммуникативно-эстетических возможностей русского языка:</w:t>
      </w:r>
    </w:p>
    <w:p w:rsidR="00202011" w:rsidRPr="0002006D" w:rsidRDefault="00202011" w:rsidP="0002006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proofErr w:type="gramStart"/>
      <w:r w:rsidRPr="0002006D">
        <w:rPr>
          <w:rFonts w:ascii="Times New Roman" w:eastAsiaTheme="minorEastAsia" w:hAnsi="Times New Roman"/>
          <w:szCs w:val="24"/>
        </w:rPr>
        <w:t>распознавание и характеристика основных видов выразительных средств фонетики, лексики и синтаксиса (звукопись; эпитет, метафора, развернутая и скрытая метафоры, гипербола, олицетворение, сравнение; сравнительный оборот; фразеологизм, синонимы, антонимы, омонимы) в речи;</w:t>
      </w:r>
      <w:proofErr w:type="gramEnd"/>
    </w:p>
    <w:p w:rsidR="00202011" w:rsidRPr="0002006D" w:rsidRDefault="00202011" w:rsidP="0002006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>уместное использование фразеологических оборотов в речи;</w:t>
      </w:r>
    </w:p>
    <w:p w:rsidR="00202011" w:rsidRPr="0002006D" w:rsidRDefault="00202011" w:rsidP="0002006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lastRenderedPageBreak/>
        <w:t>корректное и оправданное употребление междометий для выражения эмоций, этикетных формул;</w:t>
      </w:r>
    </w:p>
    <w:p w:rsidR="00202011" w:rsidRPr="0002006D" w:rsidRDefault="00202011" w:rsidP="0002006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>использование в речи синонимичных имен прилагательных в роли эпитетов;</w:t>
      </w:r>
    </w:p>
    <w:p w:rsidR="00202011" w:rsidRPr="0002006D" w:rsidRDefault="00202011" w:rsidP="0002006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>4) 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</w:r>
    </w:p>
    <w:p w:rsidR="00202011" w:rsidRPr="0002006D" w:rsidRDefault="00202011" w:rsidP="0002006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>идентификация самостоятельных (знаменательных) служебных частей речи и их форм по значению и основным грамматическим признакам;</w:t>
      </w:r>
    </w:p>
    <w:p w:rsidR="00202011" w:rsidRPr="0002006D" w:rsidRDefault="00202011" w:rsidP="0002006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>распознавание существительных, прилагательных, местоимений, числительных, наречий разных разрядов и их морфологических признаков, умение различать слова категории состояния и наречия;</w:t>
      </w:r>
    </w:p>
    <w:p w:rsidR="00202011" w:rsidRPr="0002006D" w:rsidRDefault="00202011" w:rsidP="0002006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>распознавание глаголов, причастий, деепричастий и их морфологических признаков;</w:t>
      </w:r>
    </w:p>
    <w:p w:rsidR="00202011" w:rsidRPr="0002006D" w:rsidRDefault="00202011" w:rsidP="0002006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>распознавание предлогов, частиц и союзов разных разрядов, определение смысловых оттенков частиц;</w:t>
      </w:r>
    </w:p>
    <w:p w:rsidR="00202011" w:rsidRPr="0002006D" w:rsidRDefault="00202011" w:rsidP="0002006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>распознавание междометий разных разрядов, определение грамматических особенностей междометий;</w:t>
      </w:r>
    </w:p>
    <w:p w:rsidR="00202011" w:rsidRPr="0002006D" w:rsidRDefault="00202011" w:rsidP="0002006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 xml:space="preserve">5) формирование навыков проведения различных видов анализа слова, синтаксического анализа словосочетания и предложения, а также </w:t>
      </w:r>
      <w:proofErr w:type="spellStart"/>
      <w:r w:rsidRPr="0002006D">
        <w:rPr>
          <w:rFonts w:ascii="Times New Roman" w:eastAsiaTheme="minorEastAsia" w:hAnsi="Times New Roman"/>
          <w:szCs w:val="24"/>
        </w:rPr>
        <w:t>многоаспектного</w:t>
      </w:r>
      <w:proofErr w:type="spellEnd"/>
      <w:r w:rsidRPr="0002006D">
        <w:rPr>
          <w:rFonts w:ascii="Times New Roman" w:eastAsiaTheme="minorEastAsia" w:hAnsi="Times New Roman"/>
          <w:szCs w:val="24"/>
        </w:rPr>
        <w:t xml:space="preserve"> анализа текста:</w:t>
      </w:r>
    </w:p>
    <w:p w:rsidR="00202011" w:rsidRPr="0002006D" w:rsidRDefault="00202011" w:rsidP="0002006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>проведение фонетического, морфемного и словообразовательного (как взаимосвязанных этапов анализа структуры слова), лексического, морфологического анализа слова, анализа словообразовательных пар и словообразовательных цепочек слов;</w:t>
      </w:r>
    </w:p>
    <w:p w:rsidR="00202011" w:rsidRPr="0002006D" w:rsidRDefault="00202011" w:rsidP="0002006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>проведение синтаксического анализа предложения, определение синтаксической роли самостоятельных частей речи в предложении;</w:t>
      </w:r>
    </w:p>
    <w:p w:rsidR="00202011" w:rsidRPr="0002006D" w:rsidRDefault="00202011" w:rsidP="0002006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 xml:space="preserve">анализ текста и распознавание основных признаков текста, умение выделять тему, основную мысль, ключевые слова, </w:t>
      </w:r>
      <w:proofErr w:type="spellStart"/>
      <w:r w:rsidRPr="0002006D">
        <w:rPr>
          <w:rFonts w:ascii="Times New Roman" w:eastAsiaTheme="minorEastAsia" w:hAnsi="Times New Roman"/>
          <w:szCs w:val="24"/>
        </w:rPr>
        <w:t>микротемы</w:t>
      </w:r>
      <w:proofErr w:type="spellEnd"/>
      <w:r w:rsidRPr="0002006D">
        <w:rPr>
          <w:rFonts w:ascii="Times New Roman" w:eastAsiaTheme="minorEastAsia" w:hAnsi="Times New Roman"/>
          <w:szCs w:val="24"/>
        </w:rPr>
        <w:t>, разбивать текст на абзацы, знать композиционные элементы текста;</w:t>
      </w:r>
    </w:p>
    <w:p w:rsidR="00202011" w:rsidRPr="0002006D" w:rsidRDefault="00202011" w:rsidP="0002006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>определение звукового состава слова, правильное деление на слоги, характеристика звуков слова;</w:t>
      </w:r>
    </w:p>
    <w:p w:rsidR="00202011" w:rsidRPr="0002006D" w:rsidRDefault="00202011" w:rsidP="0002006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>определение лексического значения слова, значений многозначного слова, стилистической окраски слова, сферы употребления, подбор синонимов, антонимов;</w:t>
      </w:r>
    </w:p>
    <w:p w:rsidR="00202011" w:rsidRPr="0002006D" w:rsidRDefault="00202011" w:rsidP="0002006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>деление слова на морфемы на основе смыслового, грамматического и словообразовательного анализа слова;</w:t>
      </w:r>
    </w:p>
    <w:p w:rsidR="00202011" w:rsidRPr="0002006D" w:rsidRDefault="00202011" w:rsidP="0002006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>умение различать словообразовательные и формообразующие морфемы, способы словообразования;</w:t>
      </w:r>
    </w:p>
    <w:p w:rsidR="00202011" w:rsidRPr="0002006D" w:rsidRDefault="00202011" w:rsidP="0002006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>проведение морфологического разбора самостоятельных и служебных частей речи; характеристика общего грамматического значения, морфологических признаков самостоятельных частей речи, определение их синтаксической функции;</w:t>
      </w:r>
    </w:p>
    <w:p w:rsidR="00202011" w:rsidRPr="0002006D" w:rsidRDefault="00202011" w:rsidP="0002006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>опознавание основных единиц синтаксиса (словосочетание, предложение, текст);</w:t>
      </w:r>
    </w:p>
    <w:p w:rsidR="00202011" w:rsidRPr="0002006D" w:rsidRDefault="00202011" w:rsidP="0002006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>умение выделять словосочетание в составе предложения, определение главного и зависимого слова в словосочетании, определение его вида;</w:t>
      </w:r>
    </w:p>
    <w:p w:rsidR="00202011" w:rsidRPr="0002006D" w:rsidRDefault="00202011" w:rsidP="0002006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>определение вида предложения по цели высказывания и эмоциональной окраске;</w:t>
      </w:r>
    </w:p>
    <w:p w:rsidR="00202011" w:rsidRPr="0002006D" w:rsidRDefault="00202011" w:rsidP="0002006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>определение грамматической основы предложения;</w:t>
      </w:r>
    </w:p>
    <w:p w:rsidR="00202011" w:rsidRPr="0002006D" w:rsidRDefault="00202011" w:rsidP="0002006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 xml:space="preserve">распознавание распространенных и нераспространенных предложений, предложений осложненной и </w:t>
      </w:r>
      <w:proofErr w:type="spellStart"/>
      <w:r w:rsidRPr="0002006D">
        <w:rPr>
          <w:rFonts w:ascii="Times New Roman" w:eastAsiaTheme="minorEastAsia" w:hAnsi="Times New Roman"/>
          <w:szCs w:val="24"/>
        </w:rPr>
        <w:t>неосложненной</w:t>
      </w:r>
      <w:proofErr w:type="spellEnd"/>
      <w:r w:rsidRPr="0002006D">
        <w:rPr>
          <w:rFonts w:ascii="Times New Roman" w:eastAsiaTheme="minorEastAsia" w:hAnsi="Times New Roman"/>
          <w:szCs w:val="24"/>
        </w:rPr>
        <w:t xml:space="preserve"> структуры, полных и неполных;</w:t>
      </w:r>
    </w:p>
    <w:p w:rsidR="00202011" w:rsidRPr="0002006D" w:rsidRDefault="00202011" w:rsidP="0002006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>распознавание второстепенных членов предложения, однородных членов предложения, обособленных членов предложения; обращений; вводных и вставных конструкций;</w:t>
      </w:r>
    </w:p>
    <w:p w:rsidR="00202011" w:rsidRPr="0002006D" w:rsidRDefault="00202011" w:rsidP="0002006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>опознавание сложного предложения, типов сложного предложения, сложных предложений с различными видами связи, выделение средств синтаксической связи между частями сложного предложения;</w:t>
      </w:r>
    </w:p>
    <w:p w:rsidR="00202011" w:rsidRPr="0002006D" w:rsidRDefault="00202011" w:rsidP="0002006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lastRenderedPageBreak/>
        <w:t>определение функционально-смысловых типов речи, принадлежности текста к одному из них и к функциональной разновидности языка, а также создание текстов различного типа речи и соблюдения норм их построения;</w:t>
      </w:r>
    </w:p>
    <w:p w:rsidR="00202011" w:rsidRPr="0002006D" w:rsidRDefault="00202011" w:rsidP="0002006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>определение видов связи, смысловых, лексических и грамматических сре</w:t>
      </w:r>
      <w:proofErr w:type="gramStart"/>
      <w:r w:rsidRPr="0002006D">
        <w:rPr>
          <w:rFonts w:ascii="Times New Roman" w:eastAsiaTheme="minorEastAsia" w:hAnsi="Times New Roman"/>
          <w:szCs w:val="24"/>
        </w:rPr>
        <w:t>дств св</w:t>
      </w:r>
      <w:proofErr w:type="gramEnd"/>
      <w:r w:rsidRPr="0002006D">
        <w:rPr>
          <w:rFonts w:ascii="Times New Roman" w:eastAsiaTheme="minorEastAsia" w:hAnsi="Times New Roman"/>
          <w:szCs w:val="24"/>
        </w:rPr>
        <w:t>язи предложений в тексте, а также уместность и целесообразность их использования;</w:t>
      </w:r>
    </w:p>
    <w:p w:rsidR="00202011" w:rsidRPr="0002006D" w:rsidRDefault="00202011" w:rsidP="0002006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>6) обогащение активного и потенциального словарного запаса, расширение объема используемых в речи грамматических языковых сре</w:t>
      </w:r>
      <w:proofErr w:type="gramStart"/>
      <w:r w:rsidRPr="0002006D">
        <w:rPr>
          <w:rFonts w:ascii="Times New Roman" w:eastAsiaTheme="minorEastAsia" w:hAnsi="Times New Roman"/>
          <w:szCs w:val="24"/>
        </w:rPr>
        <w:t>дств дл</w:t>
      </w:r>
      <w:proofErr w:type="gramEnd"/>
      <w:r w:rsidRPr="0002006D">
        <w:rPr>
          <w:rFonts w:ascii="Times New Roman" w:eastAsiaTheme="minorEastAsia" w:hAnsi="Times New Roman"/>
          <w:szCs w:val="24"/>
        </w:rPr>
        <w:t>я свободного выражения мыслей и чувств в соответствии с ситуацией и стилем общения:</w:t>
      </w:r>
    </w:p>
    <w:p w:rsidR="00202011" w:rsidRPr="0002006D" w:rsidRDefault="00202011" w:rsidP="0002006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 xml:space="preserve">умение использовать словари (в том числе - </w:t>
      </w:r>
      <w:proofErr w:type="spellStart"/>
      <w:r w:rsidRPr="0002006D">
        <w:rPr>
          <w:rFonts w:ascii="Times New Roman" w:eastAsiaTheme="minorEastAsia" w:hAnsi="Times New Roman"/>
          <w:szCs w:val="24"/>
        </w:rPr>
        <w:t>мультимедийные</w:t>
      </w:r>
      <w:proofErr w:type="spellEnd"/>
      <w:r w:rsidRPr="0002006D">
        <w:rPr>
          <w:rFonts w:ascii="Times New Roman" w:eastAsiaTheme="minorEastAsia" w:hAnsi="Times New Roman"/>
          <w:szCs w:val="24"/>
        </w:rPr>
        <w:t>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</w:r>
    </w:p>
    <w:p w:rsidR="00202011" w:rsidRPr="0002006D" w:rsidRDefault="00202011" w:rsidP="0002006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>пользование толковыми словарями для извлечения необходимой информации, прежде всего - для определения лексического значения (прямого и переносного) слова, принадлежности к его группе однозначных или многозначных слов, определения прямого и переносного значения, особенностей употребления;</w:t>
      </w:r>
    </w:p>
    <w:p w:rsidR="00202011" w:rsidRPr="0002006D" w:rsidRDefault="00202011" w:rsidP="0002006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>пользование орфоэпическими, орфографическими словарями для определения нормативного написания и произношения слова;</w:t>
      </w:r>
    </w:p>
    <w:p w:rsidR="00202011" w:rsidRPr="0002006D" w:rsidRDefault="00202011" w:rsidP="0002006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>использование фразеологических словарей для определения значения и особенностей употребления фразеологизмов;</w:t>
      </w:r>
    </w:p>
    <w:p w:rsidR="00202011" w:rsidRPr="0002006D" w:rsidRDefault="00202011" w:rsidP="0002006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>использование морфемных, словообразовательных, этимологических словарей для морфемного и словообразовательного анализа слов;</w:t>
      </w:r>
    </w:p>
    <w:p w:rsidR="00202011" w:rsidRPr="0002006D" w:rsidRDefault="00202011" w:rsidP="0002006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>использование словарей для подбора к словам синонимов, антонимов;</w:t>
      </w:r>
    </w:p>
    <w:p w:rsidR="00202011" w:rsidRPr="0002006D" w:rsidRDefault="00202011" w:rsidP="0002006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>7) овладение основными нормами литературного языка (орфоэпическими, лексическими, грамматическими, орфографическими, пунктуационными,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p w:rsidR="00202011" w:rsidRPr="0002006D" w:rsidRDefault="00202011" w:rsidP="0002006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>поиск орфограммы и применение правил написания слов с орфограммами;</w:t>
      </w:r>
    </w:p>
    <w:p w:rsidR="00202011" w:rsidRPr="0002006D" w:rsidRDefault="00202011" w:rsidP="0002006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>освоение правил правописания служебных частей речи и умения применять их на письме;</w:t>
      </w:r>
    </w:p>
    <w:p w:rsidR="00202011" w:rsidRPr="0002006D" w:rsidRDefault="00202011" w:rsidP="0002006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>применение правильного переноса слов;</w:t>
      </w:r>
    </w:p>
    <w:p w:rsidR="00202011" w:rsidRPr="0002006D" w:rsidRDefault="00202011" w:rsidP="0002006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>применение правил постановки знаков препинания в конце предложения, в простом и в сложном предложениях, при прямой речи, цитировании, диалоге;</w:t>
      </w:r>
    </w:p>
    <w:p w:rsidR="00202011" w:rsidRPr="0002006D" w:rsidRDefault="00202011" w:rsidP="0002006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>соблюдение основных орфоэпических правил современного русского литературного языка, определение места ударения в слове в соответствии с акцентологическими нормами;</w:t>
      </w:r>
    </w:p>
    <w:p w:rsidR="00202011" w:rsidRPr="0002006D" w:rsidRDefault="00202011" w:rsidP="0002006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>выявление смыслового, стилистического различия синонимов, употребления их в речи с учетом значения, смыслового различия, стилистической окраски;</w:t>
      </w:r>
    </w:p>
    <w:p w:rsidR="00202011" w:rsidRPr="0002006D" w:rsidRDefault="00202011" w:rsidP="0002006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>нормативное изменение форм существительных, прилагательных, местоимений, числительных, глаголов;</w:t>
      </w:r>
    </w:p>
    <w:p w:rsidR="00202011" w:rsidRPr="0002006D" w:rsidRDefault="00202011" w:rsidP="0002006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>соблюдение грамматических норм, в том числе при согласовании и управлении, при употреблении несклоняемых имен существительных и аббревиатур, при употреблении предложений с деепричастным оборотом, употреблении местоимений для связи предложений и частей текста, конструировании предложений с союзами, соблюдение видовременной соотнесенности глаголов-сказуемых в связном тексте;</w:t>
      </w:r>
    </w:p>
    <w:p w:rsidR="00940B7B" w:rsidRPr="0002006D" w:rsidRDefault="00940B7B" w:rsidP="0002006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</w:p>
    <w:p w:rsidR="00202011" w:rsidRPr="0002006D" w:rsidRDefault="00202011" w:rsidP="0002006D">
      <w:pPr>
        <w:ind w:left="260" w:firstLine="720"/>
        <w:contextualSpacing/>
        <w:rPr>
          <w:rFonts w:ascii="Times New Roman" w:eastAsiaTheme="minorEastAsia" w:hAnsi="Times New Roman"/>
          <w:b/>
          <w:szCs w:val="24"/>
        </w:rPr>
      </w:pPr>
    </w:p>
    <w:p w:rsidR="00202011" w:rsidRPr="0002006D" w:rsidRDefault="00202011" w:rsidP="0002006D">
      <w:pPr>
        <w:ind w:firstLine="709"/>
        <w:contextualSpacing/>
        <w:jc w:val="both"/>
        <w:outlineLvl w:val="1"/>
        <w:rPr>
          <w:rFonts w:ascii="Times New Roman" w:eastAsia="@Arial Unicode MS" w:hAnsi="Times New Roman"/>
          <w:b/>
          <w:bCs/>
          <w:szCs w:val="24"/>
        </w:rPr>
      </w:pPr>
      <w:bookmarkStart w:id="0" w:name="_Toc287934277"/>
      <w:bookmarkStart w:id="1" w:name="_Toc414553134"/>
      <w:bookmarkStart w:id="2" w:name="_Toc287551922"/>
      <w:r w:rsidRPr="0002006D">
        <w:rPr>
          <w:rFonts w:ascii="Times New Roman" w:eastAsia="@Arial Unicode MS" w:hAnsi="Times New Roman"/>
          <w:b/>
          <w:bCs/>
          <w:szCs w:val="24"/>
        </w:rPr>
        <w:lastRenderedPageBreak/>
        <w:t>Выпускник научится:</w:t>
      </w:r>
      <w:bookmarkEnd w:id="0"/>
      <w:bookmarkEnd w:id="1"/>
    </w:p>
    <w:p w:rsidR="00202011" w:rsidRPr="0002006D" w:rsidRDefault="00202011" w:rsidP="0002006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202011" w:rsidRPr="0002006D" w:rsidRDefault="00202011" w:rsidP="0002006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202011" w:rsidRPr="0002006D" w:rsidRDefault="00202011" w:rsidP="0002006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 xml:space="preserve">владеть различными видами </w:t>
      </w:r>
      <w:proofErr w:type="spellStart"/>
      <w:r w:rsidRPr="0002006D">
        <w:rPr>
          <w:rFonts w:ascii="Times New Roman" w:eastAsiaTheme="minorEastAsia" w:hAnsi="Times New Roman"/>
          <w:szCs w:val="24"/>
        </w:rPr>
        <w:t>аудирования</w:t>
      </w:r>
      <w:proofErr w:type="spellEnd"/>
      <w:r w:rsidRPr="0002006D">
        <w:rPr>
          <w:rFonts w:ascii="Times New Roman" w:eastAsiaTheme="minorEastAsia" w:hAnsi="Times New Roman"/>
          <w:szCs w:val="24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202011" w:rsidRPr="0002006D" w:rsidRDefault="00202011" w:rsidP="0002006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202011" w:rsidRPr="0002006D" w:rsidRDefault="00202011" w:rsidP="0002006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 xml:space="preserve">участвовать в диалогическом и </w:t>
      </w:r>
      <w:proofErr w:type="spellStart"/>
      <w:r w:rsidRPr="0002006D">
        <w:rPr>
          <w:rFonts w:ascii="Times New Roman" w:eastAsiaTheme="minorEastAsia" w:hAnsi="Times New Roman"/>
          <w:szCs w:val="24"/>
        </w:rPr>
        <w:t>полилогическом</w:t>
      </w:r>
      <w:proofErr w:type="spellEnd"/>
      <w:r w:rsidRPr="0002006D">
        <w:rPr>
          <w:rFonts w:ascii="Times New Roman" w:eastAsiaTheme="minorEastAsia" w:hAnsi="Times New Roman"/>
          <w:szCs w:val="24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202011" w:rsidRPr="0002006D" w:rsidRDefault="00202011" w:rsidP="0002006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202011" w:rsidRPr="0002006D" w:rsidRDefault="00202011" w:rsidP="0002006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202011" w:rsidRPr="0002006D" w:rsidRDefault="00202011" w:rsidP="0002006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>использовать знание алфавита при поиске информации;</w:t>
      </w:r>
    </w:p>
    <w:p w:rsidR="00202011" w:rsidRPr="0002006D" w:rsidRDefault="00202011" w:rsidP="0002006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>различать значимые и незначимые единицы языка;</w:t>
      </w:r>
    </w:p>
    <w:p w:rsidR="00202011" w:rsidRPr="0002006D" w:rsidRDefault="00202011" w:rsidP="0002006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>проводить фонетический и орфоэпический анализ слова;</w:t>
      </w:r>
    </w:p>
    <w:p w:rsidR="00202011" w:rsidRPr="0002006D" w:rsidRDefault="00202011" w:rsidP="0002006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202011" w:rsidRPr="0002006D" w:rsidRDefault="00202011" w:rsidP="0002006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>членить слова на слоги и правильно их переносить;</w:t>
      </w:r>
    </w:p>
    <w:p w:rsidR="00202011" w:rsidRPr="0002006D" w:rsidRDefault="00202011" w:rsidP="0002006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202011" w:rsidRPr="0002006D" w:rsidRDefault="00202011" w:rsidP="0002006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202011" w:rsidRPr="0002006D" w:rsidRDefault="00202011" w:rsidP="0002006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>проводить морфемный и словообразовательный анализ слов;</w:t>
      </w:r>
    </w:p>
    <w:p w:rsidR="00202011" w:rsidRPr="0002006D" w:rsidRDefault="00202011" w:rsidP="0002006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>проводить лексический анализ слова;</w:t>
      </w:r>
    </w:p>
    <w:p w:rsidR="00202011" w:rsidRPr="0002006D" w:rsidRDefault="00202011" w:rsidP="0002006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202011" w:rsidRPr="0002006D" w:rsidRDefault="00202011" w:rsidP="0002006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>опознавать самостоятельные части речи и их формы, а также служебные части речи и междометия;</w:t>
      </w:r>
    </w:p>
    <w:p w:rsidR="00202011" w:rsidRPr="0002006D" w:rsidRDefault="00202011" w:rsidP="0002006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>проводить морфологический анализ слова;</w:t>
      </w:r>
    </w:p>
    <w:p w:rsidR="00202011" w:rsidRPr="0002006D" w:rsidRDefault="00202011" w:rsidP="0002006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 xml:space="preserve">применять знания и умения по </w:t>
      </w:r>
      <w:proofErr w:type="spellStart"/>
      <w:r w:rsidRPr="0002006D">
        <w:rPr>
          <w:rFonts w:ascii="Times New Roman" w:eastAsiaTheme="minorEastAsia" w:hAnsi="Times New Roman"/>
          <w:szCs w:val="24"/>
        </w:rPr>
        <w:t>морфемике</w:t>
      </w:r>
      <w:proofErr w:type="spellEnd"/>
      <w:r w:rsidRPr="0002006D">
        <w:rPr>
          <w:rFonts w:ascii="Times New Roman" w:eastAsiaTheme="minorEastAsia" w:hAnsi="Times New Roman"/>
          <w:szCs w:val="24"/>
        </w:rPr>
        <w:t xml:space="preserve"> и словообразованию при проведении морфологического анализа слов;</w:t>
      </w:r>
    </w:p>
    <w:p w:rsidR="00202011" w:rsidRPr="0002006D" w:rsidRDefault="00202011" w:rsidP="0002006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>опознавать основные единицы синтаксиса (словосочетание, предложение, текст);</w:t>
      </w:r>
    </w:p>
    <w:p w:rsidR="00202011" w:rsidRPr="0002006D" w:rsidRDefault="00202011" w:rsidP="0002006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202011" w:rsidRPr="0002006D" w:rsidRDefault="00202011" w:rsidP="0002006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lastRenderedPageBreak/>
        <w:t>находить грамматическую основу предложения;</w:t>
      </w:r>
    </w:p>
    <w:p w:rsidR="00202011" w:rsidRPr="0002006D" w:rsidRDefault="00202011" w:rsidP="0002006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>распознавать главные и второстепенные члены предложения;</w:t>
      </w:r>
    </w:p>
    <w:p w:rsidR="00202011" w:rsidRPr="0002006D" w:rsidRDefault="00202011" w:rsidP="0002006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>опознавать предложения простые и сложные, предложения осложненной структуры;</w:t>
      </w:r>
    </w:p>
    <w:p w:rsidR="00202011" w:rsidRPr="0002006D" w:rsidRDefault="00202011" w:rsidP="0002006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>проводить синтаксический анализ словосочетания и предложения;</w:t>
      </w:r>
    </w:p>
    <w:p w:rsidR="00202011" w:rsidRPr="0002006D" w:rsidRDefault="00202011" w:rsidP="0002006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>соблюдать основные языковые нормы в устной и письменной речи;</w:t>
      </w:r>
    </w:p>
    <w:p w:rsidR="00202011" w:rsidRPr="0002006D" w:rsidRDefault="00202011" w:rsidP="0002006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>опираться на фонетический, морфемный, словообразовательный и морфологический анализ в практике правописания;</w:t>
      </w:r>
    </w:p>
    <w:p w:rsidR="00202011" w:rsidRPr="0002006D" w:rsidRDefault="00202011" w:rsidP="0002006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202011" w:rsidRPr="0002006D" w:rsidRDefault="00202011" w:rsidP="0002006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szCs w:val="24"/>
        </w:rPr>
      </w:pPr>
      <w:r w:rsidRPr="0002006D">
        <w:rPr>
          <w:rFonts w:ascii="Times New Roman" w:eastAsiaTheme="minorEastAsia" w:hAnsi="Times New Roman"/>
          <w:szCs w:val="24"/>
        </w:rPr>
        <w:t>использовать орфографические словари.</w:t>
      </w:r>
    </w:p>
    <w:p w:rsidR="00202011" w:rsidRPr="0002006D" w:rsidRDefault="00202011" w:rsidP="0002006D">
      <w:pPr>
        <w:ind w:firstLine="709"/>
        <w:contextualSpacing/>
        <w:jc w:val="both"/>
        <w:outlineLvl w:val="1"/>
        <w:rPr>
          <w:rFonts w:ascii="Times New Roman" w:eastAsia="@Arial Unicode MS" w:hAnsi="Times New Roman"/>
          <w:b/>
          <w:bCs/>
          <w:szCs w:val="24"/>
        </w:rPr>
      </w:pPr>
      <w:bookmarkStart w:id="3" w:name="_Toc414553135"/>
      <w:r w:rsidRPr="0002006D">
        <w:rPr>
          <w:rFonts w:ascii="Times New Roman" w:eastAsia="@Arial Unicode MS" w:hAnsi="Times New Roman"/>
          <w:b/>
          <w:bCs/>
          <w:szCs w:val="24"/>
        </w:rPr>
        <w:t>Выпускник получит возможность научиться:</w:t>
      </w:r>
      <w:bookmarkEnd w:id="3"/>
    </w:p>
    <w:p w:rsidR="00202011" w:rsidRPr="0002006D" w:rsidRDefault="00202011" w:rsidP="0002006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i/>
          <w:szCs w:val="24"/>
        </w:rPr>
      </w:pPr>
      <w:r w:rsidRPr="0002006D">
        <w:rPr>
          <w:rFonts w:ascii="Times New Roman" w:eastAsiaTheme="minorEastAsia" w:hAnsi="Times New Roman"/>
          <w:i/>
          <w:szCs w:val="24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202011" w:rsidRPr="0002006D" w:rsidRDefault="00202011" w:rsidP="0002006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i/>
          <w:szCs w:val="24"/>
        </w:rPr>
      </w:pPr>
      <w:r w:rsidRPr="0002006D">
        <w:rPr>
          <w:rFonts w:ascii="Times New Roman" w:eastAsiaTheme="minorEastAsia" w:hAnsi="Times New Roman"/>
          <w:i/>
          <w:szCs w:val="24"/>
        </w:rPr>
        <w:t>оценивать собственную и чужую речь с точки зрения точного, уместного и выразительного словоупотребления;</w:t>
      </w:r>
    </w:p>
    <w:p w:rsidR="00202011" w:rsidRPr="0002006D" w:rsidRDefault="00202011" w:rsidP="0002006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i/>
          <w:szCs w:val="24"/>
        </w:rPr>
      </w:pPr>
      <w:r w:rsidRPr="0002006D">
        <w:rPr>
          <w:rFonts w:ascii="Times New Roman" w:eastAsiaTheme="minorEastAsia" w:hAnsi="Times New Roman"/>
          <w:i/>
          <w:szCs w:val="24"/>
        </w:rPr>
        <w:t xml:space="preserve">опознавать различные выразительные средства языка; </w:t>
      </w:r>
    </w:p>
    <w:p w:rsidR="00202011" w:rsidRPr="0002006D" w:rsidRDefault="00202011" w:rsidP="0002006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i/>
          <w:szCs w:val="24"/>
        </w:rPr>
      </w:pPr>
      <w:proofErr w:type="gramStart"/>
      <w:r w:rsidRPr="0002006D">
        <w:rPr>
          <w:rFonts w:ascii="Times New Roman" w:eastAsiaTheme="minorEastAsia" w:hAnsi="Times New Roman"/>
          <w:i/>
          <w:szCs w:val="24"/>
        </w:rPr>
        <w:t>писать конспект, отзыв, тезисы, рефераты, статьи, рецензии, доклады, интервью, очерки, доверенности, резюме и другие жанры;</w:t>
      </w:r>
      <w:proofErr w:type="gramEnd"/>
    </w:p>
    <w:p w:rsidR="00202011" w:rsidRPr="0002006D" w:rsidRDefault="00202011" w:rsidP="0002006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i/>
          <w:szCs w:val="24"/>
        </w:rPr>
      </w:pPr>
      <w:r w:rsidRPr="0002006D">
        <w:rPr>
          <w:rFonts w:ascii="Times New Roman" w:eastAsiaTheme="minorEastAsia" w:hAnsi="Times New Roman"/>
          <w:i/>
          <w:szCs w:val="24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202011" w:rsidRPr="0002006D" w:rsidRDefault="00202011" w:rsidP="0002006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i/>
          <w:szCs w:val="24"/>
        </w:rPr>
      </w:pPr>
      <w:r w:rsidRPr="0002006D">
        <w:rPr>
          <w:rFonts w:ascii="Times New Roman" w:eastAsiaTheme="minorEastAsia" w:hAnsi="Times New Roman"/>
          <w:i/>
          <w:szCs w:val="24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202011" w:rsidRPr="0002006D" w:rsidRDefault="00202011" w:rsidP="0002006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i/>
          <w:szCs w:val="24"/>
        </w:rPr>
      </w:pPr>
      <w:r w:rsidRPr="0002006D">
        <w:rPr>
          <w:rFonts w:ascii="Times New Roman" w:eastAsiaTheme="minorEastAsia" w:hAnsi="Times New Roman"/>
          <w:i/>
          <w:szCs w:val="24"/>
        </w:rPr>
        <w:t>характеризовать словообразовательные цепочки и словообразовательные гнезда;</w:t>
      </w:r>
    </w:p>
    <w:p w:rsidR="00202011" w:rsidRPr="0002006D" w:rsidRDefault="00202011" w:rsidP="0002006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i/>
          <w:szCs w:val="24"/>
        </w:rPr>
      </w:pPr>
      <w:r w:rsidRPr="0002006D">
        <w:rPr>
          <w:rFonts w:ascii="Times New Roman" w:eastAsiaTheme="minorEastAsia" w:hAnsi="Times New Roman"/>
          <w:i/>
          <w:szCs w:val="24"/>
        </w:rPr>
        <w:t>использовать этимологические данные для объяснения правописания и лексического значения слова;</w:t>
      </w:r>
    </w:p>
    <w:p w:rsidR="00202011" w:rsidRPr="0002006D" w:rsidRDefault="00202011" w:rsidP="0002006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i/>
          <w:szCs w:val="24"/>
        </w:rPr>
      </w:pPr>
      <w:r w:rsidRPr="0002006D">
        <w:rPr>
          <w:rFonts w:ascii="Times New Roman" w:eastAsiaTheme="minorEastAsia" w:hAnsi="Times New Roman"/>
          <w:i/>
          <w:szCs w:val="24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202011" w:rsidRPr="0002006D" w:rsidRDefault="00202011" w:rsidP="0002006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/>
          <w:i/>
          <w:szCs w:val="24"/>
        </w:rPr>
      </w:pPr>
      <w:r w:rsidRPr="0002006D">
        <w:rPr>
          <w:rFonts w:ascii="Times New Roman" w:eastAsiaTheme="minorEastAsia" w:hAnsi="Times New Roman"/>
          <w:i/>
          <w:szCs w:val="24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bookmarkEnd w:id="2"/>
    <w:p w:rsidR="00202011" w:rsidRPr="0002006D" w:rsidRDefault="00202011" w:rsidP="0002006D">
      <w:pPr>
        <w:contextualSpacing/>
        <w:rPr>
          <w:rFonts w:ascii="Times New Roman" w:eastAsiaTheme="minorEastAsia" w:hAnsi="Times New Roman"/>
          <w:i/>
          <w:szCs w:val="24"/>
        </w:rPr>
      </w:pPr>
    </w:p>
    <w:p w:rsidR="00202011" w:rsidRPr="0002006D" w:rsidRDefault="000940C8" w:rsidP="0002006D">
      <w:pPr>
        <w:pStyle w:val="Default"/>
        <w:contextualSpacing/>
        <w:jc w:val="both"/>
        <w:rPr>
          <w:rFonts w:eastAsiaTheme="minorEastAsia"/>
        </w:rPr>
      </w:pPr>
      <w:r w:rsidRPr="0002006D">
        <w:rPr>
          <w:b/>
        </w:rPr>
        <w:t xml:space="preserve">                           </w:t>
      </w:r>
      <w:r w:rsidR="00C828A5" w:rsidRPr="0002006D">
        <w:rPr>
          <w:b/>
        </w:rPr>
        <w:t xml:space="preserve"> </w:t>
      </w:r>
    </w:p>
    <w:p w:rsidR="002552B0" w:rsidRPr="0002006D" w:rsidRDefault="00202011" w:rsidP="0002006D">
      <w:pPr>
        <w:tabs>
          <w:tab w:val="left" w:pos="9750"/>
        </w:tabs>
        <w:ind w:left="260" w:firstLine="708"/>
        <w:contextualSpacing/>
        <w:jc w:val="both"/>
        <w:rPr>
          <w:rFonts w:ascii="Times New Roman" w:eastAsia="Symbol" w:hAnsi="Times New Roman"/>
          <w:szCs w:val="24"/>
        </w:rPr>
      </w:pPr>
      <w:r w:rsidRPr="0002006D">
        <w:rPr>
          <w:rFonts w:ascii="Times New Roman" w:hAnsi="Times New Roman"/>
          <w:b/>
          <w:bCs/>
          <w:szCs w:val="24"/>
        </w:rPr>
        <w:t xml:space="preserve"> </w:t>
      </w:r>
      <w:r w:rsidRPr="0002006D">
        <w:rPr>
          <w:rFonts w:ascii="Times New Roman" w:eastAsia="Symbol" w:hAnsi="Times New Roman"/>
          <w:szCs w:val="24"/>
        </w:rPr>
        <w:t xml:space="preserve">                                                          </w:t>
      </w:r>
      <w:r w:rsidR="00511544" w:rsidRPr="0002006D">
        <w:rPr>
          <w:rFonts w:ascii="Times New Roman" w:eastAsia="Symbol" w:hAnsi="Times New Roman"/>
          <w:szCs w:val="24"/>
        </w:rPr>
        <w:tab/>
      </w:r>
    </w:p>
    <w:p w:rsidR="00511544" w:rsidRPr="0002006D" w:rsidRDefault="00511544" w:rsidP="0002006D">
      <w:pPr>
        <w:tabs>
          <w:tab w:val="left" w:pos="9750"/>
        </w:tabs>
        <w:ind w:left="260" w:firstLine="708"/>
        <w:contextualSpacing/>
        <w:jc w:val="both"/>
        <w:rPr>
          <w:rFonts w:ascii="Times New Roman" w:eastAsia="Symbol" w:hAnsi="Times New Roman"/>
          <w:szCs w:val="24"/>
        </w:rPr>
      </w:pPr>
    </w:p>
    <w:p w:rsidR="00511544" w:rsidRPr="0002006D" w:rsidRDefault="00511544" w:rsidP="0002006D">
      <w:pPr>
        <w:tabs>
          <w:tab w:val="left" w:pos="9750"/>
        </w:tabs>
        <w:ind w:left="260" w:firstLine="708"/>
        <w:contextualSpacing/>
        <w:jc w:val="both"/>
        <w:rPr>
          <w:rFonts w:ascii="Times New Roman" w:eastAsia="Symbol" w:hAnsi="Times New Roman"/>
          <w:szCs w:val="24"/>
        </w:rPr>
      </w:pPr>
    </w:p>
    <w:p w:rsidR="00511544" w:rsidRPr="0002006D" w:rsidRDefault="00511544" w:rsidP="0002006D">
      <w:pPr>
        <w:tabs>
          <w:tab w:val="left" w:pos="9750"/>
        </w:tabs>
        <w:ind w:left="260" w:firstLine="708"/>
        <w:contextualSpacing/>
        <w:jc w:val="both"/>
        <w:rPr>
          <w:rFonts w:ascii="Times New Roman" w:eastAsia="Symbol" w:hAnsi="Times New Roman"/>
          <w:szCs w:val="24"/>
        </w:rPr>
      </w:pPr>
    </w:p>
    <w:p w:rsidR="00511544" w:rsidRPr="0002006D" w:rsidRDefault="00511544" w:rsidP="0002006D">
      <w:pPr>
        <w:tabs>
          <w:tab w:val="left" w:pos="9750"/>
        </w:tabs>
        <w:ind w:left="260" w:firstLine="708"/>
        <w:contextualSpacing/>
        <w:jc w:val="both"/>
        <w:rPr>
          <w:rFonts w:ascii="Times New Roman" w:eastAsia="Symbol" w:hAnsi="Times New Roman"/>
          <w:szCs w:val="24"/>
        </w:rPr>
      </w:pPr>
    </w:p>
    <w:p w:rsidR="00511544" w:rsidRPr="0002006D" w:rsidRDefault="00511544" w:rsidP="0002006D">
      <w:pPr>
        <w:tabs>
          <w:tab w:val="left" w:pos="9750"/>
        </w:tabs>
        <w:ind w:left="260" w:firstLine="708"/>
        <w:contextualSpacing/>
        <w:jc w:val="both"/>
        <w:rPr>
          <w:rFonts w:ascii="Times New Roman" w:eastAsia="Symbol" w:hAnsi="Times New Roman"/>
          <w:szCs w:val="24"/>
        </w:rPr>
      </w:pPr>
    </w:p>
    <w:p w:rsidR="00511544" w:rsidRPr="0002006D" w:rsidRDefault="0002006D" w:rsidP="0002006D">
      <w:pPr>
        <w:pStyle w:val="2"/>
        <w:spacing w:before="0" w:after="0"/>
        <w:contextualSpacing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02006D">
        <w:rPr>
          <w:rFonts w:ascii="Times New Roman" w:hAnsi="Times New Roman" w:cs="Times New Roman"/>
          <w:i w:val="0"/>
          <w:sz w:val="24"/>
          <w:szCs w:val="24"/>
        </w:rPr>
        <w:lastRenderedPageBreak/>
        <w:t>ОСНОВНОЕ СОДЕРЖАНИЕ РУССКОГО ЯЗЫКА НА УРОВНЕ ОСНОВНОГО ОБЩЕГО ОБРАЗОВАНИЯ</w:t>
      </w:r>
    </w:p>
    <w:p w:rsidR="00511544" w:rsidRPr="0002006D" w:rsidRDefault="00511544" w:rsidP="0002006D">
      <w:pPr>
        <w:pStyle w:val="4"/>
        <w:spacing w:before="0"/>
        <w:ind w:firstLine="709"/>
        <w:contextualSpacing/>
        <w:jc w:val="both"/>
        <w:rPr>
          <w:rFonts w:ascii="Times New Roman" w:hAnsi="Times New Roman" w:cs="Times New Roman"/>
        </w:rPr>
      </w:pPr>
    </w:p>
    <w:p w:rsidR="00511544" w:rsidRPr="0002006D" w:rsidRDefault="00511544" w:rsidP="0002006D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02006D">
        <w:rPr>
          <w:rFonts w:ascii="Times New Roman" w:hAnsi="Times New Roman"/>
          <w:szCs w:val="24"/>
        </w:rPr>
        <w:t xml:space="preserve">Русский язык – национальный язык русского народа и государственный язык Российской Федерации, являющийся также средством межнационального общения. Изучение предмета «Русский язык» на уровне основного общего образования нацелено на личностное развитие </w:t>
      </w:r>
      <w:proofErr w:type="gramStart"/>
      <w:r w:rsidRPr="0002006D">
        <w:rPr>
          <w:rFonts w:ascii="Times New Roman" w:hAnsi="Times New Roman"/>
          <w:szCs w:val="24"/>
        </w:rPr>
        <w:t>обучающихся</w:t>
      </w:r>
      <w:proofErr w:type="gramEnd"/>
      <w:r w:rsidRPr="0002006D">
        <w:rPr>
          <w:rFonts w:ascii="Times New Roman" w:hAnsi="Times New Roman"/>
          <w:szCs w:val="24"/>
        </w:rPr>
        <w:t>, так как формирует представление о единстве и многообразии языкового и культурного пространства России, о русском языке как духовной, нравственной и культурной ценности народа.</w:t>
      </w:r>
    </w:p>
    <w:p w:rsidR="00511544" w:rsidRPr="0002006D" w:rsidRDefault="00511544" w:rsidP="0002006D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02006D">
        <w:rPr>
          <w:rFonts w:ascii="Times New Roman" w:hAnsi="Times New Roman"/>
          <w:szCs w:val="24"/>
        </w:rPr>
        <w:t>Русский язык является основой развития мышления и средством обучения в школе, поэтому его изучение неразрывно связано со всем процессом обучения на уровне основного общего образования.</w:t>
      </w:r>
    </w:p>
    <w:p w:rsidR="00511544" w:rsidRPr="0002006D" w:rsidRDefault="00511544" w:rsidP="0002006D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02006D">
        <w:rPr>
          <w:rFonts w:ascii="Times New Roman" w:hAnsi="Times New Roman"/>
          <w:szCs w:val="24"/>
        </w:rPr>
        <w:t xml:space="preserve">Изучение русского языка направлено на развитие и совершенствование коммуникативной компетенции (включая языковой, речевой и </w:t>
      </w:r>
      <w:proofErr w:type="gramStart"/>
      <w:r w:rsidRPr="0002006D">
        <w:rPr>
          <w:rFonts w:ascii="Times New Roman" w:hAnsi="Times New Roman"/>
          <w:szCs w:val="24"/>
        </w:rPr>
        <w:t>социолингвистический</w:t>
      </w:r>
      <w:proofErr w:type="gramEnd"/>
      <w:r w:rsidRPr="0002006D">
        <w:rPr>
          <w:rFonts w:ascii="Times New Roman" w:hAnsi="Times New Roman"/>
          <w:szCs w:val="24"/>
        </w:rPr>
        <w:t xml:space="preserve"> ее компоненты), лингвистической (языковедческой), а также </w:t>
      </w:r>
      <w:proofErr w:type="spellStart"/>
      <w:r w:rsidRPr="0002006D">
        <w:rPr>
          <w:rFonts w:ascii="Times New Roman" w:hAnsi="Times New Roman"/>
          <w:szCs w:val="24"/>
        </w:rPr>
        <w:t>культуроведческой</w:t>
      </w:r>
      <w:proofErr w:type="spellEnd"/>
      <w:r w:rsidRPr="0002006D">
        <w:rPr>
          <w:rFonts w:ascii="Times New Roman" w:hAnsi="Times New Roman"/>
          <w:szCs w:val="24"/>
        </w:rPr>
        <w:t xml:space="preserve"> компетенций.</w:t>
      </w:r>
    </w:p>
    <w:p w:rsidR="00511544" w:rsidRPr="0002006D" w:rsidRDefault="00511544" w:rsidP="0002006D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02006D">
        <w:rPr>
          <w:rFonts w:ascii="Times New Roman" w:hAnsi="Times New Roman"/>
          <w:szCs w:val="24"/>
        </w:rPr>
        <w:t>Коммуникативная компетенция – 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обучающихся основной школы.</w:t>
      </w:r>
    </w:p>
    <w:p w:rsidR="00511544" w:rsidRPr="0002006D" w:rsidRDefault="00511544" w:rsidP="0002006D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02006D">
        <w:rPr>
          <w:rFonts w:ascii="Times New Roman" w:hAnsi="Times New Roman"/>
          <w:szCs w:val="24"/>
        </w:rPr>
        <w:t>Лингвистическая (языковедческая) компетенция – способность получать и использовать знания о языке как знаковой системе и общественном явлении, о его устройстве, развитии и функционировании; общие сведения о лингвистике как науке и ученых-русистах; об основных нормах русского литературного языка; способность обогащать свой словарный запас; формировать навыки анализа и оценки языковых явлений и фактов; умение пользоваться различными лингвистическими словарями.</w:t>
      </w:r>
    </w:p>
    <w:p w:rsidR="00511544" w:rsidRPr="0002006D" w:rsidRDefault="00511544" w:rsidP="0002006D">
      <w:pPr>
        <w:ind w:firstLine="709"/>
        <w:contextualSpacing/>
        <w:jc w:val="both"/>
        <w:rPr>
          <w:rFonts w:ascii="Times New Roman" w:hAnsi="Times New Roman"/>
          <w:szCs w:val="24"/>
        </w:rPr>
      </w:pPr>
      <w:proofErr w:type="spellStart"/>
      <w:r w:rsidRPr="0002006D">
        <w:rPr>
          <w:rFonts w:ascii="Times New Roman" w:hAnsi="Times New Roman"/>
          <w:szCs w:val="24"/>
        </w:rPr>
        <w:t>Культуроведческая</w:t>
      </w:r>
      <w:proofErr w:type="spellEnd"/>
      <w:r w:rsidRPr="0002006D">
        <w:rPr>
          <w:rFonts w:ascii="Times New Roman" w:hAnsi="Times New Roman"/>
          <w:szCs w:val="24"/>
        </w:rPr>
        <w:t xml:space="preserve">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511544" w:rsidRPr="0002006D" w:rsidRDefault="00511544" w:rsidP="0002006D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02006D">
        <w:rPr>
          <w:rFonts w:ascii="Times New Roman" w:hAnsi="Times New Roman"/>
          <w:szCs w:val="24"/>
        </w:rPr>
        <w:t>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обучающихся практически во всех областях жизни, способствуют их социальной адаптации к изменяющимся условиям современного мира.</w:t>
      </w:r>
    </w:p>
    <w:p w:rsidR="00511544" w:rsidRPr="0002006D" w:rsidRDefault="00511544" w:rsidP="0002006D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02006D">
        <w:rPr>
          <w:rFonts w:ascii="Times New Roman" w:hAnsi="Times New Roman"/>
          <w:szCs w:val="24"/>
        </w:rPr>
        <w:t>В процессе изучения русского языка создаются предпосылки для восприятия и понимания художественной литературы как искусства слова, закладываются основы, необходимые для изучения иностранных языков.</w:t>
      </w:r>
    </w:p>
    <w:p w:rsidR="00511544" w:rsidRPr="0002006D" w:rsidRDefault="00511544" w:rsidP="0002006D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02006D">
        <w:rPr>
          <w:rFonts w:ascii="Times New Roman" w:hAnsi="Times New Roman"/>
          <w:szCs w:val="24"/>
        </w:rPr>
        <w:t>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обучающихся практически во всех областях жизни, способствуют их социальной адаптации к изменяющимся условиям современного мира.</w:t>
      </w:r>
    </w:p>
    <w:p w:rsidR="00511544" w:rsidRPr="0002006D" w:rsidRDefault="00511544" w:rsidP="0002006D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02006D">
        <w:rPr>
          <w:rFonts w:ascii="Times New Roman" w:hAnsi="Times New Roman"/>
          <w:szCs w:val="24"/>
        </w:rPr>
        <w:t>В процессе изучения русского языка создаются предпосылки для восприятия и понимания художественной литературы как искусства слова, закладываются основы, необходимые для изучения иностранных языков.</w:t>
      </w:r>
    </w:p>
    <w:p w:rsidR="00511544" w:rsidRPr="0002006D" w:rsidRDefault="00511544" w:rsidP="0002006D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02006D">
        <w:rPr>
          <w:rFonts w:ascii="Times New Roman" w:hAnsi="Times New Roman"/>
          <w:szCs w:val="24"/>
        </w:rPr>
        <w:t>Целью реализации основной образовательной программы основного общего образования по предмету «Русский язык» (далее – Программы) является усвоение содержания  предмета «Русский язык»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образования.</w:t>
      </w:r>
    </w:p>
    <w:p w:rsidR="00511544" w:rsidRPr="0002006D" w:rsidRDefault="00511544" w:rsidP="0002006D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02006D">
        <w:rPr>
          <w:rFonts w:ascii="Times New Roman" w:hAnsi="Times New Roman"/>
          <w:szCs w:val="24"/>
        </w:rPr>
        <w:t>Главными задачами реализации Программы являются:</w:t>
      </w:r>
    </w:p>
    <w:p w:rsidR="00511544" w:rsidRPr="0002006D" w:rsidRDefault="00511544" w:rsidP="0002006D">
      <w:pPr>
        <w:pStyle w:val="af1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02006D">
        <w:rPr>
          <w:rFonts w:ascii="Times New Roman" w:hAnsi="Times New Roman"/>
          <w:szCs w:val="24"/>
        </w:rPr>
        <w:t>формирование у учащихся ценностного отношения к языку как хранителю культуры, как государственному языку Российской Федерации, как языку межнационального общения;</w:t>
      </w:r>
    </w:p>
    <w:p w:rsidR="00511544" w:rsidRPr="0002006D" w:rsidRDefault="00511544" w:rsidP="0002006D">
      <w:pPr>
        <w:pStyle w:val="af1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02006D">
        <w:rPr>
          <w:rFonts w:ascii="Times New Roman" w:hAnsi="Times New Roman"/>
          <w:szCs w:val="24"/>
        </w:rPr>
        <w:lastRenderedPageBreak/>
        <w:t>усвоение знаний о русском языке как развивающейся системе, их углубление и систематизация; освоение базовых лингвистических понятий и их использование при анализе и оценке языковых фактов;</w:t>
      </w:r>
    </w:p>
    <w:p w:rsidR="00511544" w:rsidRPr="0002006D" w:rsidRDefault="00511544" w:rsidP="0002006D">
      <w:pPr>
        <w:pStyle w:val="af1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02006D">
        <w:rPr>
          <w:rFonts w:ascii="Times New Roman" w:hAnsi="Times New Roman"/>
          <w:szCs w:val="24"/>
        </w:rPr>
        <w:t>овладение функциональной грамотностью и принципами нормативного использования языковых средств;</w:t>
      </w:r>
    </w:p>
    <w:p w:rsidR="00511544" w:rsidRPr="0002006D" w:rsidRDefault="00511544" w:rsidP="0002006D">
      <w:pPr>
        <w:pStyle w:val="af1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02006D">
        <w:rPr>
          <w:rFonts w:ascii="Times New Roman" w:hAnsi="Times New Roman"/>
          <w:szCs w:val="24"/>
        </w:rPr>
        <w:t>овладение основными видами речевой деятельности, использование возможностей языка как средства коммуникации и средства познания.</w:t>
      </w:r>
    </w:p>
    <w:p w:rsidR="00511544" w:rsidRPr="0002006D" w:rsidRDefault="00511544" w:rsidP="0002006D">
      <w:pPr>
        <w:pStyle w:val="af1"/>
        <w:ind w:left="709" w:firstLine="709"/>
        <w:contextualSpacing/>
        <w:jc w:val="both"/>
        <w:rPr>
          <w:rFonts w:ascii="Times New Roman" w:hAnsi="Times New Roman"/>
          <w:szCs w:val="24"/>
        </w:rPr>
      </w:pPr>
      <w:r w:rsidRPr="0002006D">
        <w:rPr>
          <w:rFonts w:ascii="Times New Roman" w:hAnsi="Times New Roman"/>
          <w:szCs w:val="24"/>
        </w:rPr>
        <w:t xml:space="preserve">В процессе изучения предмета «Русский язык» создаются условия </w:t>
      </w:r>
    </w:p>
    <w:p w:rsidR="00511544" w:rsidRPr="0002006D" w:rsidRDefault="00511544" w:rsidP="0002006D">
      <w:pPr>
        <w:pStyle w:val="af1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02006D">
        <w:rPr>
          <w:rFonts w:ascii="Times New Roman" w:hAnsi="Times New Roman"/>
          <w:szCs w:val="24"/>
        </w:rPr>
        <w:t>для развития личности, ее духовно-нравственного и эмоционального совершенствования;</w:t>
      </w:r>
    </w:p>
    <w:p w:rsidR="00511544" w:rsidRPr="0002006D" w:rsidRDefault="00511544" w:rsidP="0002006D">
      <w:pPr>
        <w:pStyle w:val="af1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02006D">
        <w:rPr>
          <w:rFonts w:ascii="Times New Roman" w:hAnsi="Times New Roman"/>
          <w:szCs w:val="24"/>
        </w:rPr>
        <w:t xml:space="preserve">для развития способностей, удовлетворения познавательных интересов, самореализации обучающихся, в том числе </w:t>
      </w:r>
      <w:r w:rsidRPr="0002006D">
        <w:rPr>
          <w:rStyle w:val="Zag11"/>
          <w:rFonts w:ascii="Times New Roman" w:eastAsia="@Arial Unicode MS" w:hAnsi="Times New Roman"/>
          <w:szCs w:val="24"/>
        </w:rPr>
        <w:t>лиц, проявивших выдающиеся способности</w:t>
      </w:r>
      <w:r w:rsidRPr="0002006D">
        <w:rPr>
          <w:rFonts w:ascii="Times New Roman" w:hAnsi="Times New Roman"/>
          <w:szCs w:val="24"/>
        </w:rPr>
        <w:t>;</w:t>
      </w:r>
    </w:p>
    <w:p w:rsidR="00511544" w:rsidRPr="0002006D" w:rsidRDefault="00511544" w:rsidP="0002006D">
      <w:pPr>
        <w:pStyle w:val="af1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02006D">
        <w:rPr>
          <w:rFonts w:ascii="Times New Roman" w:hAnsi="Times New Roman"/>
          <w:szCs w:val="24"/>
        </w:rPr>
        <w:t>для формирования социальных ценностей обучающихся, основ их гражданской идентичности и социально-профессиональных ориентаций;</w:t>
      </w:r>
    </w:p>
    <w:p w:rsidR="00511544" w:rsidRPr="0002006D" w:rsidRDefault="00511544" w:rsidP="0002006D">
      <w:pPr>
        <w:pStyle w:val="af1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02006D">
        <w:rPr>
          <w:rFonts w:ascii="Times New Roman" w:hAnsi="Times New Roman"/>
          <w:szCs w:val="24"/>
        </w:rPr>
        <w:t>для включения обучающихся в процессы преобразования социальной среды, формирования у них лидерских качеств, опыта социальной деятельности, реализации социальных проектов и программ;</w:t>
      </w:r>
    </w:p>
    <w:p w:rsidR="00511544" w:rsidRPr="0002006D" w:rsidRDefault="00511544" w:rsidP="0002006D">
      <w:pPr>
        <w:pStyle w:val="af1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02006D">
        <w:rPr>
          <w:rFonts w:ascii="Times New Roman" w:hAnsi="Times New Roman"/>
          <w:szCs w:val="24"/>
        </w:rPr>
        <w:t xml:space="preserve">для знакомства </w:t>
      </w:r>
      <w:proofErr w:type="gramStart"/>
      <w:r w:rsidRPr="0002006D">
        <w:rPr>
          <w:rFonts w:ascii="Times New Roman" w:hAnsi="Times New Roman"/>
          <w:szCs w:val="24"/>
        </w:rPr>
        <w:t>обучающихся</w:t>
      </w:r>
      <w:proofErr w:type="gramEnd"/>
      <w:r w:rsidRPr="0002006D">
        <w:rPr>
          <w:rFonts w:ascii="Times New Roman" w:hAnsi="Times New Roman"/>
          <w:szCs w:val="24"/>
        </w:rPr>
        <w:t xml:space="preserve"> с методами научного познания; </w:t>
      </w:r>
    </w:p>
    <w:p w:rsidR="00511544" w:rsidRPr="0002006D" w:rsidRDefault="00511544" w:rsidP="0002006D">
      <w:pPr>
        <w:pStyle w:val="af1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02006D">
        <w:rPr>
          <w:rFonts w:ascii="Times New Roman" w:hAnsi="Times New Roman"/>
          <w:szCs w:val="24"/>
        </w:rPr>
        <w:t xml:space="preserve">для формирования у </w:t>
      </w:r>
      <w:proofErr w:type="gramStart"/>
      <w:r w:rsidRPr="0002006D">
        <w:rPr>
          <w:rFonts w:ascii="Times New Roman" w:hAnsi="Times New Roman"/>
          <w:szCs w:val="24"/>
        </w:rPr>
        <w:t>обучающихся</w:t>
      </w:r>
      <w:proofErr w:type="gramEnd"/>
      <w:r w:rsidRPr="0002006D">
        <w:rPr>
          <w:rFonts w:ascii="Times New Roman" w:hAnsi="Times New Roman"/>
          <w:szCs w:val="24"/>
        </w:rPr>
        <w:t xml:space="preserve"> опыта самостоятельной образовательной, общественной, </w:t>
      </w:r>
      <w:proofErr w:type="spellStart"/>
      <w:r w:rsidRPr="0002006D">
        <w:rPr>
          <w:rFonts w:ascii="Times New Roman" w:hAnsi="Times New Roman"/>
          <w:szCs w:val="24"/>
        </w:rPr>
        <w:t>проектно-исследовательскй</w:t>
      </w:r>
      <w:proofErr w:type="spellEnd"/>
      <w:r w:rsidRPr="0002006D">
        <w:rPr>
          <w:rFonts w:ascii="Times New Roman" w:hAnsi="Times New Roman"/>
          <w:szCs w:val="24"/>
        </w:rPr>
        <w:t xml:space="preserve"> и художественной деятельности;</w:t>
      </w:r>
    </w:p>
    <w:p w:rsidR="00511544" w:rsidRPr="0002006D" w:rsidRDefault="00511544" w:rsidP="0002006D">
      <w:pPr>
        <w:pStyle w:val="af1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02006D">
        <w:rPr>
          <w:rFonts w:ascii="Times New Roman" w:hAnsi="Times New Roman"/>
          <w:szCs w:val="24"/>
        </w:rPr>
        <w:t>для овладения обучающимися ключевыми компетенциями, составляющими основу дальнейшего успешного образования и ориентации в мире профессий.</w:t>
      </w:r>
    </w:p>
    <w:p w:rsidR="005A4238" w:rsidRPr="0002006D" w:rsidRDefault="005A4238" w:rsidP="0002006D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szCs w:val="24"/>
        </w:rPr>
      </w:pPr>
      <w:r w:rsidRPr="0002006D">
        <w:rPr>
          <w:rFonts w:ascii="Times New Roman" w:hAnsi="Times New Roman"/>
          <w:b/>
          <w:bCs/>
          <w:szCs w:val="24"/>
        </w:rPr>
        <w:t>Содержание учебного предмета</w:t>
      </w:r>
      <w:r w:rsidR="00E648E0" w:rsidRPr="0002006D">
        <w:rPr>
          <w:rFonts w:ascii="Times New Roman" w:hAnsi="Times New Roman"/>
          <w:b/>
          <w:bCs/>
          <w:szCs w:val="24"/>
        </w:rPr>
        <w:t xml:space="preserve"> </w:t>
      </w:r>
      <w:r w:rsidR="000940C8" w:rsidRPr="0002006D">
        <w:rPr>
          <w:rFonts w:ascii="Times New Roman" w:hAnsi="Times New Roman"/>
          <w:b/>
          <w:bCs/>
          <w:szCs w:val="24"/>
        </w:rPr>
        <w:t>«Р</w:t>
      </w:r>
      <w:r w:rsidR="00E648E0" w:rsidRPr="0002006D">
        <w:rPr>
          <w:rFonts w:ascii="Times New Roman" w:hAnsi="Times New Roman"/>
          <w:b/>
          <w:bCs/>
          <w:szCs w:val="24"/>
        </w:rPr>
        <w:t>усский язык</w:t>
      </w:r>
      <w:r w:rsidR="000940C8" w:rsidRPr="0002006D">
        <w:rPr>
          <w:rFonts w:ascii="Times New Roman" w:hAnsi="Times New Roman"/>
          <w:b/>
          <w:bCs/>
          <w:szCs w:val="24"/>
        </w:rPr>
        <w:t>»</w:t>
      </w:r>
    </w:p>
    <w:p w:rsidR="005A4238" w:rsidRPr="0002006D" w:rsidRDefault="005A4238" w:rsidP="0002006D">
      <w:pPr>
        <w:pStyle w:val="2"/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bookmarkStart w:id="4" w:name="_Toc287934280"/>
      <w:bookmarkStart w:id="5" w:name="_Toc414553182"/>
      <w:r w:rsidRPr="0002006D">
        <w:rPr>
          <w:rFonts w:ascii="Times New Roman" w:hAnsi="Times New Roman" w:cs="Times New Roman"/>
          <w:sz w:val="24"/>
          <w:szCs w:val="24"/>
        </w:rPr>
        <w:t>Речь. Речевая деятельность</w:t>
      </w:r>
      <w:bookmarkEnd w:id="4"/>
      <w:bookmarkEnd w:id="5"/>
    </w:p>
    <w:p w:rsidR="005A4238" w:rsidRPr="0002006D" w:rsidRDefault="005A4238" w:rsidP="0002006D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02006D">
        <w:rPr>
          <w:rFonts w:ascii="Times New Roman" w:hAnsi="Times New Roman"/>
          <w:szCs w:val="24"/>
        </w:rPr>
        <w:t xml:space="preserve">Язык и речь. Речевое общение. Виды речи (устная и письменная). Формы речи (монолог, диалог, </w:t>
      </w:r>
      <w:proofErr w:type="spellStart"/>
      <w:r w:rsidRPr="0002006D">
        <w:rPr>
          <w:rFonts w:ascii="Times New Roman" w:hAnsi="Times New Roman"/>
          <w:szCs w:val="24"/>
        </w:rPr>
        <w:t>полилог</w:t>
      </w:r>
      <w:proofErr w:type="spellEnd"/>
      <w:r w:rsidRPr="0002006D">
        <w:rPr>
          <w:rFonts w:ascii="Times New Roman" w:hAnsi="Times New Roman"/>
          <w:szCs w:val="24"/>
        </w:rPr>
        <w:t xml:space="preserve">). Основные особенности разговорной речи, функциональных стилей (научного, публицистического, официально-делового), языка художественной литературы. </w:t>
      </w:r>
      <w:proofErr w:type="gramStart"/>
      <w:r w:rsidRPr="0002006D">
        <w:rPr>
          <w:rFonts w:ascii="Times New Roman" w:hAnsi="Times New Roman"/>
          <w:szCs w:val="24"/>
        </w:rPr>
        <w:t xml:space="preserve">Основные жанры разговорной речи (рассказ, беседа, спор); научного стиля и устной научной речи (отзыв, выступление, </w:t>
      </w:r>
      <w:r w:rsidRPr="0002006D">
        <w:rPr>
          <w:rFonts w:ascii="Times New Roman" w:hAnsi="Times New Roman"/>
          <w:i/>
          <w:iCs/>
          <w:szCs w:val="24"/>
        </w:rPr>
        <w:t>тезисы,</w:t>
      </w:r>
      <w:r w:rsidRPr="0002006D">
        <w:rPr>
          <w:rFonts w:ascii="Times New Roman" w:hAnsi="Times New Roman"/>
          <w:szCs w:val="24"/>
        </w:rPr>
        <w:t xml:space="preserve"> </w:t>
      </w:r>
      <w:r w:rsidRPr="0002006D">
        <w:rPr>
          <w:rFonts w:ascii="Times New Roman" w:hAnsi="Times New Roman"/>
          <w:i/>
          <w:iCs/>
          <w:szCs w:val="24"/>
        </w:rPr>
        <w:t xml:space="preserve">доклад, </w:t>
      </w:r>
      <w:r w:rsidRPr="0002006D">
        <w:rPr>
          <w:rFonts w:ascii="Times New Roman" w:hAnsi="Times New Roman"/>
          <w:szCs w:val="24"/>
        </w:rPr>
        <w:t xml:space="preserve">дискуссия, </w:t>
      </w:r>
      <w:r w:rsidRPr="0002006D">
        <w:rPr>
          <w:rFonts w:ascii="Times New Roman" w:hAnsi="Times New Roman"/>
          <w:i/>
          <w:iCs/>
          <w:szCs w:val="24"/>
        </w:rPr>
        <w:t>реферат, статья, рецензия</w:t>
      </w:r>
      <w:r w:rsidRPr="0002006D">
        <w:rPr>
          <w:rFonts w:ascii="Times New Roman" w:hAnsi="Times New Roman"/>
          <w:szCs w:val="24"/>
        </w:rPr>
        <w:t xml:space="preserve">); публицистического стиля и устной публичной речи (выступление, обсуждение, </w:t>
      </w:r>
      <w:r w:rsidRPr="0002006D">
        <w:rPr>
          <w:rFonts w:ascii="Times New Roman" w:hAnsi="Times New Roman"/>
          <w:i/>
          <w:iCs/>
          <w:szCs w:val="24"/>
        </w:rPr>
        <w:t>статья, интервью, очерк</w:t>
      </w:r>
      <w:r w:rsidRPr="0002006D">
        <w:rPr>
          <w:rFonts w:ascii="Times New Roman" w:hAnsi="Times New Roman"/>
          <w:szCs w:val="24"/>
        </w:rPr>
        <w:t xml:space="preserve">); официально-делового стиля (расписка, </w:t>
      </w:r>
      <w:r w:rsidRPr="0002006D">
        <w:rPr>
          <w:rFonts w:ascii="Times New Roman" w:hAnsi="Times New Roman"/>
          <w:i/>
          <w:iCs/>
          <w:szCs w:val="24"/>
        </w:rPr>
        <w:t>доверенность,</w:t>
      </w:r>
      <w:r w:rsidRPr="0002006D">
        <w:rPr>
          <w:rFonts w:ascii="Times New Roman" w:hAnsi="Times New Roman"/>
          <w:szCs w:val="24"/>
        </w:rPr>
        <w:t xml:space="preserve"> заявление, </w:t>
      </w:r>
      <w:r w:rsidRPr="0002006D">
        <w:rPr>
          <w:rFonts w:ascii="Times New Roman" w:hAnsi="Times New Roman"/>
          <w:i/>
          <w:iCs/>
          <w:szCs w:val="24"/>
        </w:rPr>
        <w:t>резюме</w:t>
      </w:r>
      <w:r w:rsidRPr="0002006D">
        <w:rPr>
          <w:rFonts w:ascii="Times New Roman" w:hAnsi="Times New Roman"/>
          <w:szCs w:val="24"/>
        </w:rPr>
        <w:t>).</w:t>
      </w:r>
      <w:proofErr w:type="gramEnd"/>
    </w:p>
    <w:p w:rsidR="005A4238" w:rsidRPr="0002006D" w:rsidRDefault="005A4238" w:rsidP="0002006D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02006D">
        <w:rPr>
          <w:rFonts w:ascii="Times New Roman" w:hAnsi="Times New Roman"/>
          <w:szCs w:val="24"/>
        </w:rPr>
        <w:t xml:space="preserve">Текст как продукт речевой деятельности. Формально-смысловое единство и его коммуникативная направленность текста: тема, проблема, идея; главная, второстепенная и </w:t>
      </w:r>
      <w:r w:rsidRPr="0002006D">
        <w:rPr>
          <w:rFonts w:ascii="Times New Roman" w:hAnsi="Times New Roman"/>
          <w:i/>
          <w:iCs/>
          <w:szCs w:val="24"/>
        </w:rPr>
        <w:t xml:space="preserve">избыточная </w:t>
      </w:r>
      <w:r w:rsidRPr="0002006D">
        <w:rPr>
          <w:rFonts w:ascii="Times New Roman" w:hAnsi="Times New Roman"/>
          <w:szCs w:val="24"/>
        </w:rPr>
        <w:t>информация. Функционально-смысловые типы текста (повествование, описание, рассуждение)</w:t>
      </w:r>
      <w:r w:rsidRPr="0002006D">
        <w:rPr>
          <w:rFonts w:ascii="Times New Roman" w:hAnsi="Times New Roman"/>
          <w:i/>
          <w:iCs/>
          <w:szCs w:val="24"/>
        </w:rPr>
        <w:t>.</w:t>
      </w:r>
      <w:r w:rsidRPr="0002006D">
        <w:rPr>
          <w:rFonts w:ascii="Times New Roman" w:hAnsi="Times New Roman"/>
          <w:szCs w:val="24"/>
        </w:rPr>
        <w:t xml:space="preserve"> </w:t>
      </w:r>
      <w:r w:rsidRPr="0002006D">
        <w:rPr>
          <w:rFonts w:ascii="Times New Roman" w:hAnsi="Times New Roman"/>
          <w:i/>
          <w:iCs/>
          <w:szCs w:val="24"/>
        </w:rPr>
        <w:t xml:space="preserve">Тексты смешанного типа. </w:t>
      </w:r>
    </w:p>
    <w:p w:rsidR="005A4238" w:rsidRPr="0002006D" w:rsidRDefault="005A4238" w:rsidP="0002006D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02006D">
        <w:rPr>
          <w:rFonts w:ascii="Times New Roman" w:hAnsi="Times New Roman"/>
          <w:szCs w:val="24"/>
        </w:rPr>
        <w:t>Специфика художественного текста.</w:t>
      </w:r>
    </w:p>
    <w:p w:rsidR="005A4238" w:rsidRPr="0002006D" w:rsidRDefault="005A4238" w:rsidP="0002006D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02006D">
        <w:rPr>
          <w:rFonts w:ascii="Times New Roman" w:hAnsi="Times New Roman"/>
          <w:szCs w:val="24"/>
        </w:rPr>
        <w:t xml:space="preserve">Анализ текста. </w:t>
      </w:r>
    </w:p>
    <w:p w:rsidR="005A4238" w:rsidRPr="0002006D" w:rsidRDefault="005A4238" w:rsidP="0002006D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02006D">
        <w:rPr>
          <w:rFonts w:ascii="Times New Roman" w:hAnsi="Times New Roman"/>
          <w:szCs w:val="24"/>
        </w:rPr>
        <w:t xml:space="preserve">Виды речевой деятельности (говорение, </w:t>
      </w:r>
      <w:proofErr w:type="spellStart"/>
      <w:r w:rsidRPr="0002006D">
        <w:rPr>
          <w:rFonts w:ascii="Times New Roman" w:hAnsi="Times New Roman"/>
          <w:szCs w:val="24"/>
        </w:rPr>
        <w:t>аудирование</w:t>
      </w:r>
      <w:proofErr w:type="spellEnd"/>
      <w:r w:rsidRPr="0002006D">
        <w:rPr>
          <w:rFonts w:ascii="Times New Roman" w:hAnsi="Times New Roman"/>
          <w:szCs w:val="24"/>
        </w:rPr>
        <w:t>, письмо, чтение).</w:t>
      </w:r>
    </w:p>
    <w:p w:rsidR="005A4238" w:rsidRPr="0002006D" w:rsidRDefault="005A4238" w:rsidP="0002006D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02006D">
        <w:rPr>
          <w:rFonts w:ascii="Times New Roman" w:hAnsi="Times New Roman"/>
          <w:szCs w:val="24"/>
        </w:rPr>
        <w:t xml:space="preserve">Речевая ситуация и ее компоненты (место, время, тема, цель, условия общения, собеседники). Речевой акт и его разновидности (сообщения, побуждения, вопросы, объявления, выражения эмоций, выражения речевого этикета и т. д.). Диалоги разного характера (этикетный, диалог-расспрос, диалог-побуждение, диалог – обмен мнениями, диалог смешанного типа). </w:t>
      </w:r>
      <w:proofErr w:type="spellStart"/>
      <w:r w:rsidRPr="0002006D">
        <w:rPr>
          <w:rFonts w:ascii="Times New Roman" w:hAnsi="Times New Roman"/>
          <w:szCs w:val="24"/>
        </w:rPr>
        <w:t>Полилог</w:t>
      </w:r>
      <w:proofErr w:type="spellEnd"/>
      <w:r w:rsidRPr="0002006D">
        <w:rPr>
          <w:rFonts w:ascii="Times New Roman" w:hAnsi="Times New Roman"/>
          <w:szCs w:val="24"/>
        </w:rPr>
        <w:t>: беседа, обсуждение, дискуссия.</w:t>
      </w:r>
    </w:p>
    <w:p w:rsidR="005A4238" w:rsidRPr="0002006D" w:rsidRDefault="005A4238" w:rsidP="0002006D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02006D">
        <w:rPr>
          <w:rFonts w:ascii="Times New Roman" w:hAnsi="Times New Roman"/>
          <w:szCs w:val="24"/>
        </w:rPr>
        <w:lastRenderedPageBreak/>
        <w:t>Овладение различными видами чтения (изучающим, ознакомительным, просмотровым), приемами работы с учебной книгой и другими информационными источниками, включая СМИ и ресурсы Интернета.</w:t>
      </w:r>
    </w:p>
    <w:p w:rsidR="005A4238" w:rsidRPr="0002006D" w:rsidRDefault="005A4238" w:rsidP="0002006D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02006D">
        <w:rPr>
          <w:rFonts w:ascii="Times New Roman" w:hAnsi="Times New Roman"/>
          <w:szCs w:val="24"/>
        </w:rPr>
        <w:t>Создание устных высказываний разной коммуникативной направленности  в зависимости от сферы и ситуации общения.</w:t>
      </w:r>
    </w:p>
    <w:p w:rsidR="005A4238" w:rsidRPr="0002006D" w:rsidRDefault="005A4238" w:rsidP="0002006D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02006D">
        <w:rPr>
          <w:rFonts w:ascii="Times New Roman" w:hAnsi="Times New Roman"/>
          <w:szCs w:val="24"/>
        </w:rPr>
        <w:t>Информационная переработка текста (план, конспект, аннотация).</w:t>
      </w:r>
    </w:p>
    <w:p w:rsidR="005A4238" w:rsidRPr="0002006D" w:rsidRDefault="005A4238" w:rsidP="0002006D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02006D">
        <w:rPr>
          <w:rFonts w:ascii="Times New Roman" w:hAnsi="Times New Roman"/>
          <w:szCs w:val="24"/>
        </w:rPr>
        <w:t xml:space="preserve">Изложение содержания прослушанного или прочитанного текста (подробное, сжатое, выборочное). </w:t>
      </w:r>
    </w:p>
    <w:p w:rsidR="005A4238" w:rsidRPr="0002006D" w:rsidRDefault="005A4238" w:rsidP="0002006D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02006D">
        <w:rPr>
          <w:rFonts w:ascii="Times New Roman" w:hAnsi="Times New Roman"/>
          <w:szCs w:val="24"/>
        </w:rPr>
        <w:t>Написание сочинений, писем, текстов иных жанров.</w:t>
      </w:r>
    </w:p>
    <w:p w:rsidR="005A4238" w:rsidRPr="0002006D" w:rsidRDefault="005A4238" w:rsidP="0002006D">
      <w:pPr>
        <w:pStyle w:val="3"/>
        <w:spacing w:before="0" w:after="0"/>
        <w:contextualSpacing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6" w:name="_Toc287934281"/>
      <w:bookmarkStart w:id="7" w:name="_Toc414553183"/>
      <w:r w:rsidRPr="0002006D">
        <w:rPr>
          <w:rFonts w:ascii="Times New Roman" w:hAnsi="Times New Roman" w:cs="Times New Roman"/>
          <w:sz w:val="24"/>
          <w:szCs w:val="24"/>
        </w:rPr>
        <w:t>Культура речи</w:t>
      </w:r>
      <w:bookmarkEnd w:id="6"/>
      <w:bookmarkEnd w:id="7"/>
    </w:p>
    <w:p w:rsidR="005A4238" w:rsidRPr="0002006D" w:rsidRDefault="005A4238" w:rsidP="0002006D">
      <w:pPr>
        <w:ind w:firstLine="709"/>
        <w:contextualSpacing/>
        <w:jc w:val="both"/>
        <w:rPr>
          <w:rFonts w:ascii="Times New Roman" w:hAnsi="Times New Roman"/>
          <w:i/>
          <w:iCs/>
          <w:szCs w:val="24"/>
        </w:rPr>
      </w:pPr>
      <w:r w:rsidRPr="0002006D">
        <w:rPr>
          <w:rFonts w:ascii="Times New Roman" w:hAnsi="Times New Roman"/>
          <w:szCs w:val="24"/>
        </w:rPr>
        <w:t xml:space="preserve">Культура речи и ее основные аспекты: нормативный, коммуникативный, этический. </w:t>
      </w:r>
      <w:r w:rsidRPr="0002006D">
        <w:rPr>
          <w:rFonts w:ascii="Times New Roman" w:hAnsi="Times New Roman"/>
          <w:i/>
          <w:iCs/>
          <w:szCs w:val="24"/>
        </w:rPr>
        <w:t>Основные критерии культуры речи.</w:t>
      </w:r>
    </w:p>
    <w:p w:rsidR="005A4238" w:rsidRPr="0002006D" w:rsidRDefault="005A4238" w:rsidP="0002006D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02006D">
        <w:rPr>
          <w:rFonts w:ascii="Times New Roman" w:hAnsi="Times New Roman"/>
          <w:szCs w:val="24"/>
        </w:rPr>
        <w:t>Языковая норма, ее функции. Основные виды норм русского литературного языка (орфоэпические, лексические, грамматические, стилистические, орфографические, пунктуационные). Вариативность  нормы. Виды лингвистических словарей и их роль в овладении словарным богатством и нормами современного русского литературного языка.</w:t>
      </w:r>
    </w:p>
    <w:p w:rsidR="005A4238" w:rsidRPr="0002006D" w:rsidRDefault="005A4238" w:rsidP="0002006D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02006D">
        <w:rPr>
          <w:rFonts w:ascii="Times New Roman" w:hAnsi="Times New Roman"/>
          <w:szCs w:val="24"/>
        </w:rPr>
        <w:t>Оценивание правильности, коммуникативных качеств и эффективности речи.</w:t>
      </w:r>
    </w:p>
    <w:p w:rsidR="005A4238" w:rsidRPr="0002006D" w:rsidRDefault="005A4238" w:rsidP="0002006D">
      <w:pPr>
        <w:ind w:firstLine="709"/>
        <w:contextualSpacing/>
        <w:jc w:val="both"/>
        <w:rPr>
          <w:rFonts w:ascii="Times New Roman" w:hAnsi="Times New Roman"/>
          <w:i/>
          <w:iCs/>
          <w:szCs w:val="24"/>
        </w:rPr>
      </w:pPr>
      <w:r w:rsidRPr="0002006D">
        <w:rPr>
          <w:rFonts w:ascii="Times New Roman" w:hAnsi="Times New Roman"/>
          <w:szCs w:val="24"/>
        </w:rPr>
        <w:t xml:space="preserve">Речевой этикет. Овладение </w:t>
      </w:r>
      <w:proofErr w:type="spellStart"/>
      <w:r w:rsidRPr="0002006D">
        <w:rPr>
          <w:rFonts w:ascii="Times New Roman" w:hAnsi="Times New Roman"/>
          <w:szCs w:val="24"/>
        </w:rPr>
        <w:t>лингво-культурными</w:t>
      </w:r>
      <w:proofErr w:type="spellEnd"/>
      <w:r w:rsidRPr="0002006D">
        <w:rPr>
          <w:rFonts w:ascii="Times New Roman" w:hAnsi="Times New Roman"/>
          <w:szCs w:val="24"/>
        </w:rPr>
        <w:t xml:space="preserve"> нормами речевого поведения в различных ситуациях формального и неформального общения. </w:t>
      </w:r>
      <w:r w:rsidRPr="0002006D">
        <w:rPr>
          <w:rFonts w:ascii="Times New Roman" w:hAnsi="Times New Roman"/>
          <w:i/>
          <w:iCs/>
          <w:szCs w:val="24"/>
        </w:rPr>
        <w:t>Невербальные средства общения.</w:t>
      </w:r>
      <w:r w:rsidRPr="0002006D">
        <w:rPr>
          <w:rFonts w:ascii="Times New Roman" w:hAnsi="Times New Roman"/>
          <w:szCs w:val="24"/>
        </w:rPr>
        <w:t xml:space="preserve"> </w:t>
      </w:r>
      <w:r w:rsidRPr="0002006D">
        <w:rPr>
          <w:rFonts w:ascii="Times New Roman" w:hAnsi="Times New Roman"/>
          <w:i/>
          <w:iCs/>
          <w:szCs w:val="24"/>
        </w:rPr>
        <w:t>Межкультурная коммуникация.</w:t>
      </w:r>
    </w:p>
    <w:p w:rsidR="005A4238" w:rsidRPr="0002006D" w:rsidRDefault="005A4238" w:rsidP="0002006D">
      <w:pPr>
        <w:pStyle w:val="2"/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bookmarkStart w:id="8" w:name="_Toc287934282"/>
      <w:bookmarkStart w:id="9" w:name="_Toc414553184"/>
      <w:r w:rsidRPr="0002006D">
        <w:rPr>
          <w:rFonts w:ascii="Times New Roman" w:hAnsi="Times New Roman" w:cs="Times New Roman"/>
          <w:sz w:val="24"/>
          <w:szCs w:val="24"/>
        </w:rPr>
        <w:t>Общие сведения о языке. Основные разделы науки о языке</w:t>
      </w:r>
      <w:bookmarkEnd w:id="8"/>
      <w:bookmarkEnd w:id="9"/>
    </w:p>
    <w:p w:rsidR="005A4238" w:rsidRPr="0002006D" w:rsidRDefault="005A4238" w:rsidP="0002006D">
      <w:pPr>
        <w:pStyle w:val="3"/>
        <w:spacing w:before="0" w:after="0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bookmarkStart w:id="10" w:name="_Toc287934283"/>
      <w:bookmarkStart w:id="11" w:name="_Toc414553185"/>
      <w:r w:rsidRPr="0002006D">
        <w:rPr>
          <w:rFonts w:ascii="Times New Roman" w:hAnsi="Times New Roman" w:cs="Times New Roman"/>
          <w:sz w:val="24"/>
          <w:szCs w:val="24"/>
        </w:rPr>
        <w:t>Общие сведения о языке</w:t>
      </w:r>
      <w:bookmarkEnd w:id="10"/>
      <w:bookmarkEnd w:id="11"/>
    </w:p>
    <w:p w:rsidR="005A4238" w:rsidRPr="0002006D" w:rsidRDefault="005A4238" w:rsidP="0002006D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02006D">
        <w:rPr>
          <w:rFonts w:ascii="Times New Roman" w:hAnsi="Times New Roman"/>
          <w:szCs w:val="24"/>
        </w:rPr>
        <w:t>Роль языка в жизни человека и общества. Русский язык – национальный язык русского народа, государственный язык Российской Федерации и язык межнационального общения. Русский язык в современном мире. Русский язык как развивающееся явление.</w:t>
      </w:r>
    </w:p>
    <w:p w:rsidR="005A4238" w:rsidRPr="0002006D" w:rsidRDefault="005A4238" w:rsidP="0002006D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02006D">
        <w:rPr>
          <w:rFonts w:ascii="Times New Roman" w:hAnsi="Times New Roman"/>
          <w:i/>
          <w:iCs/>
          <w:szCs w:val="24"/>
        </w:rPr>
        <w:t>Русский язык как один из индоевропейских языков. Русский язык в кругу других славянских языков. Историческое развитие русского языка.</w:t>
      </w:r>
    </w:p>
    <w:p w:rsidR="005A4238" w:rsidRPr="0002006D" w:rsidRDefault="005A4238" w:rsidP="0002006D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02006D">
        <w:rPr>
          <w:rFonts w:ascii="Times New Roman" w:hAnsi="Times New Roman"/>
          <w:szCs w:val="24"/>
        </w:rPr>
        <w:t>Формы функционирования современного русского языка (литературный язык, понятие о русском литературном языке и его нормах, территориальные диалекты, просторечие, профессиональные разновидности, жаргон).</w:t>
      </w:r>
    </w:p>
    <w:p w:rsidR="005A4238" w:rsidRPr="0002006D" w:rsidRDefault="005A4238" w:rsidP="0002006D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02006D">
        <w:rPr>
          <w:rFonts w:ascii="Times New Roman" w:hAnsi="Times New Roman"/>
          <w:szCs w:val="24"/>
        </w:rPr>
        <w:t>Взаимосвязь языка и культуры. Отражение в языке культуры и истории народа</w:t>
      </w:r>
      <w:r w:rsidRPr="0002006D">
        <w:rPr>
          <w:rFonts w:ascii="Times New Roman" w:hAnsi="Times New Roman"/>
          <w:i/>
          <w:iCs/>
          <w:szCs w:val="24"/>
        </w:rPr>
        <w:t>. Взаимообогащение языков народов России.</w:t>
      </w:r>
      <w:r w:rsidRPr="0002006D">
        <w:rPr>
          <w:rFonts w:ascii="Times New Roman" w:hAnsi="Times New Roman"/>
          <w:szCs w:val="24"/>
        </w:rPr>
        <w:t xml:space="preserve"> Выявление лексических и фразеологических единиц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объяснение их значения с помощью лингвистических словарей. Пословицы, поговорки, афоризмы и крылатые слова.</w:t>
      </w:r>
    </w:p>
    <w:p w:rsidR="005A4238" w:rsidRPr="0002006D" w:rsidRDefault="005A4238" w:rsidP="0002006D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02006D">
        <w:rPr>
          <w:rFonts w:ascii="Times New Roman" w:hAnsi="Times New Roman"/>
          <w:szCs w:val="24"/>
        </w:rPr>
        <w:t xml:space="preserve">Русский язык – язык русской художественной литературы. Языковые особенности художественного текста. Основные изобразительно-выразительные средства русского языка и речи, их использование в речи (метафора, эпитет, сравнение, гипербола, олицетворение и другие). </w:t>
      </w:r>
    </w:p>
    <w:p w:rsidR="005A4238" w:rsidRPr="0002006D" w:rsidRDefault="005A4238" w:rsidP="0002006D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02006D">
        <w:rPr>
          <w:rFonts w:ascii="Times New Roman" w:hAnsi="Times New Roman"/>
          <w:szCs w:val="24"/>
        </w:rPr>
        <w:t>Основные лингвистические словари. Работа со словарной статьей.</w:t>
      </w:r>
    </w:p>
    <w:p w:rsidR="005A4238" w:rsidRPr="0002006D" w:rsidRDefault="005A4238" w:rsidP="0002006D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02006D">
        <w:rPr>
          <w:rFonts w:ascii="Times New Roman" w:hAnsi="Times New Roman"/>
          <w:i/>
          <w:iCs/>
          <w:szCs w:val="24"/>
        </w:rPr>
        <w:t>Выдающиеся отечественные лингвисты.</w:t>
      </w:r>
      <w:r w:rsidRPr="0002006D">
        <w:rPr>
          <w:rFonts w:ascii="Times New Roman" w:hAnsi="Times New Roman"/>
          <w:szCs w:val="24"/>
        </w:rPr>
        <w:t xml:space="preserve"> </w:t>
      </w:r>
    </w:p>
    <w:p w:rsidR="005A4238" w:rsidRPr="0002006D" w:rsidRDefault="005A4238" w:rsidP="0002006D">
      <w:pPr>
        <w:pStyle w:val="3"/>
        <w:spacing w:before="0" w:after="0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bookmarkStart w:id="12" w:name="_Toc287934284"/>
      <w:bookmarkStart w:id="13" w:name="_Toc414553186"/>
      <w:r w:rsidRPr="0002006D">
        <w:rPr>
          <w:rFonts w:ascii="Times New Roman" w:hAnsi="Times New Roman" w:cs="Times New Roman"/>
          <w:sz w:val="24"/>
          <w:szCs w:val="24"/>
        </w:rPr>
        <w:t>Фонетика, орфоэпия и графика</w:t>
      </w:r>
      <w:bookmarkEnd w:id="12"/>
      <w:bookmarkEnd w:id="13"/>
    </w:p>
    <w:p w:rsidR="005A4238" w:rsidRPr="0002006D" w:rsidRDefault="005A4238" w:rsidP="0002006D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02006D">
        <w:rPr>
          <w:rFonts w:ascii="Times New Roman" w:hAnsi="Times New Roman"/>
          <w:szCs w:val="24"/>
        </w:rPr>
        <w:t xml:space="preserve">Звуки речи. Система гласных звуков. Система согласных звуков. Изменение звуков в речевом потоке. Фонетическая транскрипция.  Слог. Ударение, его </w:t>
      </w:r>
      <w:proofErr w:type="spellStart"/>
      <w:r w:rsidRPr="0002006D">
        <w:rPr>
          <w:rFonts w:ascii="Times New Roman" w:hAnsi="Times New Roman"/>
          <w:szCs w:val="24"/>
        </w:rPr>
        <w:t>разноместность</w:t>
      </w:r>
      <w:proofErr w:type="spellEnd"/>
      <w:r w:rsidRPr="0002006D">
        <w:rPr>
          <w:rFonts w:ascii="Times New Roman" w:hAnsi="Times New Roman"/>
          <w:szCs w:val="24"/>
        </w:rPr>
        <w:t xml:space="preserve">, подвижность при </w:t>
      </w:r>
      <w:proofErr w:type="spellStart"/>
      <w:r w:rsidRPr="0002006D">
        <w:rPr>
          <w:rFonts w:ascii="Times New Roman" w:hAnsi="Times New Roman"/>
          <w:szCs w:val="24"/>
        </w:rPr>
        <w:t>формо</w:t>
      </w:r>
      <w:proofErr w:type="spellEnd"/>
      <w:r w:rsidRPr="0002006D">
        <w:rPr>
          <w:rFonts w:ascii="Times New Roman" w:hAnsi="Times New Roman"/>
          <w:szCs w:val="24"/>
        </w:rPr>
        <w:t>- и словообразовании. Смыслоразличительная роль ударения.  Фонетический анализ слова.</w:t>
      </w:r>
    </w:p>
    <w:p w:rsidR="005A4238" w:rsidRPr="0002006D" w:rsidRDefault="005A4238" w:rsidP="0002006D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02006D">
        <w:rPr>
          <w:rFonts w:ascii="Times New Roman" w:hAnsi="Times New Roman"/>
          <w:szCs w:val="24"/>
        </w:rPr>
        <w:t>Соотношение звука и буквы. Состав русского алфавита, названия букв. Обозначение на письме твердости и мягкости согласных. Способы обозначения [</w:t>
      </w:r>
      <w:proofErr w:type="spellStart"/>
      <w:r w:rsidRPr="0002006D">
        <w:rPr>
          <w:rFonts w:ascii="Times New Roman" w:hAnsi="Times New Roman"/>
          <w:szCs w:val="24"/>
        </w:rPr>
        <w:t>j</w:t>
      </w:r>
      <w:proofErr w:type="spellEnd"/>
      <w:r w:rsidRPr="0002006D">
        <w:rPr>
          <w:rFonts w:ascii="Times New Roman" w:hAnsi="Times New Roman"/>
          <w:szCs w:val="24"/>
        </w:rPr>
        <w:t>’] на письме.</w:t>
      </w:r>
    </w:p>
    <w:p w:rsidR="005A4238" w:rsidRPr="0002006D" w:rsidRDefault="005A4238" w:rsidP="0002006D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02006D">
        <w:rPr>
          <w:rFonts w:ascii="Times New Roman" w:hAnsi="Times New Roman"/>
          <w:szCs w:val="24"/>
        </w:rPr>
        <w:lastRenderedPageBreak/>
        <w:t>Интонация, ее функции. Основные элементы интонации.</w:t>
      </w:r>
    </w:p>
    <w:p w:rsidR="005A4238" w:rsidRPr="0002006D" w:rsidRDefault="005A4238" w:rsidP="0002006D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02006D">
        <w:rPr>
          <w:rFonts w:ascii="Times New Roman" w:hAnsi="Times New Roman"/>
          <w:szCs w:val="24"/>
        </w:rPr>
        <w:t>Связь фонетики с графикой и орфографией.</w:t>
      </w:r>
    </w:p>
    <w:p w:rsidR="005A4238" w:rsidRPr="0002006D" w:rsidRDefault="005A4238" w:rsidP="0002006D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02006D">
        <w:rPr>
          <w:rFonts w:ascii="Times New Roman" w:hAnsi="Times New Roman"/>
          <w:szCs w:val="24"/>
        </w:rPr>
        <w:t xml:space="preserve">Орфоэпия как раздел лингвистики. Основные нормы произношения слов (нормы, определяющие произношение гласных звуков и произношение согласных звуков; ударение в отдельных грамматических формах) и интонирования предложений. Оценка собственной и чужой речи с точки зрения орфоэпических норм. </w:t>
      </w:r>
    </w:p>
    <w:p w:rsidR="005A4238" w:rsidRPr="0002006D" w:rsidRDefault="005A4238" w:rsidP="0002006D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02006D">
        <w:rPr>
          <w:rFonts w:ascii="Times New Roman" w:hAnsi="Times New Roman"/>
          <w:szCs w:val="24"/>
        </w:rPr>
        <w:t>Применение знаний по фонетике в практике правописания.</w:t>
      </w:r>
    </w:p>
    <w:p w:rsidR="005A4238" w:rsidRPr="0002006D" w:rsidRDefault="005A4238" w:rsidP="0002006D">
      <w:pPr>
        <w:pStyle w:val="3"/>
        <w:spacing w:before="0" w:after="0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bookmarkStart w:id="14" w:name="_Toc287934285"/>
      <w:bookmarkStart w:id="15" w:name="_Toc414553187"/>
      <w:proofErr w:type="spellStart"/>
      <w:r w:rsidRPr="0002006D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02006D">
        <w:rPr>
          <w:rFonts w:ascii="Times New Roman" w:hAnsi="Times New Roman" w:cs="Times New Roman"/>
          <w:sz w:val="24"/>
          <w:szCs w:val="24"/>
        </w:rPr>
        <w:t xml:space="preserve"> и словообразование</w:t>
      </w:r>
      <w:bookmarkEnd w:id="14"/>
      <w:bookmarkEnd w:id="15"/>
    </w:p>
    <w:p w:rsidR="005A4238" w:rsidRPr="0002006D" w:rsidRDefault="005A4238" w:rsidP="0002006D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02006D">
        <w:rPr>
          <w:rFonts w:ascii="Times New Roman" w:hAnsi="Times New Roman"/>
          <w:szCs w:val="24"/>
        </w:rPr>
        <w:t>Состав слова. Морфема как минимальная значимая единица языка. Основа слова и окончание. Виды морфем: корень, приставка, суффикс, окончание. Нулевая морфема. Словообразующие и формообразующие морфемы. Чередование звуков в морфемах. Морфемный анализ слова.</w:t>
      </w:r>
    </w:p>
    <w:p w:rsidR="005A4238" w:rsidRPr="0002006D" w:rsidRDefault="005A4238" w:rsidP="0002006D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02006D">
        <w:rPr>
          <w:rFonts w:ascii="Times New Roman" w:hAnsi="Times New Roman"/>
          <w:szCs w:val="24"/>
        </w:rPr>
        <w:t xml:space="preserve">Способы образования слов (морфологические и неморфологические). Производящая и производная основы, Словообразующая морфема. Словообразовательная пара. Словообразовательный анализ слова. </w:t>
      </w:r>
    </w:p>
    <w:p w:rsidR="005A4238" w:rsidRPr="0002006D" w:rsidRDefault="005A4238" w:rsidP="0002006D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02006D">
        <w:rPr>
          <w:rFonts w:ascii="Times New Roman" w:hAnsi="Times New Roman"/>
          <w:i/>
          <w:iCs/>
          <w:szCs w:val="24"/>
        </w:rPr>
        <w:t>Словообразовательная цепочка. Словообразовательное гнездо.</w:t>
      </w:r>
      <w:r w:rsidRPr="0002006D">
        <w:rPr>
          <w:rFonts w:ascii="Times New Roman" w:hAnsi="Times New Roman"/>
          <w:szCs w:val="24"/>
        </w:rPr>
        <w:t xml:space="preserve"> </w:t>
      </w:r>
    </w:p>
    <w:p w:rsidR="005A4238" w:rsidRPr="0002006D" w:rsidRDefault="005A4238" w:rsidP="0002006D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02006D">
        <w:rPr>
          <w:rFonts w:ascii="Times New Roman" w:hAnsi="Times New Roman"/>
          <w:szCs w:val="24"/>
        </w:rPr>
        <w:t xml:space="preserve">Применение знаний по </w:t>
      </w:r>
      <w:proofErr w:type="spellStart"/>
      <w:r w:rsidRPr="0002006D">
        <w:rPr>
          <w:rFonts w:ascii="Times New Roman" w:hAnsi="Times New Roman"/>
          <w:szCs w:val="24"/>
        </w:rPr>
        <w:t>морфемике</w:t>
      </w:r>
      <w:proofErr w:type="spellEnd"/>
      <w:r w:rsidRPr="0002006D">
        <w:rPr>
          <w:rFonts w:ascii="Times New Roman" w:hAnsi="Times New Roman"/>
          <w:szCs w:val="24"/>
        </w:rPr>
        <w:t xml:space="preserve"> и словообразованию в практике правописания.</w:t>
      </w:r>
    </w:p>
    <w:p w:rsidR="005A4238" w:rsidRPr="0002006D" w:rsidRDefault="005A4238" w:rsidP="0002006D">
      <w:pPr>
        <w:pStyle w:val="3"/>
        <w:spacing w:before="0" w:after="0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bookmarkStart w:id="16" w:name="_Toc287934286"/>
      <w:bookmarkStart w:id="17" w:name="_Toc414553188"/>
      <w:r w:rsidRPr="0002006D">
        <w:rPr>
          <w:rFonts w:ascii="Times New Roman" w:hAnsi="Times New Roman" w:cs="Times New Roman"/>
          <w:sz w:val="24"/>
          <w:szCs w:val="24"/>
        </w:rPr>
        <w:t>Лексикология и фразеология</w:t>
      </w:r>
      <w:bookmarkEnd w:id="16"/>
      <w:bookmarkEnd w:id="17"/>
    </w:p>
    <w:p w:rsidR="005A4238" w:rsidRPr="0002006D" w:rsidRDefault="005A4238" w:rsidP="0002006D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02006D">
        <w:rPr>
          <w:rFonts w:ascii="Times New Roman" w:hAnsi="Times New Roman"/>
          <w:szCs w:val="24"/>
        </w:rPr>
        <w:t>Слово как единица языка. Лексическое и грамматическое значение слова. Однозначные и многозначные слова; прямое и переносное значения слова. Лексическая сочетаемость. Синонимы. Антонимы. Омонимы. Паронимы. Активный и пассивный словарный запас. Архаизмы, историзмы, неологизмы. Сферы употребления русской лексики. Стилистическая окраска слова. Стилистические пласты лексики (книжный, нейтральный, сниженный). Стилистическая помета в словаре. Исконно русские и заимствованные слова. Фразеологизмы и их признаки. Фразеологизмы как средства выразительности речи. Основные лексические нормы современного русского литературного языка (нормы употребления слова в соответствии с его точным лексическим значением, различение в речи омонимов, антонимов, синонимов, многозначных слов; нормы лексической сочетаемости и др.). Лексический анализ слова.</w:t>
      </w:r>
    </w:p>
    <w:p w:rsidR="005A4238" w:rsidRPr="0002006D" w:rsidRDefault="005A4238" w:rsidP="0002006D">
      <w:pPr>
        <w:ind w:firstLine="709"/>
        <w:contextualSpacing/>
        <w:jc w:val="both"/>
        <w:rPr>
          <w:rFonts w:ascii="Times New Roman" w:hAnsi="Times New Roman"/>
          <w:i/>
          <w:iCs/>
          <w:szCs w:val="24"/>
        </w:rPr>
      </w:pPr>
      <w:r w:rsidRPr="0002006D">
        <w:rPr>
          <w:rFonts w:ascii="Times New Roman" w:hAnsi="Times New Roman"/>
          <w:i/>
          <w:iCs/>
          <w:szCs w:val="24"/>
        </w:rPr>
        <w:t xml:space="preserve">Понятие об этимологии. </w:t>
      </w:r>
    </w:p>
    <w:p w:rsidR="005A4238" w:rsidRPr="0002006D" w:rsidRDefault="005A4238" w:rsidP="0002006D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02006D">
        <w:rPr>
          <w:rFonts w:ascii="Times New Roman" w:hAnsi="Times New Roman"/>
          <w:szCs w:val="24"/>
        </w:rPr>
        <w:t>Оценка своей и чужой речи с точки зрения точного, уместного и выразительного словоупотребления.</w:t>
      </w:r>
    </w:p>
    <w:p w:rsidR="005A4238" w:rsidRPr="0002006D" w:rsidRDefault="005A4238" w:rsidP="0002006D">
      <w:pPr>
        <w:pStyle w:val="3"/>
        <w:spacing w:before="0" w:after="0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bookmarkStart w:id="18" w:name="_Toc287934287"/>
      <w:bookmarkStart w:id="19" w:name="_Toc414553189"/>
      <w:r w:rsidRPr="0002006D">
        <w:rPr>
          <w:rFonts w:ascii="Times New Roman" w:hAnsi="Times New Roman" w:cs="Times New Roman"/>
          <w:sz w:val="24"/>
          <w:szCs w:val="24"/>
        </w:rPr>
        <w:t>Морфология</w:t>
      </w:r>
      <w:bookmarkEnd w:id="18"/>
      <w:bookmarkEnd w:id="19"/>
    </w:p>
    <w:p w:rsidR="005A4238" w:rsidRPr="0002006D" w:rsidRDefault="005A4238" w:rsidP="0002006D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02006D">
        <w:rPr>
          <w:rFonts w:ascii="Times New Roman" w:hAnsi="Times New Roman"/>
          <w:szCs w:val="24"/>
        </w:rPr>
        <w:t xml:space="preserve">Части речи как лексико-грамматические разряды слов. Традиционная классификация частей речи. Самостоятельные (знаменательные) части речи. </w:t>
      </w:r>
      <w:proofErr w:type="spellStart"/>
      <w:r w:rsidRPr="0002006D">
        <w:rPr>
          <w:rFonts w:ascii="Times New Roman" w:hAnsi="Times New Roman"/>
          <w:szCs w:val="24"/>
        </w:rPr>
        <w:t>Общекатегориальное</w:t>
      </w:r>
      <w:proofErr w:type="spellEnd"/>
      <w:r w:rsidRPr="0002006D">
        <w:rPr>
          <w:rFonts w:ascii="Times New Roman" w:hAnsi="Times New Roman"/>
          <w:szCs w:val="24"/>
        </w:rPr>
        <w:t xml:space="preserve"> значение, морфологические и синтаксические свойства каждой самостоятельной (знаменательной) части речи. </w:t>
      </w:r>
      <w:r w:rsidRPr="0002006D">
        <w:rPr>
          <w:rFonts w:ascii="Times New Roman" w:hAnsi="Times New Roman"/>
          <w:i/>
          <w:iCs/>
          <w:szCs w:val="24"/>
        </w:rPr>
        <w:t xml:space="preserve">Различные точки зрения на место причастия и деепричастия в системе частей речи. </w:t>
      </w:r>
      <w:r w:rsidRPr="0002006D">
        <w:rPr>
          <w:rFonts w:ascii="Times New Roman" w:hAnsi="Times New Roman"/>
          <w:szCs w:val="24"/>
        </w:rPr>
        <w:t>Служебные части речи. Междометия и звукоподражательные слова.</w:t>
      </w:r>
    </w:p>
    <w:p w:rsidR="005A4238" w:rsidRPr="0002006D" w:rsidRDefault="005A4238" w:rsidP="0002006D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02006D">
        <w:rPr>
          <w:rFonts w:ascii="Times New Roman" w:hAnsi="Times New Roman"/>
          <w:szCs w:val="24"/>
        </w:rPr>
        <w:t>Морфологический анализ слова.</w:t>
      </w:r>
    </w:p>
    <w:p w:rsidR="005A4238" w:rsidRPr="0002006D" w:rsidRDefault="005A4238" w:rsidP="0002006D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02006D">
        <w:rPr>
          <w:rFonts w:ascii="Times New Roman" w:hAnsi="Times New Roman"/>
          <w:szCs w:val="24"/>
        </w:rPr>
        <w:t>Омонимия слов разных частей речи.</w:t>
      </w:r>
    </w:p>
    <w:p w:rsidR="005A4238" w:rsidRPr="0002006D" w:rsidRDefault="005A4238" w:rsidP="0002006D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02006D">
        <w:rPr>
          <w:rFonts w:ascii="Times New Roman" w:hAnsi="Times New Roman"/>
          <w:szCs w:val="24"/>
        </w:rPr>
        <w:t>Основные морфологические нормы русского литературного языка (нормы образования форм имен существительных, имен прилагательных, имен числительных, местоимений, глаголов, причастий и деепричастий и др.).</w:t>
      </w:r>
    </w:p>
    <w:p w:rsidR="005A4238" w:rsidRPr="0002006D" w:rsidRDefault="005A4238" w:rsidP="0002006D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02006D">
        <w:rPr>
          <w:rFonts w:ascii="Times New Roman" w:hAnsi="Times New Roman"/>
          <w:szCs w:val="24"/>
        </w:rPr>
        <w:t>Применение знаний по морфологии в практике правописания.</w:t>
      </w:r>
    </w:p>
    <w:p w:rsidR="005A4238" w:rsidRPr="0002006D" w:rsidRDefault="005A4238" w:rsidP="0002006D">
      <w:pPr>
        <w:pStyle w:val="3"/>
        <w:spacing w:before="0" w:after="0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bookmarkStart w:id="20" w:name="_Toc287934288"/>
      <w:bookmarkStart w:id="21" w:name="_Toc414553190"/>
      <w:r w:rsidRPr="0002006D">
        <w:rPr>
          <w:rFonts w:ascii="Times New Roman" w:hAnsi="Times New Roman" w:cs="Times New Roman"/>
          <w:sz w:val="24"/>
          <w:szCs w:val="24"/>
        </w:rPr>
        <w:t>Синтаксис</w:t>
      </w:r>
      <w:bookmarkEnd w:id="20"/>
      <w:bookmarkEnd w:id="21"/>
    </w:p>
    <w:p w:rsidR="005A4238" w:rsidRPr="0002006D" w:rsidRDefault="005A4238" w:rsidP="0002006D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02006D">
        <w:rPr>
          <w:rFonts w:ascii="Times New Roman" w:hAnsi="Times New Roman"/>
          <w:szCs w:val="24"/>
        </w:rPr>
        <w:t xml:space="preserve">Единицы синтаксиса русского языка. Словосочетание как синтаксическая единица, его типы. Виды связи в словосочетании. Типы предложений по цели высказывания и эмоциональной окраске. Грамматическая основа предложения. Главные и второстепенные члены, </w:t>
      </w:r>
      <w:r w:rsidRPr="0002006D">
        <w:rPr>
          <w:rFonts w:ascii="Times New Roman" w:hAnsi="Times New Roman"/>
          <w:szCs w:val="24"/>
        </w:rPr>
        <w:lastRenderedPageBreak/>
        <w:t xml:space="preserve">способы их выражения. Типы сказуемого. Предложения простые и сложные. Структурные типы простых предложений (двусоставные и односоставные, распространенные – нераспространенные, предложения осложненной и </w:t>
      </w:r>
      <w:proofErr w:type="spellStart"/>
      <w:r w:rsidRPr="0002006D">
        <w:rPr>
          <w:rFonts w:ascii="Times New Roman" w:hAnsi="Times New Roman"/>
          <w:szCs w:val="24"/>
        </w:rPr>
        <w:t>неосложненной</w:t>
      </w:r>
      <w:proofErr w:type="spellEnd"/>
      <w:r w:rsidRPr="0002006D">
        <w:rPr>
          <w:rFonts w:ascii="Times New Roman" w:hAnsi="Times New Roman"/>
          <w:szCs w:val="24"/>
        </w:rPr>
        <w:t xml:space="preserve"> структуры, полные и неполные). Типы односоставных предложений. Однородные члены предложения, обособленные члены предложения; обращение; вводные и вставные конструкции. Сложные предложения. Типы сложных предложений. Средства выражения синтаксических отношений между частями сложного предложения. Сложные предложения с различными видами связи.</w:t>
      </w:r>
    </w:p>
    <w:p w:rsidR="005A4238" w:rsidRPr="0002006D" w:rsidRDefault="005A4238" w:rsidP="0002006D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02006D">
        <w:rPr>
          <w:rFonts w:ascii="Times New Roman" w:hAnsi="Times New Roman"/>
          <w:szCs w:val="24"/>
        </w:rPr>
        <w:t>Способы передачи чужой речи.</w:t>
      </w:r>
    </w:p>
    <w:p w:rsidR="005A4238" w:rsidRPr="0002006D" w:rsidRDefault="005A4238" w:rsidP="0002006D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02006D">
        <w:rPr>
          <w:rFonts w:ascii="Times New Roman" w:hAnsi="Times New Roman"/>
          <w:szCs w:val="24"/>
        </w:rPr>
        <w:t>Синтаксический анализ простого и сложного предложения.</w:t>
      </w:r>
    </w:p>
    <w:p w:rsidR="005A4238" w:rsidRPr="0002006D" w:rsidRDefault="005A4238" w:rsidP="0002006D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02006D">
        <w:rPr>
          <w:rFonts w:ascii="Times New Roman" w:hAnsi="Times New Roman"/>
          <w:szCs w:val="24"/>
        </w:rPr>
        <w:t>Понятие текста, основные признаки текста (</w:t>
      </w:r>
      <w:proofErr w:type="spellStart"/>
      <w:r w:rsidRPr="0002006D">
        <w:rPr>
          <w:rFonts w:ascii="Times New Roman" w:hAnsi="Times New Roman"/>
          <w:szCs w:val="24"/>
        </w:rPr>
        <w:t>членимость</w:t>
      </w:r>
      <w:proofErr w:type="spellEnd"/>
      <w:r w:rsidRPr="0002006D">
        <w:rPr>
          <w:rFonts w:ascii="Times New Roman" w:hAnsi="Times New Roman"/>
          <w:szCs w:val="24"/>
        </w:rPr>
        <w:t xml:space="preserve">, смысловая цельность, связность, завершенность). </w:t>
      </w:r>
      <w:proofErr w:type="spellStart"/>
      <w:r w:rsidRPr="0002006D">
        <w:rPr>
          <w:rFonts w:ascii="Times New Roman" w:hAnsi="Times New Roman"/>
          <w:szCs w:val="24"/>
        </w:rPr>
        <w:t>Внутритекстовые</w:t>
      </w:r>
      <w:proofErr w:type="spellEnd"/>
      <w:r w:rsidRPr="0002006D">
        <w:rPr>
          <w:rFonts w:ascii="Times New Roman" w:hAnsi="Times New Roman"/>
          <w:szCs w:val="24"/>
        </w:rPr>
        <w:t xml:space="preserve"> средства связи.</w:t>
      </w:r>
    </w:p>
    <w:p w:rsidR="005A4238" w:rsidRPr="0002006D" w:rsidRDefault="005A4238" w:rsidP="0002006D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02006D">
        <w:rPr>
          <w:rFonts w:ascii="Times New Roman" w:hAnsi="Times New Roman"/>
          <w:szCs w:val="24"/>
        </w:rPr>
        <w:t>Основные синтаксические нормы современного русского литературного языка (нормы употребления однородных членов в составе простого предложения, нормы построения сложносочиненного предложения; нормы построения сложноподчиненного предложения; место придаточного определительного в сложноподчиненном предложении; построение сложноподчиненного предложения с придаточным изъяснительным, присоединенным к главной части союзом «чтобы», союзными словами «какой», «</w:t>
      </w:r>
      <w:proofErr w:type="gramStart"/>
      <w:r w:rsidRPr="0002006D">
        <w:rPr>
          <w:rFonts w:ascii="Times New Roman" w:hAnsi="Times New Roman"/>
          <w:szCs w:val="24"/>
        </w:rPr>
        <w:t>который</w:t>
      </w:r>
      <w:proofErr w:type="gramEnd"/>
      <w:r w:rsidRPr="0002006D">
        <w:rPr>
          <w:rFonts w:ascii="Times New Roman" w:hAnsi="Times New Roman"/>
          <w:szCs w:val="24"/>
        </w:rPr>
        <w:t>»; нормы построения бессоюзного предложения; нормы построения предложений с прямой и косвенной речью (цитирование в предложении с косвенной речью и др.).</w:t>
      </w:r>
    </w:p>
    <w:p w:rsidR="005A4238" w:rsidRPr="0002006D" w:rsidRDefault="005A4238" w:rsidP="0002006D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02006D">
        <w:rPr>
          <w:rFonts w:ascii="Times New Roman" w:hAnsi="Times New Roman"/>
          <w:szCs w:val="24"/>
        </w:rPr>
        <w:t>Применение знаний по синтаксису в практике правописания.</w:t>
      </w:r>
    </w:p>
    <w:p w:rsidR="005A4238" w:rsidRPr="0002006D" w:rsidRDefault="005A4238" w:rsidP="0002006D">
      <w:pPr>
        <w:pStyle w:val="3"/>
        <w:spacing w:before="0" w:after="0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bookmarkStart w:id="22" w:name="_Toc287934289"/>
      <w:bookmarkStart w:id="23" w:name="_Toc414553191"/>
      <w:r w:rsidRPr="0002006D">
        <w:rPr>
          <w:rFonts w:ascii="Times New Roman" w:hAnsi="Times New Roman" w:cs="Times New Roman"/>
          <w:sz w:val="24"/>
          <w:szCs w:val="24"/>
        </w:rPr>
        <w:t>Правописание: орфография и пунктуация</w:t>
      </w:r>
      <w:bookmarkEnd w:id="22"/>
      <w:bookmarkEnd w:id="23"/>
    </w:p>
    <w:p w:rsidR="005A4238" w:rsidRPr="0002006D" w:rsidRDefault="005A4238" w:rsidP="0002006D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02006D">
        <w:rPr>
          <w:rFonts w:ascii="Times New Roman" w:hAnsi="Times New Roman"/>
          <w:szCs w:val="24"/>
        </w:rPr>
        <w:t>Орфография. Понятие орфограммы. Правописание гласных и согласных в составе морфем и на стыке морфем. Правописание Ъ и Ь. Слитные, дефисные и раздельные написания. Прописная и строчная буквы. Перенос слов. Соблюдение основных орфографических норм.</w:t>
      </w:r>
    </w:p>
    <w:p w:rsidR="005A4238" w:rsidRPr="0002006D" w:rsidRDefault="005A4238" w:rsidP="0002006D">
      <w:pPr>
        <w:ind w:firstLine="709"/>
        <w:contextualSpacing/>
        <w:jc w:val="both"/>
        <w:rPr>
          <w:rFonts w:ascii="Times New Roman" w:hAnsi="Times New Roman"/>
          <w:b/>
          <w:bCs/>
          <w:szCs w:val="24"/>
        </w:rPr>
      </w:pPr>
      <w:r w:rsidRPr="0002006D">
        <w:rPr>
          <w:rFonts w:ascii="Times New Roman" w:hAnsi="Times New Roman"/>
          <w:szCs w:val="24"/>
        </w:rPr>
        <w:t xml:space="preserve">Пунктуация. Знаки препинания и их функции. Одиночные и парные знаки препинания. Знаки препинания в конце предложения, в простом и сложном предложениях, при прямой речи и цитировании, в диалоге. Сочетание знаков препинания. Соблюдение основных пунктуационных </w:t>
      </w:r>
      <w:proofErr w:type="spellStart"/>
      <w:r w:rsidRPr="0002006D">
        <w:rPr>
          <w:rFonts w:ascii="Times New Roman" w:hAnsi="Times New Roman"/>
          <w:szCs w:val="24"/>
        </w:rPr>
        <w:t>норм</w:t>
      </w:r>
      <w:proofErr w:type="gramStart"/>
      <w:r w:rsidRPr="0002006D">
        <w:rPr>
          <w:rFonts w:ascii="Times New Roman" w:hAnsi="Times New Roman"/>
          <w:szCs w:val="24"/>
        </w:rPr>
        <w:t>.О</w:t>
      </w:r>
      <w:proofErr w:type="gramEnd"/>
      <w:r w:rsidRPr="0002006D">
        <w:rPr>
          <w:rFonts w:ascii="Times New Roman" w:hAnsi="Times New Roman"/>
          <w:szCs w:val="24"/>
        </w:rPr>
        <w:t>рфографический</w:t>
      </w:r>
      <w:proofErr w:type="spellEnd"/>
      <w:r w:rsidRPr="0002006D">
        <w:rPr>
          <w:rFonts w:ascii="Times New Roman" w:hAnsi="Times New Roman"/>
          <w:szCs w:val="24"/>
        </w:rPr>
        <w:t xml:space="preserve"> анализ слова и пунктуационный анализ предложения.</w:t>
      </w:r>
    </w:p>
    <w:p w:rsidR="0002006D" w:rsidRDefault="0002006D" w:rsidP="0002006D">
      <w:pPr>
        <w:contextualSpacing/>
        <w:jc w:val="center"/>
        <w:rPr>
          <w:rFonts w:ascii="Times New Roman" w:hAnsi="Times New Roman"/>
          <w:b/>
          <w:szCs w:val="24"/>
        </w:rPr>
      </w:pPr>
    </w:p>
    <w:p w:rsidR="0002006D" w:rsidRDefault="0002006D" w:rsidP="0002006D">
      <w:pPr>
        <w:contextualSpacing/>
        <w:jc w:val="center"/>
        <w:rPr>
          <w:rFonts w:ascii="Times New Roman" w:hAnsi="Times New Roman"/>
          <w:b/>
          <w:szCs w:val="24"/>
        </w:rPr>
      </w:pPr>
    </w:p>
    <w:p w:rsidR="0002006D" w:rsidRDefault="0002006D" w:rsidP="0002006D">
      <w:pPr>
        <w:contextualSpacing/>
        <w:jc w:val="center"/>
        <w:rPr>
          <w:rFonts w:ascii="Times New Roman" w:hAnsi="Times New Roman"/>
          <w:b/>
          <w:szCs w:val="24"/>
        </w:rPr>
      </w:pPr>
    </w:p>
    <w:p w:rsidR="0002006D" w:rsidRDefault="0002006D" w:rsidP="0002006D">
      <w:pPr>
        <w:contextualSpacing/>
        <w:jc w:val="center"/>
        <w:rPr>
          <w:rFonts w:ascii="Times New Roman" w:hAnsi="Times New Roman"/>
          <w:b/>
          <w:szCs w:val="24"/>
        </w:rPr>
      </w:pPr>
    </w:p>
    <w:p w:rsidR="0002006D" w:rsidRDefault="0002006D" w:rsidP="0002006D">
      <w:pPr>
        <w:contextualSpacing/>
        <w:jc w:val="center"/>
        <w:rPr>
          <w:rFonts w:ascii="Times New Roman" w:hAnsi="Times New Roman"/>
          <w:b/>
          <w:szCs w:val="24"/>
        </w:rPr>
      </w:pPr>
    </w:p>
    <w:p w:rsidR="0002006D" w:rsidRDefault="0002006D" w:rsidP="0002006D">
      <w:pPr>
        <w:contextualSpacing/>
        <w:jc w:val="center"/>
        <w:rPr>
          <w:rFonts w:ascii="Times New Roman" w:hAnsi="Times New Roman"/>
          <w:b/>
          <w:szCs w:val="24"/>
        </w:rPr>
      </w:pPr>
    </w:p>
    <w:p w:rsidR="0002006D" w:rsidRDefault="0002006D" w:rsidP="0002006D">
      <w:pPr>
        <w:contextualSpacing/>
        <w:jc w:val="center"/>
        <w:rPr>
          <w:rFonts w:ascii="Times New Roman" w:hAnsi="Times New Roman"/>
          <w:b/>
          <w:szCs w:val="24"/>
        </w:rPr>
      </w:pPr>
    </w:p>
    <w:p w:rsidR="0002006D" w:rsidRDefault="0002006D" w:rsidP="0002006D">
      <w:pPr>
        <w:contextualSpacing/>
        <w:jc w:val="center"/>
        <w:rPr>
          <w:rFonts w:ascii="Times New Roman" w:hAnsi="Times New Roman"/>
          <w:b/>
          <w:szCs w:val="24"/>
        </w:rPr>
      </w:pPr>
    </w:p>
    <w:p w:rsidR="0002006D" w:rsidRDefault="0002006D" w:rsidP="0002006D">
      <w:pPr>
        <w:contextualSpacing/>
        <w:jc w:val="center"/>
        <w:rPr>
          <w:rFonts w:ascii="Times New Roman" w:hAnsi="Times New Roman"/>
          <w:b/>
          <w:szCs w:val="24"/>
        </w:rPr>
      </w:pPr>
    </w:p>
    <w:p w:rsidR="0002006D" w:rsidRDefault="0002006D" w:rsidP="0002006D">
      <w:pPr>
        <w:contextualSpacing/>
        <w:jc w:val="center"/>
        <w:rPr>
          <w:rFonts w:ascii="Times New Roman" w:hAnsi="Times New Roman"/>
          <w:b/>
          <w:szCs w:val="24"/>
        </w:rPr>
      </w:pPr>
    </w:p>
    <w:p w:rsidR="0002006D" w:rsidRDefault="0002006D" w:rsidP="0002006D">
      <w:pPr>
        <w:contextualSpacing/>
        <w:jc w:val="center"/>
        <w:rPr>
          <w:rFonts w:ascii="Times New Roman" w:hAnsi="Times New Roman"/>
          <w:b/>
          <w:szCs w:val="24"/>
        </w:rPr>
      </w:pPr>
    </w:p>
    <w:p w:rsidR="0002006D" w:rsidRDefault="0002006D" w:rsidP="0002006D">
      <w:pPr>
        <w:contextualSpacing/>
        <w:jc w:val="center"/>
        <w:rPr>
          <w:rFonts w:ascii="Times New Roman" w:hAnsi="Times New Roman"/>
          <w:b/>
          <w:szCs w:val="24"/>
        </w:rPr>
      </w:pPr>
    </w:p>
    <w:p w:rsidR="0002006D" w:rsidRDefault="0002006D" w:rsidP="0002006D">
      <w:pPr>
        <w:contextualSpacing/>
        <w:jc w:val="center"/>
        <w:rPr>
          <w:rFonts w:ascii="Times New Roman" w:hAnsi="Times New Roman"/>
          <w:b/>
          <w:szCs w:val="24"/>
        </w:rPr>
      </w:pPr>
    </w:p>
    <w:p w:rsidR="0002006D" w:rsidRDefault="0002006D" w:rsidP="0002006D">
      <w:pPr>
        <w:contextualSpacing/>
        <w:jc w:val="center"/>
        <w:rPr>
          <w:rFonts w:ascii="Times New Roman" w:hAnsi="Times New Roman"/>
          <w:b/>
          <w:szCs w:val="24"/>
        </w:rPr>
      </w:pPr>
    </w:p>
    <w:p w:rsidR="0002006D" w:rsidRDefault="0002006D" w:rsidP="0002006D">
      <w:pPr>
        <w:contextualSpacing/>
        <w:jc w:val="center"/>
        <w:rPr>
          <w:rFonts w:ascii="Times New Roman" w:hAnsi="Times New Roman"/>
          <w:b/>
          <w:szCs w:val="24"/>
        </w:rPr>
      </w:pPr>
    </w:p>
    <w:p w:rsidR="005A4238" w:rsidRPr="0002006D" w:rsidRDefault="00E648E0" w:rsidP="0002006D">
      <w:pPr>
        <w:contextualSpacing/>
        <w:jc w:val="center"/>
        <w:rPr>
          <w:rFonts w:ascii="Times New Roman" w:hAnsi="Times New Roman"/>
          <w:b/>
          <w:szCs w:val="24"/>
        </w:rPr>
      </w:pPr>
      <w:r w:rsidRPr="0002006D">
        <w:rPr>
          <w:rFonts w:ascii="Times New Roman" w:hAnsi="Times New Roman"/>
          <w:b/>
          <w:szCs w:val="24"/>
        </w:rPr>
        <w:lastRenderedPageBreak/>
        <w:t xml:space="preserve">Русский язык </w:t>
      </w:r>
      <w:r w:rsidR="005A4238" w:rsidRPr="0002006D">
        <w:rPr>
          <w:rFonts w:ascii="Times New Roman" w:hAnsi="Times New Roman"/>
          <w:b/>
          <w:szCs w:val="24"/>
        </w:rPr>
        <w:t xml:space="preserve"> 5 класс.</w:t>
      </w:r>
    </w:p>
    <w:p w:rsidR="005A4238" w:rsidRPr="0002006D" w:rsidRDefault="005A4238" w:rsidP="0002006D">
      <w:pPr>
        <w:ind w:firstLine="709"/>
        <w:contextualSpacing/>
        <w:jc w:val="center"/>
        <w:rPr>
          <w:rFonts w:ascii="Times New Roman" w:hAnsi="Times New Roman"/>
          <w:b/>
          <w:szCs w:val="24"/>
        </w:rPr>
      </w:pPr>
      <w:r w:rsidRPr="0002006D">
        <w:rPr>
          <w:rFonts w:ascii="Times New Roman" w:hAnsi="Times New Roman"/>
          <w:b/>
          <w:szCs w:val="24"/>
        </w:rPr>
        <w:t>Тематическо</w:t>
      </w:r>
      <w:r w:rsidR="00E648E0" w:rsidRPr="0002006D">
        <w:rPr>
          <w:rFonts w:ascii="Times New Roman" w:hAnsi="Times New Roman"/>
          <w:b/>
          <w:szCs w:val="24"/>
        </w:rPr>
        <w:t xml:space="preserve">е планирование  </w:t>
      </w:r>
      <w:r w:rsidRPr="0002006D">
        <w:rPr>
          <w:rFonts w:ascii="Times New Roman" w:hAnsi="Times New Roman"/>
          <w:b/>
          <w:szCs w:val="24"/>
        </w:rPr>
        <w:t xml:space="preserve">(175 часов) </w:t>
      </w:r>
    </w:p>
    <w:p w:rsidR="005A4238" w:rsidRPr="0002006D" w:rsidRDefault="005A4238" w:rsidP="0002006D">
      <w:pPr>
        <w:ind w:firstLine="709"/>
        <w:contextualSpacing/>
        <w:rPr>
          <w:rFonts w:ascii="Times New Roman" w:hAnsi="Times New Roman"/>
          <w:b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3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552"/>
        <w:gridCol w:w="8646"/>
        <w:gridCol w:w="1591"/>
        <w:gridCol w:w="236"/>
      </w:tblGrid>
      <w:tr w:rsidR="003E6A89" w:rsidRPr="00786F24" w:rsidTr="00C828A5">
        <w:trPr>
          <w:gridAfter w:val="2"/>
          <w:wAfter w:w="1827" w:type="dxa"/>
          <w:trHeight w:val="276"/>
        </w:trPr>
        <w:tc>
          <w:tcPr>
            <w:tcW w:w="817" w:type="dxa"/>
            <w:vMerge w:val="restart"/>
            <w:noWrap/>
          </w:tcPr>
          <w:p w:rsidR="003E6A89" w:rsidRPr="00786F24" w:rsidRDefault="003E6A89" w:rsidP="0002006D">
            <w:pPr>
              <w:contextualSpacing/>
              <w:rPr>
                <w:rStyle w:val="af4"/>
                <w:rFonts w:ascii="Times New Roman" w:hAnsi="Times New Roman"/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Style w:val="af4"/>
                <w:rFonts w:ascii="Times New Roman" w:hAnsi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86F24">
              <w:rPr>
                <w:rStyle w:val="af4"/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786F24">
              <w:rPr>
                <w:rStyle w:val="af4"/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786F24">
              <w:rPr>
                <w:rStyle w:val="af4"/>
                <w:rFonts w:ascii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noWrap/>
          </w:tcPr>
          <w:p w:rsidR="003E6A89" w:rsidRPr="00786F24" w:rsidRDefault="003E6A89" w:rsidP="0002006D">
            <w:pPr>
              <w:contextualSpacing/>
              <w:rPr>
                <w:rStyle w:val="af4"/>
                <w:rFonts w:ascii="Times New Roman" w:hAnsi="Times New Roman"/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Style w:val="af4"/>
                <w:rFonts w:ascii="Times New Roman" w:hAnsi="Times New Roman"/>
                <w:sz w:val="22"/>
                <w:szCs w:val="22"/>
              </w:rPr>
              <w:t>Тема урока</w:t>
            </w:r>
          </w:p>
        </w:tc>
        <w:tc>
          <w:tcPr>
            <w:tcW w:w="8646" w:type="dxa"/>
          </w:tcPr>
          <w:p w:rsidR="003E6A89" w:rsidRPr="00786F24" w:rsidRDefault="003E6A89" w:rsidP="0002006D">
            <w:pPr>
              <w:contextualSpacing/>
              <w:rPr>
                <w:rStyle w:val="af4"/>
                <w:rFonts w:ascii="Times New Roman" w:hAnsi="Times New Roman"/>
                <w:szCs w:val="22"/>
              </w:rPr>
            </w:pP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vMerge/>
            <w:noWrap/>
          </w:tcPr>
          <w:p w:rsidR="003E6A89" w:rsidRPr="00786F24" w:rsidRDefault="003E6A89" w:rsidP="0002006D">
            <w:pPr>
              <w:contextualSpacing/>
              <w:rPr>
                <w:rStyle w:val="af4"/>
                <w:rFonts w:ascii="Times New Roman" w:hAnsi="Times New Roman"/>
                <w:szCs w:val="22"/>
              </w:rPr>
            </w:pPr>
          </w:p>
        </w:tc>
        <w:tc>
          <w:tcPr>
            <w:tcW w:w="2552" w:type="dxa"/>
            <w:vMerge/>
            <w:noWrap/>
          </w:tcPr>
          <w:p w:rsidR="003E6A89" w:rsidRPr="00786F24" w:rsidRDefault="003E6A89" w:rsidP="0002006D">
            <w:pPr>
              <w:contextualSpacing/>
              <w:rPr>
                <w:rStyle w:val="af4"/>
                <w:rFonts w:ascii="Times New Roman" w:hAnsi="Times New Roman"/>
                <w:szCs w:val="22"/>
              </w:rPr>
            </w:pPr>
          </w:p>
        </w:tc>
        <w:tc>
          <w:tcPr>
            <w:tcW w:w="8646" w:type="dxa"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Элементы    содержания учебного предмета </w:t>
            </w:r>
          </w:p>
        </w:tc>
        <w:tc>
          <w:tcPr>
            <w:tcW w:w="1591" w:type="dxa"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 Количество часов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Style w:val="af4"/>
                <w:rFonts w:ascii="Times New Roman" w:hAnsi="Times New Roman"/>
                <w:b w:val="0"/>
                <w:szCs w:val="22"/>
              </w:rPr>
            </w:pPr>
            <w:r w:rsidRPr="00786F24">
              <w:rPr>
                <w:rStyle w:val="af4"/>
                <w:rFonts w:ascii="Times New Roman" w:hAnsi="Times New Roman"/>
                <w:b w:val="0"/>
                <w:sz w:val="22"/>
                <w:szCs w:val="22"/>
              </w:rPr>
              <w:t>1.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Читаем учебник. Слушаем на уроке.</w:t>
            </w:r>
          </w:p>
        </w:tc>
        <w:tc>
          <w:tcPr>
            <w:tcW w:w="8646" w:type="dxa"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Овладение различными видами чтения (изучающим, ознакомительным, просмотровым), приемами работы с учебной книгой и другими информационными источниками, включая СМИ и ресурсы Интернета</w:t>
            </w:r>
          </w:p>
        </w:tc>
        <w:tc>
          <w:tcPr>
            <w:tcW w:w="1591" w:type="dxa"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           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Style w:val="af4"/>
                <w:rFonts w:ascii="Times New Roman" w:hAnsi="Times New Roman"/>
                <w:b w:val="0"/>
                <w:szCs w:val="22"/>
              </w:rPr>
            </w:pPr>
            <w:r w:rsidRPr="00786F24">
              <w:rPr>
                <w:rStyle w:val="af4"/>
                <w:rFonts w:ascii="Times New Roman" w:hAnsi="Times New Roman"/>
                <w:b w:val="0"/>
                <w:sz w:val="22"/>
                <w:szCs w:val="22"/>
              </w:rPr>
              <w:t>2.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Язык и человек</w:t>
            </w:r>
          </w:p>
          <w:p w:rsidR="003E6A89" w:rsidRPr="00786F24" w:rsidRDefault="003D1F85" w:rsidP="0002006D">
            <w:pPr>
              <w:pStyle w:val="Default"/>
              <w:contextualSpacing/>
              <w:rPr>
                <w:sz w:val="22"/>
                <w:szCs w:val="22"/>
              </w:rPr>
            </w:pPr>
            <w:r w:rsidRPr="00786F24">
              <w:rPr>
                <w:i/>
                <w:sz w:val="22"/>
                <w:szCs w:val="22"/>
              </w:rPr>
              <w:t xml:space="preserve"> </w:t>
            </w: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8646" w:type="dxa"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Роль языка в жизни человека и общества. Русский </w:t>
            </w:r>
            <w:proofErr w:type="gramStart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язык—национальный</w:t>
            </w:r>
            <w:proofErr w:type="gramEnd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 язык русского народа, государственный язык Российской Федерации и язык межнационального общения. Русский язык в современном мире Русский язык как развивающееся явление.</w:t>
            </w:r>
          </w:p>
        </w:tc>
        <w:tc>
          <w:tcPr>
            <w:tcW w:w="1591" w:type="dxa"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            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Style w:val="af4"/>
                <w:rFonts w:ascii="Times New Roman" w:hAnsi="Times New Roman"/>
                <w:b w:val="0"/>
                <w:szCs w:val="22"/>
              </w:rPr>
            </w:pPr>
            <w:r w:rsidRPr="00786F24">
              <w:rPr>
                <w:rStyle w:val="af4"/>
                <w:rFonts w:ascii="Times New Roman" w:hAnsi="Times New Roman"/>
                <w:b w:val="0"/>
                <w:sz w:val="22"/>
                <w:szCs w:val="22"/>
              </w:rPr>
              <w:t>3.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Общение устное и письменное.</w:t>
            </w:r>
          </w:p>
          <w:p w:rsidR="003E6A89" w:rsidRPr="00786F24" w:rsidRDefault="003D1F85" w:rsidP="0002006D">
            <w:pPr>
              <w:pStyle w:val="Default"/>
              <w:contextualSpacing/>
              <w:rPr>
                <w:i/>
                <w:sz w:val="22"/>
                <w:szCs w:val="22"/>
              </w:rPr>
            </w:pPr>
            <w:r w:rsidRPr="00786F24">
              <w:rPr>
                <w:i/>
                <w:sz w:val="22"/>
                <w:szCs w:val="22"/>
              </w:rPr>
              <w:t xml:space="preserve"> </w:t>
            </w: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8646" w:type="dxa"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Язык и речь. Речевое общение. Виды речи (устная и письменная). Формы речи (монолог, диалог, </w:t>
            </w:r>
            <w:proofErr w:type="spellStart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полилог</w:t>
            </w:r>
            <w:proofErr w:type="spellEnd"/>
            <w:r w:rsidRPr="00786F24">
              <w:rPr>
                <w:rFonts w:ascii="Times New Roman" w:hAnsi="Times New Roman"/>
                <w:sz w:val="22"/>
                <w:szCs w:val="22"/>
              </w:rPr>
              <w:t>).</w:t>
            </w: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Речь и речевое общение. Речевая ситуация. Речь устная и письменная</w:t>
            </w:r>
          </w:p>
        </w:tc>
        <w:tc>
          <w:tcPr>
            <w:tcW w:w="1591" w:type="dxa"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           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Style w:val="af4"/>
                <w:rFonts w:ascii="Times New Roman" w:hAnsi="Times New Roman"/>
                <w:b w:val="0"/>
                <w:szCs w:val="22"/>
              </w:rPr>
            </w:pPr>
            <w:r w:rsidRPr="00786F24">
              <w:rPr>
                <w:rStyle w:val="af4"/>
                <w:rFonts w:ascii="Times New Roman" w:hAnsi="Times New Roman"/>
                <w:b w:val="0"/>
                <w:sz w:val="22"/>
                <w:szCs w:val="22"/>
              </w:rPr>
              <w:t>4.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Р. Р.</w:t>
            </w:r>
            <w:r w:rsidRPr="00786F24">
              <w:rPr>
                <w:rFonts w:ascii="Times New Roman" w:hAnsi="Times New Roman"/>
                <w:sz w:val="22"/>
                <w:szCs w:val="22"/>
              </w:rPr>
              <w:t xml:space="preserve"> Стили речи.</w:t>
            </w:r>
          </w:p>
          <w:p w:rsidR="003E6A89" w:rsidRPr="00786F24" w:rsidRDefault="003D1F85" w:rsidP="0002006D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786F24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8646" w:type="dxa"/>
          </w:tcPr>
          <w:p w:rsidR="003E6A89" w:rsidRPr="00786F24" w:rsidRDefault="003E6A89" w:rsidP="0002006D">
            <w:pPr>
              <w:ind w:firstLine="709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Основные особенности разговорной речи, функциональных стилей (научного, публицистического, официально-делового), языка художественной литературы. </w:t>
            </w:r>
            <w:proofErr w:type="gramStart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Основные жанры разговорной речи (рассказ, беседа, спор); научного стиля и устной научной речи (отзыв, выступление, </w:t>
            </w:r>
            <w:r w:rsidRPr="00786F24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тезисы,</w:t>
            </w: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786F24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 xml:space="preserve">доклад, </w:t>
            </w: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дискуссия, </w:t>
            </w:r>
            <w:r w:rsidRPr="00786F24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реферат, статья, рецензия</w:t>
            </w: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); публицистического стиля и устной публичной речи (выступление, обсуждение, </w:t>
            </w:r>
            <w:r w:rsidRPr="00786F24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статья, интервью, очерк</w:t>
            </w: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); официально-делового стиля (расписка, </w:t>
            </w:r>
            <w:r w:rsidRPr="00786F24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доверенность,</w:t>
            </w: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 заявление, </w:t>
            </w:r>
            <w:r w:rsidRPr="00786F24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резюме</w:t>
            </w: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).</w:t>
            </w:r>
            <w:proofErr w:type="gramEnd"/>
          </w:p>
          <w:p w:rsidR="003E6A89" w:rsidRPr="00786F24" w:rsidRDefault="003E6A89" w:rsidP="0002006D">
            <w:pPr>
              <w:pStyle w:val="af6"/>
              <w:ind w:firstLine="0"/>
              <w:contextualSpacing/>
              <w:jc w:val="left"/>
              <w:rPr>
                <w:b/>
                <w:szCs w:val="22"/>
              </w:rPr>
            </w:pPr>
          </w:p>
          <w:p w:rsidR="003E6A89" w:rsidRPr="00786F24" w:rsidRDefault="003E6A89" w:rsidP="0002006D">
            <w:pPr>
              <w:pStyle w:val="af6"/>
              <w:ind w:firstLine="0"/>
              <w:contextualSpacing/>
              <w:jc w:val="left"/>
              <w:rPr>
                <w:szCs w:val="22"/>
              </w:rPr>
            </w:pPr>
          </w:p>
          <w:p w:rsidR="003E6A89" w:rsidRPr="00786F24" w:rsidRDefault="003E6A89" w:rsidP="0002006D">
            <w:pPr>
              <w:pStyle w:val="af6"/>
              <w:ind w:firstLine="0"/>
              <w:contextualSpacing/>
              <w:jc w:val="left"/>
              <w:rPr>
                <w:szCs w:val="22"/>
              </w:rPr>
            </w:pPr>
            <w:r w:rsidRPr="00786F24">
              <w:rPr>
                <w:sz w:val="22"/>
                <w:szCs w:val="22"/>
              </w:rPr>
              <w:t>Функциональные разновидности языка: разговорный язык; функциональные стили: научный, публицистический, официально-деловой; язык художественной литературы.</w:t>
            </w: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591" w:type="dxa"/>
          </w:tcPr>
          <w:p w:rsidR="003E6A89" w:rsidRPr="00786F24" w:rsidRDefault="003E6A89" w:rsidP="0002006D">
            <w:pPr>
              <w:ind w:firstLine="709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Style w:val="af4"/>
                <w:rFonts w:ascii="Times New Roman" w:hAnsi="Times New Roman"/>
                <w:b w:val="0"/>
                <w:szCs w:val="22"/>
              </w:rPr>
            </w:pPr>
            <w:r w:rsidRPr="00786F24">
              <w:rPr>
                <w:rStyle w:val="af4"/>
                <w:rFonts w:ascii="Times New Roman" w:hAnsi="Times New Roman"/>
                <w:b w:val="0"/>
                <w:sz w:val="22"/>
                <w:szCs w:val="22"/>
              </w:rPr>
              <w:t>5.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Звуки и буквы. Произношение и правописание.</w:t>
            </w:r>
          </w:p>
          <w:p w:rsidR="003E6A89" w:rsidRPr="00786F24" w:rsidRDefault="003E6A89" w:rsidP="0002006D">
            <w:pPr>
              <w:pStyle w:val="Default"/>
              <w:contextualSpacing/>
              <w:rPr>
                <w:i/>
                <w:sz w:val="22"/>
                <w:szCs w:val="22"/>
              </w:rPr>
            </w:pPr>
            <w:r w:rsidRPr="00786F24">
              <w:rPr>
                <w:i/>
                <w:sz w:val="22"/>
                <w:szCs w:val="22"/>
              </w:rPr>
              <w:t xml:space="preserve"> </w:t>
            </w: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8646" w:type="dxa"/>
          </w:tcPr>
          <w:p w:rsidR="003E6A89" w:rsidRPr="00786F24" w:rsidRDefault="003E6A89" w:rsidP="0002006D">
            <w:pPr>
              <w:ind w:firstLine="709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Звуки речи. Система гласных звуков. Система согласных звуков. Изменение звуков в речевом потоке. Фонетическая транскрипция.  Слог. Ударение, его </w:t>
            </w:r>
            <w:proofErr w:type="spellStart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разноместность</w:t>
            </w:r>
            <w:proofErr w:type="spellEnd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, подвижность при </w:t>
            </w:r>
            <w:proofErr w:type="spellStart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формо</w:t>
            </w:r>
            <w:proofErr w:type="spellEnd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- и словообразовании. Смыслоразличительная роль ударения.  Фонетический анализ слова</w:t>
            </w:r>
            <w:r w:rsidRPr="00786F24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3E6A89" w:rsidRPr="00786F24" w:rsidRDefault="003E6A89" w:rsidP="0002006D">
            <w:pPr>
              <w:ind w:firstLine="709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Соотношение звука и буквы. Состав русского алфавита, названия букв. Обозначение на письме твердости и мягкости согласных. Способы обозначения [</w:t>
            </w:r>
            <w:proofErr w:type="spellStart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j</w:t>
            </w:r>
            <w:proofErr w:type="spellEnd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’] на письме</w:t>
            </w:r>
            <w:r w:rsidRPr="00786F24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3E6A89" w:rsidRPr="00786F24" w:rsidRDefault="003D1F85" w:rsidP="0002006D">
            <w:pPr>
              <w:pStyle w:val="Default"/>
              <w:contextualSpacing/>
              <w:jc w:val="both"/>
              <w:rPr>
                <w:i/>
                <w:sz w:val="22"/>
                <w:szCs w:val="22"/>
              </w:rPr>
            </w:pPr>
            <w:r w:rsidRPr="00786F24">
              <w:rPr>
                <w:i/>
                <w:sz w:val="22"/>
                <w:szCs w:val="22"/>
              </w:rPr>
              <w:t xml:space="preserve"> </w:t>
            </w:r>
          </w:p>
          <w:p w:rsidR="003E6A89" w:rsidRPr="00786F24" w:rsidRDefault="003E6A89" w:rsidP="0002006D">
            <w:pPr>
              <w:ind w:firstLine="709"/>
              <w:contextualSpacing/>
              <w:jc w:val="both"/>
              <w:rPr>
                <w:rFonts w:ascii="Times New Roman" w:hAnsi="Times New Roman"/>
                <w:szCs w:val="22"/>
              </w:rPr>
            </w:pPr>
          </w:p>
          <w:p w:rsidR="003E6A89" w:rsidRPr="00786F24" w:rsidRDefault="003E6A89" w:rsidP="0002006D">
            <w:pPr>
              <w:pStyle w:val="af6"/>
              <w:contextualSpacing/>
              <w:jc w:val="left"/>
              <w:rPr>
                <w:szCs w:val="22"/>
              </w:rPr>
            </w:pPr>
          </w:p>
          <w:p w:rsidR="003E6A89" w:rsidRPr="00786F24" w:rsidRDefault="003E6A89" w:rsidP="0002006D">
            <w:pPr>
              <w:pStyle w:val="af6"/>
              <w:contextualSpacing/>
              <w:jc w:val="left"/>
              <w:rPr>
                <w:szCs w:val="22"/>
              </w:rPr>
            </w:pPr>
          </w:p>
          <w:p w:rsidR="003E6A89" w:rsidRPr="00786F24" w:rsidRDefault="003E6A89" w:rsidP="0002006D">
            <w:pPr>
              <w:pStyle w:val="af6"/>
              <w:contextualSpacing/>
              <w:jc w:val="left"/>
              <w:rPr>
                <w:szCs w:val="22"/>
              </w:rPr>
            </w:pPr>
            <w:r w:rsidRPr="00786F24">
              <w:rPr>
                <w:sz w:val="22"/>
                <w:szCs w:val="22"/>
              </w:rPr>
              <w:t>Звук как единица языка. Система гласных звуков. Система согласных звуков. Изменение звуков в речевом потоке. Элементы фонетической транскрипции. Слог. Ударение.</w:t>
            </w: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591" w:type="dxa"/>
          </w:tcPr>
          <w:p w:rsidR="003E6A89" w:rsidRPr="00786F24" w:rsidRDefault="003E6A89" w:rsidP="0002006D">
            <w:pPr>
              <w:ind w:firstLine="709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Style w:val="af4"/>
                <w:rFonts w:ascii="Times New Roman" w:hAnsi="Times New Roman"/>
                <w:b w:val="0"/>
                <w:szCs w:val="22"/>
              </w:rPr>
            </w:pPr>
            <w:r w:rsidRPr="00786F24">
              <w:rPr>
                <w:rStyle w:val="af4"/>
                <w:rFonts w:ascii="Times New Roman" w:hAnsi="Times New Roman"/>
                <w:b w:val="0"/>
                <w:sz w:val="22"/>
                <w:szCs w:val="22"/>
              </w:rPr>
              <w:lastRenderedPageBreak/>
              <w:t>6.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Орфограмма.</w:t>
            </w:r>
          </w:p>
        </w:tc>
        <w:tc>
          <w:tcPr>
            <w:tcW w:w="8646" w:type="dxa"/>
            <w:vMerge w:val="restart"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Орфография. Понятие орфограммы. Правописание гласных и согласных в составе морфем и на стыке морфем.</w:t>
            </w: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Орфография как система правил правописания.</w:t>
            </w: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 Понятие орфограммы.</w:t>
            </w: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Правописание согласных в составе </w:t>
            </w:r>
            <w:proofErr w:type="spellStart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морфеми</w:t>
            </w:r>
            <w:proofErr w:type="spellEnd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 на стыке морфем.</w:t>
            </w:r>
          </w:p>
          <w:p w:rsidR="003E6A89" w:rsidRPr="00786F24" w:rsidRDefault="003E6A89" w:rsidP="0002006D">
            <w:pPr>
              <w:pStyle w:val="af6"/>
              <w:contextualSpacing/>
              <w:jc w:val="left"/>
              <w:rPr>
                <w:b/>
                <w:szCs w:val="22"/>
              </w:rPr>
            </w:pPr>
          </w:p>
          <w:p w:rsidR="003E6A89" w:rsidRPr="00786F24" w:rsidRDefault="003E6A89" w:rsidP="0002006D">
            <w:pPr>
              <w:pStyle w:val="af6"/>
              <w:contextualSpacing/>
              <w:jc w:val="left"/>
              <w:rPr>
                <w:b/>
                <w:szCs w:val="22"/>
              </w:rPr>
            </w:pPr>
          </w:p>
          <w:p w:rsidR="003E6A89" w:rsidRPr="00786F24" w:rsidRDefault="003E6A89" w:rsidP="0002006D">
            <w:pPr>
              <w:pStyle w:val="af6"/>
              <w:contextualSpacing/>
              <w:jc w:val="left"/>
              <w:rPr>
                <w:szCs w:val="22"/>
              </w:rPr>
            </w:pPr>
            <w:r w:rsidRPr="00786F24">
              <w:rPr>
                <w:b/>
                <w:sz w:val="22"/>
                <w:szCs w:val="22"/>
              </w:rPr>
              <w:t xml:space="preserve">Соблюдение основных орфографических  норм </w:t>
            </w:r>
            <w:r w:rsidRPr="00786F24">
              <w:rPr>
                <w:sz w:val="22"/>
                <w:szCs w:val="22"/>
              </w:rPr>
              <w:t>в письменной речи</w:t>
            </w:r>
            <w:proofErr w:type="gramStart"/>
            <w:r w:rsidRPr="00786F24">
              <w:rPr>
                <w:sz w:val="22"/>
                <w:szCs w:val="22"/>
              </w:rPr>
              <w:t>.</w:t>
            </w:r>
            <w:proofErr w:type="gramEnd"/>
            <w:r w:rsidRPr="00786F24">
              <w:rPr>
                <w:sz w:val="22"/>
                <w:szCs w:val="22"/>
              </w:rPr>
              <w:t xml:space="preserve"> </w:t>
            </w:r>
            <w:proofErr w:type="gramStart"/>
            <w:r w:rsidRPr="00786F24">
              <w:rPr>
                <w:sz w:val="22"/>
                <w:szCs w:val="22"/>
              </w:rPr>
              <w:t>п</w:t>
            </w:r>
            <w:proofErr w:type="gramEnd"/>
            <w:r w:rsidRPr="00786F24">
              <w:rPr>
                <w:sz w:val="22"/>
                <w:szCs w:val="22"/>
              </w:rPr>
              <w:t>репинания.</w:t>
            </w: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Овладение орфографической и пунктуационной зоркостью</w:t>
            </w: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Правописание </w:t>
            </w:r>
            <w:proofErr w:type="spellStart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ъ</w:t>
            </w:r>
            <w:proofErr w:type="spellEnd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 и </w:t>
            </w:r>
            <w:proofErr w:type="spellStart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ь</w:t>
            </w:r>
            <w:proofErr w:type="spellEnd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  <w:p w:rsidR="003E6A89" w:rsidRPr="00786F24" w:rsidRDefault="003E6A89" w:rsidP="0002006D">
            <w:pPr>
              <w:pStyle w:val="af6"/>
              <w:contextualSpacing/>
              <w:jc w:val="left"/>
              <w:rPr>
                <w:szCs w:val="22"/>
              </w:rPr>
            </w:pPr>
          </w:p>
          <w:p w:rsidR="003E6A89" w:rsidRPr="00786F24" w:rsidRDefault="003E6A89" w:rsidP="0002006D">
            <w:pPr>
              <w:pStyle w:val="af6"/>
              <w:ind w:firstLine="0"/>
              <w:contextualSpacing/>
              <w:jc w:val="left"/>
              <w:rPr>
                <w:b/>
                <w:szCs w:val="22"/>
              </w:rPr>
            </w:pPr>
            <w:r w:rsidRPr="00786F24">
              <w:rPr>
                <w:b/>
                <w:sz w:val="22"/>
                <w:szCs w:val="22"/>
              </w:rPr>
              <w:t>Слитные, дефисные и раздельные написания.</w:t>
            </w:r>
          </w:p>
          <w:p w:rsidR="003E6A89" w:rsidRPr="00786F24" w:rsidRDefault="003E6A89" w:rsidP="0002006D">
            <w:pPr>
              <w:pStyle w:val="af6"/>
              <w:contextualSpacing/>
              <w:rPr>
                <w:szCs w:val="22"/>
              </w:rPr>
            </w:pPr>
            <w:r w:rsidRPr="00786F24">
              <w:rPr>
                <w:sz w:val="22"/>
                <w:szCs w:val="22"/>
              </w:rPr>
              <w:t>Использование орфографических словарей и справочников по правописанию для решения орфографических проблем.</w:t>
            </w: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</w:p>
          <w:p w:rsidR="003E6A89" w:rsidRPr="00786F24" w:rsidRDefault="003E6A89" w:rsidP="0002006D">
            <w:pPr>
              <w:ind w:firstLine="708"/>
              <w:contextualSpacing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591" w:type="dxa"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              1     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Style w:val="af4"/>
                <w:rFonts w:ascii="Times New Roman" w:hAnsi="Times New Roman"/>
                <w:b w:val="0"/>
                <w:szCs w:val="22"/>
              </w:rPr>
            </w:pPr>
            <w:r w:rsidRPr="00786F24">
              <w:rPr>
                <w:rStyle w:val="af4"/>
                <w:rFonts w:ascii="Times New Roman" w:hAnsi="Times New Roman"/>
                <w:b w:val="0"/>
                <w:sz w:val="22"/>
                <w:szCs w:val="22"/>
              </w:rPr>
              <w:t>7.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Правописание проверяемых безударных гласных в корне.</w:t>
            </w:r>
          </w:p>
        </w:tc>
        <w:tc>
          <w:tcPr>
            <w:tcW w:w="8646" w:type="dxa"/>
            <w:vMerge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591" w:type="dxa"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 xml:space="preserve">              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Style w:val="af4"/>
                <w:rFonts w:ascii="Times New Roman" w:hAnsi="Times New Roman"/>
                <w:b w:val="0"/>
                <w:szCs w:val="22"/>
              </w:rPr>
            </w:pPr>
            <w:r w:rsidRPr="00786F24">
              <w:rPr>
                <w:rStyle w:val="af4"/>
                <w:rFonts w:ascii="Times New Roman" w:hAnsi="Times New Roman"/>
                <w:b w:val="0"/>
                <w:sz w:val="22"/>
                <w:szCs w:val="22"/>
              </w:rPr>
              <w:t>8.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 xml:space="preserve">Правописание проверяемых согласных в </w:t>
            </w:r>
            <w:proofErr w:type="gramStart"/>
            <w:r w:rsidRPr="00786F24">
              <w:rPr>
                <w:rFonts w:ascii="Times New Roman" w:hAnsi="Times New Roman"/>
                <w:sz w:val="22"/>
                <w:szCs w:val="22"/>
              </w:rPr>
              <w:t>корне слова</w:t>
            </w:r>
            <w:proofErr w:type="gramEnd"/>
            <w:r w:rsidRPr="00786F24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646" w:type="dxa"/>
            <w:vMerge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591" w:type="dxa"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 xml:space="preserve">                 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Style w:val="af4"/>
                <w:rFonts w:ascii="Times New Roman" w:hAnsi="Times New Roman"/>
                <w:b w:val="0"/>
                <w:szCs w:val="22"/>
              </w:rPr>
            </w:pPr>
            <w:r w:rsidRPr="00786F24">
              <w:rPr>
                <w:rStyle w:val="af4"/>
                <w:rFonts w:ascii="Times New Roman" w:hAnsi="Times New Roman"/>
                <w:b w:val="0"/>
                <w:sz w:val="22"/>
                <w:szCs w:val="22"/>
              </w:rPr>
              <w:t>9.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 xml:space="preserve">Правописание непроизносимых согласных в </w:t>
            </w:r>
            <w:proofErr w:type="gramStart"/>
            <w:r w:rsidRPr="00786F24">
              <w:rPr>
                <w:rFonts w:ascii="Times New Roman" w:hAnsi="Times New Roman"/>
                <w:sz w:val="22"/>
                <w:szCs w:val="22"/>
              </w:rPr>
              <w:t>корне слова</w:t>
            </w:r>
            <w:proofErr w:type="gramEnd"/>
            <w:r w:rsidRPr="00786F24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646" w:type="dxa"/>
            <w:vMerge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591" w:type="dxa"/>
          </w:tcPr>
          <w:p w:rsidR="003E6A89" w:rsidRPr="00786F24" w:rsidRDefault="003E6A89" w:rsidP="0002006D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Style w:val="af4"/>
                <w:rFonts w:ascii="Times New Roman" w:hAnsi="Times New Roman"/>
                <w:b w:val="0"/>
                <w:szCs w:val="22"/>
              </w:rPr>
            </w:pPr>
            <w:r w:rsidRPr="00786F24">
              <w:rPr>
                <w:rStyle w:val="af4"/>
                <w:rFonts w:ascii="Times New Roman" w:hAnsi="Times New Roman"/>
                <w:b w:val="0"/>
                <w:sz w:val="22"/>
                <w:szCs w:val="22"/>
              </w:rPr>
              <w:t>10.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 xml:space="preserve">Буквы </w:t>
            </w:r>
            <w:r w:rsidRPr="00786F24">
              <w:rPr>
                <w:rFonts w:ascii="Times New Roman" w:hAnsi="Times New Roman"/>
                <w:i/>
                <w:sz w:val="22"/>
                <w:szCs w:val="22"/>
              </w:rPr>
              <w:t>и, у, а</w:t>
            </w:r>
            <w:r w:rsidRPr="00786F24">
              <w:rPr>
                <w:rFonts w:ascii="Times New Roman" w:hAnsi="Times New Roman"/>
                <w:sz w:val="22"/>
                <w:szCs w:val="22"/>
              </w:rPr>
              <w:t xml:space="preserve"> после шипящих.</w:t>
            </w:r>
          </w:p>
        </w:tc>
        <w:tc>
          <w:tcPr>
            <w:tcW w:w="8646" w:type="dxa"/>
            <w:vMerge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591" w:type="dxa"/>
          </w:tcPr>
          <w:p w:rsidR="003E6A89" w:rsidRPr="00786F24" w:rsidRDefault="003E6A89" w:rsidP="0002006D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Style w:val="af4"/>
                <w:rFonts w:ascii="Times New Roman" w:hAnsi="Times New Roman"/>
                <w:b w:val="0"/>
                <w:szCs w:val="22"/>
              </w:rPr>
            </w:pPr>
            <w:r w:rsidRPr="00786F24">
              <w:rPr>
                <w:rStyle w:val="af4"/>
                <w:rFonts w:ascii="Times New Roman" w:hAnsi="Times New Roman"/>
                <w:b w:val="0"/>
                <w:sz w:val="22"/>
                <w:szCs w:val="22"/>
              </w:rPr>
              <w:t>11.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 xml:space="preserve">Разделительные </w:t>
            </w:r>
            <w:proofErr w:type="spellStart"/>
            <w:r w:rsidRPr="00786F24">
              <w:rPr>
                <w:rFonts w:ascii="Times New Roman" w:hAnsi="Times New Roman"/>
                <w:i/>
                <w:sz w:val="22"/>
                <w:szCs w:val="22"/>
              </w:rPr>
              <w:t>ъ</w:t>
            </w:r>
            <w:proofErr w:type="spellEnd"/>
            <w:r w:rsidRPr="00786F24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Pr="00786F24">
              <w:rPr>
                <w:rFonts w:ascii="Times New Roman" w:hAnsi="Times New Roman"/>
                <w:sz w:val="22"/>
                <w:szCs w:val="22"/>
              </w:rPr>
              <w:t xml:space="preserve">и </w:t>
            </w:r>
            <w:proofErr w:type="spellStart"/>
            <w:r w:rsidRPr="00786F24">
              <w:rPr>
                <w:rFonts w:ascii="Times New Roman" w:hAnsi="Times New Roman"/>
                <w:i/>
                <w:sz w:val="22"/>
                <w:szCs w:val="22"/>
              </w:rPr>
              <w:t>ь</w:t>
            </w:r>
            <w:proofErr w:type="spellEnd"/>
            <w:r w:rsidRPr="00786F24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646" w:type="dxa"/>
            <w:vMerge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591" w:type="dxa"/>
          </w:tcPr>
          <w:p w:rsidR="003E6A89" w:rsidRPr="00786F24" w:rsidRDefault="003E6A89" w:rsidP="0002006D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Style w:val="af4"/>
                <w:rFonts w:ascii="Times New Roman" w:hAnsi="Times New Roman"/>
                <w:b w:val="0"/>
                <w:szCs w:val="22"/>
              </w:rPr>
            </w:pPr>
            <w:r w:rsidRPr="00786F24">
              <w:rPr>
                <w:rStyle w:val="af4"/>
                <w:rFonts w:ascii="Times New Roman" w:hAnsi="Times New Roman"/>
                <w:b w:val="0"/>
                <w:sz w:val="22"/>
                <w:szCs w:val="22"/>
              </w:rPr>
              <w:t>12.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Раздельное написание предлогов с другими словами.</w:t>
            </w: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Контрольный словарный диктант.</w:t>
            </w:r>
          </w:p>
        </w:tc>
        <w:tc>
          <w:tcPr>
            <w:tcW w:w="8646" w:type="dxa"/>
            <w:vMerge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591" w:type="dxa"/>
          </w:tcPr>
          <w:p w:rsidR="003E6A89" w:rsidRPr="00786F24" w:rsidRDefault="003E6A89" w:rsidP="0002006D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Style w:val="af4"/>
                <w:rFonts w:ascii="Times New Roman" w:hAnsi="Times New Roman"/>
                <w:b w:val="0"/>
                <w:szCs w:val="22"/>
              </w:rPr>
            </w:pPr>
            <w:r w:rsidRPr="00786F24">
              <w:rPr>
                <w:rStyle w:val="af4"/>
                <w:rFonts w:ascii="Times New Roman" w:hAnsi="Times New Roman"/>
                <w:b w:val="0"/>
                <w:sz w:val="22"/>
                <w:szCs w:val="22"/>
              </w:rPr>
              <w:t>13.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Входной контроль (тест)</w:t>
            </w:r>
          </w:p>
        </w:tc>
        <w:tc>
          <w:tcPr>
            <w:tcW w:w="8646" w:type="dxa"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591" w:type="dxa"/>
          </w:tcPr>
          <w:p w:rsidR="003E6A89" w:rsidRPr="00786F24" w:rsidRDefault="003E6A89" w:rsidP="0002006D">
            <w:pPr>
              <w:ind w:firstLine="708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Style w:val="af4"/>
                <w:rFonts w:ascii="Times New Roman" w:hAnsi="Times New Roman"/>
                <w:b w:val="0"/>
                <w:szCs w:val="22"/>
              </w:rPr>
            </w:pPr>
            <w:r w:rsidRPr="00786F24">
              <w:rPr>
                <w:rStyle w:val="af4"/>
                <w:rFonts w:ascii="Times New Roman" w:hAnsi="Times New Roman"/>
                <w:b w:val="0"/>
                <w:sz w:val="22"/>
                <w:szCs w:val="22"/>
              </w:rPr>
              <w:t>14.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shd w:val="clear" w:color="auto" w:fill="FFFFFF"/>
              <w:ind w:right="43" w:firstLine="5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Анализ контрольной работы.</w:t>
            </w: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Р. </w:t>
            </w:r>
            <w:proofErr w:type="gramStart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Р.</w:t>
            </w:r>
            <w:proofErr w:type="gramEnd"/>
            <w:r w:rsidRPr="00786F24">
              <w:rPr>
                <w:rFonts w:ascii="Times New Roman" w:hAnsi="Times New Roman"/>
                <w:sz w:val="22"/>
                <w:szCs w:val="22"/>
              </w:rPr>
              <w:t xml:space="preserve"> Что мы знаем о тексте. Обучающее изложение (По Г. А. </w:t>
            </w:r>
            <w:proofErr w:type="spellStart"/>
            <w:r w:rsidRPr="00786F24">
              <w:rPr>
                <w:rFonts w:ascii="Times New Roman" w:hAnsi="Times New Roman"/>
                <w:sz w:val="22"/>
                <w:szCs w:val="22"/>
              </w:rPr>
              <w:t>Скребицкому</w:t>
            </w:r>
            <w:proofErr w:type="spellEnd"/>
            <w:r w:rsidRPr="00786F24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8646" w:type="dxa"/>
          </w:tcPr>
          <w:p w:rsidR="003E6A89" w:rsidRPr="00786F24" w:rsidRDefault="003E6A89" w:rsidP="0002006D">
            <w:pPr>
              <w:pStyle w:val="af6"/>
              <w:ind w:firstLine="0"/>
              <w:contextualSpacing/>
              <w:jc w:val="left"/>
              <w:rPr>
                <w:szCs w:val="22"/>
              </w:rPr>
            </w:pPr>
            <w:r w:rsidRPr="00786F24">
              <w:rPr>
                <w:sz w:val="22"/>
                <w:szCs w:val="22"/>
              </w:rPr>
              <w:lastRenderedPageBreak/>
              <w:t>Понятие текста, основные признаки текста (</w:t>
            </w:r>
            <w:proofErr w:type="spellStart"/>
            <w:r w:rsidRPr="00786F24">
              <w:rPr>
                <w:sz w:val="22"/>
                <w:szCs w:val="22"/>
              </w:rPr>
              <w:t>членимость</w:t>
            </w:r>
            <w:proofErr w:type="spellEnd"/>
            <w:r w:rsidRPr="00786F24">
              <w:rPr>
                <w:sz w:val="22"/>
                <w:szCs w:val="22"/>
              </w:rPr>
              <w:t>, смысловая цельность, связность). Средства связи предложений и частей текста. Абзац как средство композиционно-стилистического членения текста.</w:t>
            </w:r>
          </w:p>
          <w:p w:rsidR="003E6A89" w:rsidRPr="00786F24" w:rsidRDefault="003E6A89" w:rsidP="0002006D">
            <w:pPr>
              <w:ind w:firstLine="709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Текст как продукт речевой деятельности. Формально-смысловое единство и </w:t>
            </w:r>
            <w:r w:rsidRPr="00786F24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его коммуникативная направленность текста: тема, проблема, идея; главная, второстепенная и </w:t>
            </w:r>
            <w:r w:rsidRPr="00786F24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 xml:space="preserve">избыточная </w:t>
            </w: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информация. Функционально-смысловые типы текста (повествование, описание, рассуждение)</w:t>
            </w:r>
            <w:r w:rsidRPr="00786F24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.</w:t>
            </w: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786F24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 xml:space="preserve">Тексты смешанного типа. </w:t>
            </w:r>
          </w:p>
          <w:p w:rsidR="003E6A89" w:rsidRPr="00786F24" w:rsidRDefault="003E6A89" w:rsidP="0002006D">
            <w:pPr>
              <w:ind w:firstLine="709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Специфика художественного текста.</w:t>
            </w:r>
          </w:p>
          <w:p w:rsidR="003E6A89" w:rsidRPr="00786F24" w:rsidRDefault="003E6A89" w:rsidP="0002006D">
            <w:pPr>
              <w:ind w:firstLine="709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Анализ текста. </w:t>
            </w: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591" w:type="dxa"/>
          </w:tcPr>
          <w:p w:rsidR="003E6A89" w:rsidRPr="00786F24" w:rsidRDefault="003E6A89" w:rsidP="0002006D">
            <w:pPr>
              <w:pStyle w:val="af6"/>
              <w:ind w:firstLine="708"/>
              <w:contextualSpacing/>
              <w:jc w:val="left"/>
              <w:rPr>
                <w:szCs w:val="22"/>
              </w:rPr>
            </w:pPr>
            <w:r w:rsidRPr="00786F24">
              <w:rPr>
                <w:sz w:val="22"/>
                <w:szCs w:val="22"/>
              </w:rPr>
              <w:lastRenderedPageBreak/>
              <w:t>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Style w:val="af4"/>
                <w:rFonts w:ascii="Times New Roman" w:hAnsi="Times New Roman"/>
                <w:b w:val="0"/>
                <w:szCs w:val="22"/>
              </w:rPr>
            </w:pPr>
            <w:r w:rsidRPr="00786F24">
              <w:rPr>
                <w:rStyle w:val="af4"/>
                <w:rFonts w:ascii="Times New Roman" w:hAnsi="Times New Roman"/>
                <w:b w:val="0"/>
                <w:sz w:val="22"/>
                <w:szCs w:val="22"/>
              </w:rPr>
              <w:lastRenderedPageBreak/>
              <w:t>15.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Части речи.</w:t>
            </w:r>
          </w:p>
        </w:tc>
        <w:tc>
          <w:tcPr>
            <w:tcW w:w="8646" w:type="dxa"/>
          </w:tcPr>
          <w:p w:rsidR="003E6A89" w:rsidRPr="00786F24" w:rsidRDefault="003E6A89" w:rsidP="0002006D">
            <w:pPr>
              <w:ind w:firstLine="709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Части речи как лексико-грамматические разряды слов. Традиционная классификация частей речи. Самостоятельные (знаменательные) части речи. </w:t>
            </w:r>
            <w:proofErr w:type="spellStart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Общекатегориальное</w:t>
            </w:r>
            <w:proofErr w:type="spellEnd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 значение, морфологические и синтаксические свойства каждой самостоятельной (знаменательной) части речи. </w:t>
            </w:r>
            <w:r w:rsidRPr="00786F24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 xml:space="preserve">Различные точки зрения на место причастия и деепричастия в системе частей речи. </w:t>
            </w: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Служебные части речи. Междометия и звукоподражательные слова</w:t>
            </w:r>
            <w:r w:rsidRPr="00786F24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3E6A89" w:rsidRPr="00786F24" w:rsidRDefault="003E6A89" w:rsidP="0002006D">
            <w:pPr>
              <w:pStyle w:val="af6"/>
              <w:contextualSpacing/>
              <w:jc w:val="left"/>
              <w:rPr>
                <w:b/>
                <w:szCs w:val="22"/>
              </w:rPr>
            </w:pPr>
          </w:p>
          <w:p w:rsidR="003E6A89" w:rsidRPr="00786F24" w:rsidRDefault="003E6A89" w:rsidP="0002006D">
            <w:pPr>
              <w:pStyle w:val="af6"/>
              <w:contextualSpacing/>
              <w:jc w:val="left"/>
              <w:rPr>
                <w:szCs w:val="22"/>
              </w:rPr>
            </w:pPr>
            <w:r w:rsidRPr="00786F24">
              <w:rPr>
                <w:sz w:val="22"/>
                <w:szCs w:val="22"/>
              </w:rPr>
              <w:t xml:space="preserve"> Принципы классификации частей речи. Система частей речи в русском языке.</w:t>
            </w: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591" w:type="dxa"/>
          </w:tcPr>
          <w:p w:rsidR="003E6A89" w:rsidRPr="00786F24" w:rsidRDefault="003E6A89" w:rsidP="0002006D">
            <w:pPr>
              <w:ind w:firstLine="709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Style w:val="af4"/>
                <w:rFonts w:ascii="Times New Roman" w:hAnsi="Times New Roman"/>
                <w:b w:val="0"/>
                <w:szCs w:val="22"/>
              </w:rPr>
            </w:pPr>
            <w:r w:rsidRPr="00786F24">
              <w:rPr>
                <w:rStyle w:val="af4"/>
                <w:rFonts w:ascii="Times New Roman" w:hAnsi="Times New Roman"/>
                <w:b w:val="0"/>
                <w:sz w:val="22"/>
                <w:szCs w:val="22"/>
              </w:rPr>
              <w:t>16.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Глагол.</w:t>
            </w: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8646" w:type="dxa"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proofErr w:type="spellStart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Общекатегориальное</w:t>
            </w:r>
            <w:proofErr w:type="spellEnd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 значение, морфологические и синтаксические свойства глагола. Части речи как лексико-грамматические разряды слов.</w:t>
            </w:r>
            <w:r w:rsidRPr="00786F24">
              <w:rPr>
                <w:rFonts w:ascii="Times New Roman" w:hAnsi="Times New Roman"/>
                <w:sz w:val="22"/>
                <w:szCs w:val="22"/>
              </w:rPr>
              <w:t xml:space="preserve"> Традиционная классификация частей речи. Самостоятельные (знаменательные) части речи. </w:t>
            </w:r>
            <w:proofErr w:type="spellStart"/>
            <w:r w:rsidRPr="00786F24">
              <w:rPr>
                <w:rFonts w:ascii="Times New Roman" w:hAnsi="Times New Roman"/>
                <w:sz w:val="22"/>
                <w:szCs w:val="22"/>
              </w:rPr>
              <w:t>Общекатегориальное</w:t>
            </w:r>
            <w:proofErr w:type="spellEnd"/>
            <w:r w:rsidRPr="00786F24">
              <w:rPr>
                <w:rFonts w:ascii="Times New Roman" w:hAnsi="Times New Roman"/>
                <w:sz w:val="22"/>
                <w:szCs w:val="22"/>
              </w:rPr>
              <w:t xml:space="preserve"> значение, морфологические и синтаксические свойства каждой самостоятельной (знаменательной) части речи.</w:t>
            </w:r>
          </w:p>
        </w:tc>
        <w:tc>
          <w:tcPr>
            <w:tcW w:w="1591" w:type="dxa"/>
          </w:tcPr>
          <w:p w:rsidR="003E6A89" w:rsidRPr="00786F24" w:rsidRDefault="003E6A89" w:rsidP="0002006D">
            <w:pPr>
              <w:ind w:firstLine="708"/>
              <w:contextualSpacing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Style w:val="af4"/>
                <w:rFonts w:ascii="Times New Roman" w:hAnsi="Times New Roman"/>
                <w:b w:val="0"/>
                <w:szCs w:val="22"/>
              </w:rPr>
            </w:pPr>
            <w:r w:rsidRPr="00786F24">
              <w:rPr>
                <w:rStyle w:val="af4"/>
                <w:rFonts w:ascii="Times New Roman" w:hAnsi="Times New Roman"/>
                <w:b w:val="0"/>
                <w:sz w:val="22"/>
                <w:szCs w:val="22"/>
              </w:rPr>
              <w:t>17.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i/>
                <w:sz w:val="22"/>
                <w:szCs w:val="22"/>
              </w:rPr>
              <w:t>-</w:t>
            </w:r>
            <w:proofErr w:type="spellStart"/>
            <w:r w:rsidRPr="00786F24">
              <w:rPr>
                <w:rFonts w:ascii="Times New Roman" w:hAnsi="Times New Roman"/>
                <w:i/>
                <w:sz w:val="22"/>
                <w:szCs w:val="22"/>
              </w:rPr>
              <w:t>Тся</w:t>
            </w:r>
            <w:proofErr w:type="spellEnd"/>
            <w:r w:rsidRPr="00786F24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proofErr w:type="gramStart"/>
            <w:r w:rsidRPr="00786F24">
              <w:rPr>
                <w:rFonts w:ascii="Times New Roman" w:hAnsi="Times New Roman"/>
                <w:i/>
                <w:sz w:val="22"/>
                <w:szCs w:val="22"/>
              </w:rPr>
              <w:t>–</w:t>
            </w:r>
            <w:proofErr w:type="spellStart"/>
            <w:r w:rsidRPr="00786F24">
              <w:rPr>
                <w:rFonts w:ascii="Times New Roman" w:hAnsi="Times New Roman"/>
                <w:i/>
                <w:sz w:val="22"/>
                <w:szCs w:val="22"/>
              </w:rPr>
              <w:t>т</w:t>
            </w:r>
            <w:proofErr w:type="gramEnd"/>
            <w:r w:rsidRPr="00786F24">
              <w:rPr>
                <w:rFonts w:ascii="Times New Roman" w:hAnsi="Times New Roman"/>
                <w:i/>
                <w:sz w:val="22"/>
                <w:szCs w:val="22"/>
              </w:rPr>
              <w:t>ься</w:t>
            </w:r>
            <w:proofErr w:type="spellEnd"/>
            <w:r w:rsidRPr="00786F24">
              <w:rPr>
                <w:rFonts w:ascii="Times New Roman" w:hAnsi="Times New Roman"/>
                <w:sz w:val="22"/>
                <w:szCs w:val="22"/>
              </w:rPr>
              <w:t xml:space="preserve"> в глаголах</w:t>
            </w:r>
          </w:p>
        </w:tc>
        <w:tc>
          <w:tcPr>
            <w:tcW w:w="8646" w:type="dxa"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591" w:type="dxa"/>
          </w:tcPr>
          <w:p w:rsidR="003E6A89" w:rsidRPr="00786F24" w:rsidRDefault="003E6A89" w:rsidP="0002006D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Style w:val="af4"/>
                <w:rFonts w:ascii="Times New Roman" w:hAnsi="Times New Roman"/>
                <w:b w:val="0"/>
                <w:szCs w:val="22"/>
              </w:rPr>
            </w:pPr>
            <w:r w:rsidRPr="00786F24">
              <w:rPr>
                <w:rStyle w:val="af4"/>
                <w:rFonts w:ascii="Times New Roman" w:hAnsi="Times New Roman"/>
                <w:b w:val="0"/>
                <w:sz w:val="22"/>
                <w:szCs w:val="22"/>
              </w:rPr>
              <w:t>18.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pStyle w:val="Default"/>
              <w:contextualSpacing/>
              <w:rPr>
                <w:i/>
                <w:sz w:val="22"/>
                <w:szCs w:val="22"/>
              </w:rPr>
            </w:pPr>
            <w:r w:rsidRPr="00786F24">
              <w:rPr>
                <w:b/>
                <w:sz w:val="22"/>
                <w:szCs w:val="22"/>
              </w:rPr>
              <w:t>Р. Р.</w:t>
            </w:r>
            <w:r w:rsidRPr="00786F24">
              <w:rPr>
                <w:sz w:val="22"/>
                <w:szCs w:val="22"/>
              </w:rPr>
              <w:t xml:space="preserve"> Тема текста</w:t>
            </w:r>
            <w:r w:rsidRPr="00786F24">
              <w:rPr>
                <w:i/>
                <w:sz w:val="22"/>
                <w:szCs w:val="22"/>
              </w:rPr>
              <w:t xml:space="preserve"> </w:t>
            </w:r>
            <w:r w:rsidR="003D1F85" w:rsidRPr="00786F24">
              <w:rPr>
                <w:i/>
                <w:sz w:val="22"/>
                <w:szCs w:val="22"/>
              </w:rPr>
              <w:t xml:space="preserve"> </w:t>
            </w:r>
            <w:r w:rsidRPr="00786F24">
              <w:rPr>
                <w:i/>
                <w:sz w:val="22"/>
                <w:szCs w:val="22"/>
              </w:rPr>
              <w:t xml:space="preserve"> </w:t>
            </w: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8646" w:type="dxa"/>
          </w:tcPr>
          <w:p w:rsidR="003E6A89" w:rsidRPr="00786F24" w:rsidRDefault="003E6A89" w:rsidP="0002006D">
            <w:pPr>
              <w:pStyle w:val="af6"/>
              <w:contextualSpacing/>
              <w:jc w:val="left"/>
              <w:rPr>
                <w:b/>
                <w:szCs w:val="22"/>
              </w:rPr>
            </w:pPr>
            <w:r w:rsidRPr="00786F24">
              <w:rPr>
                <w:sz w:val="22"/>
                <w:szCs w:val="22"/>
              </w:rPr>
              <w:t xml:space="preserve">Тема, основная мысль текста.  </w:t>
            </w:r>
            <w:proofErr w:type="spellStart"/>
            <w:r w:rsidRPr="00786F24">
              <w:rPr>
                <w:sz w:val="22"/>
                <w:szCs w:val="22"/>
              </w:rPr>
              <w:t>Микротема</w:t>
            </w:r>
            <w:proofErr w:type="spellEnd"/>
            <w:r w:rsidRPr="00786F24">
              <w:rPr>
                <w:sz w:val="22"/>
                <w:szCs w:val="22"/>
              </w:rPr>
              <w:t xml:space="preserve"> текста</w:t>
            </w:r>
            <w:proofErr w:type="gramStart"/>
            <w:r w:rsidRPr="00786F24">
              <w:rPr>
                <w:b/>
                <w:sz w:val="22"/>
                <w:szCs w:val="22"/>
              </w:rPr>
              <w:t>.</w:t>
            </w:r>
            <w:proofErr w:type="gramEnd"/>
            <w:r w:rsidRPr="00786F24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786F24">
              <w:rPr>
                <w:b/>
                <w:sz w:val="22"/>
                <w:szCs w:val="22"/>
              </w:rPr>
              <w:t>с</w:t>
            </w:r>
            <w:proofErr w:type="gramEnd"/>
            <w:r w:rsidRPr="00786F24">
              <w:rPr>
                <w:b/>
                <w:sz w:val="22"/>
                <w:szCs w:val="22"/>
              </w:rPr>
              <w:t>пецифика художественного текста. Анализ текста.</w:t>
            </w: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591" w:type="dxa"/>
          </w:tcPr>
          <w:p w:rsidR="003E6A89" w:rsidRPr="00786F24" w:rsidRDefault="003E6A89" w:rsidP="0002006D">
            <w:pPr>
              <w:pStyle w:val="af6"/>
              <w:contextualSpacing/>
              <w:jc w:val="left"/>
              <w:rPr>
                <w:szCs w:val="22"/>
              </w:rPr>
            </w:pPr>
            <w:r w:rsidRPr="00786F24">
              <w:rPr>
                <w:sz w:val="22"/>
                <w:szCs w:val="22"/>
              </w:rPr>
              <w:t xml:space="preserve">        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Style w:val="af4"/>
                <w:rFonts w:ascii="Times New Roman" w:hAnsi="Times New Roman"/>
                <w:b w:val="0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19.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 xml:space="preserve">Личные окончания глаголов. </w:t>
            </w:r>
            <w:r w:rsidRPr="00786F24">
              <w:rPr>
                <w:rFonts w:ascii="Times New Roman" w:hAnsi="Times New Roman"/>
                <w:i/>
                <w:sz w:val="22"/>
                <w:szCs w:val="22"/>
              </w:rPr>
              <w:t>Не</w:t>
            </w:r>
            <w:r w:rsidRPr="00786F24">
              <w:rPr>
                <w:rFonts w:ascii="Times New Roman" w:hAnsi="Times New Roman"/>
                <w:sz w:val="22"/>
                <w:szCs w:val="22"/>
              </w:rPr>
              <w:t xml:space="preserve"> с глаголами.</w:t>
            </w:r>
          </w:p>
        </w:tc>
        <w:tc>
          <w:tcPr>
            <w:tcW w:w="8646" w:type="dxa"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591" w:type="dxa"/>
          </w:tcPr>
          <w:p w:rsidR="003E6A89" w:rsidRPr="00786F24" w:rsidRDefault="003E6A89" w:rsidP="0002006D">
            <w:pPr>
              <w:ind w:firstLine="708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 xml:space="preserve">  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Style w:val="af4"/>
                <w:rFonts w:ascii="Times New Roman" w:hAnsi="Times New Roman"/>
                <w:b w:val="0"/>
                <w:szCs w:val="22"/>
              </w:rPr>
            </w:pPr>
            <w:r w:rsidRPr="00786F24">
              <w:rPr>
                <w:rStyle w:val="af4"/>
                <w:rFonts w:ascii="Times New Roman" w:hAnsi="Times New Roman"/>
                <w:b w:val="0"/>
                <w:sz w:val="22"/>
                <w:szCs w:val="22"/>
              </w:rPr>
              <w:t>20.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Имя существительное.</w:t>
            </w:r>
          </w:p>
        </w:tc>
        <w:tc>
          <w:tcPr>
            <w:tcW w:w="8646" w:type="dxa"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proofErr w:type="spellStart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Общекатегориальное</w:t>
            </w:r>
            <w:proofErr w:type="spellEnd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 значение, морфологические и синтаксические свойства имени существительного</w:t>
            </w:r>
            <w:r w:rsidRPr="00786F24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591" w:type="dxa"/>
          </w:tcPr>
          <w:p w:rsidR="003E6A89" w:rsidRPr="00786F24" w:rsidRDefault="003E6A89" w:rsidP="0002006D">
            <w:pPr>
              <w:ind w:firstLine="708"/>
              <w:contextualSpacing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 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Style w:val="af4"/>
                <w:rFonts w:ascii="Times New Roman" w:hAnsi="Times New Roman"/>
                <w:b w:val="0"/>
                <w:szCs w:val="22"/>
              </w:rPr>
            </w:pPr>
            <w:r w:rsidRPr="00786F24">
              <w:rPr>
                <w:rStyle w:val="af4"/>
                <w:rFonts w:ascii="Times New Roman" w:hAnsi="Times New Roman"/>
                <w:b w:val="0"/>
                <w:sz w:val="22"/>
                <w:szCs w:val="22"/>
              </w:rPr>
              <w:t>21.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Имя прилагательное.</w:t>
            </w:r>
          </w:p>
        </w:tc>
        <w:tc>
          <w:tcPr>
            <w:tcW w:w="8646" w:type="dxa"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proofErr w:type="spellStart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Общекатегориальное</w:t>
            </w:r>
            <w:proofErr w:type="spellEnd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 значение, морфологические и синтаксические свойства имени прилагательного</w:t>
            </w:r>
            <w:r w:rsidRPr="00786F24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591" w:type="dxa"/>
          </w:tcPr>
          <w:p w:rsidR="003E6A89" w:rsidRPr="00786F24" w:rsidRDefault="003E6A89" w:rsidP="0002006D">
            <w:pPr>
              <w:ind w:firstLine="708"/>
              <w:contextualSpacing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Style w:val="af4"/>
                <w:rFonts w:ascii="Times New Roman" w:hAnsi="Times New Roman"/>
                <w:b w:val="0"/>
                <w:szCs w:val="22"/>
              </w:rPr>
            </w:pPr>
            <w:r w:rsidRPr="00786F24">
              <w:rPr>
                <w:rStyle w:val="af4"/>
                <w:rFonts w:ascii="Times New Roman" w:hAnsi="Times New Roman"/>
                <w:b w:val="0"/>
                <w:sz w:val="22"/>
                <w:szCs w:val="22"/>
              </w:rPr>
              <w:t>22.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Местоимение.</w:t>
            </w:r>
          </w:p>
        </w:tc>
        <w:tc>
          <w:tcPr>
            <w:tcW w:w="8646" w:type="dxa"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proofErr w:type="spellStart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Общекатегориальное</w:t>
            </w:r>
            <w:proofErr w:type="spellEnd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 значение, морфологические и синтаксические свойства местоимения</w:t>
            </w:r>
            <w:r w:rsidRPr="00786F24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591" w:type="dxa"/>
          </w:tcPr>
          <w:p w:rsidR="003E6A89" w:rsidRPr="00786F24" w:rsidRDefault="003E6A89" w:rsidP="0002006D">
            <w:pPr>
              <w:ind w:firstLine="708"/>
              <w:contextualSpacing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Style w:val="af4"/>
                <w:rFonts w:ascii="Times New Roman" w:hAnsi="Times New Roman"/>
                <w:b w:val="0"/>
                <w:szCs w:val="22"/>
              </w:rPr>
            </w:pPr>
            <w:r w:rsidRPr="00786F24">
              <w:rPr>
                <w:rStyle w:val="af4"/>
                <w:rFonts w:ascii="Times New Roman" w:hAnsi="Times New Roman"/>
                <w:b w:val="0"/>
                <w:sz w:val="22"/>
                <w:szCs w:val="22"/>
              </w:rPr>
              <w:t>23.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Р. Р. </w:t>
            </w:r>
            <w:r w:rsidRPr="00786F24">
              <w:rPr>
                <w:rFonts w:ascii="Times New Roman" w:hAnsi="Times New Roman"/>
                <w:sz w:val="22"/>
                <w:szCs w:val="22"/>
              </w:rPr>
              <w:t>Основная мысль текста.</w:t>
            </w:r>
          </w:p>
        </w:tc>
        <w:tc>
          <w:tcPr>
            <w:tcW w:w="8646" w:type="dxa"/>
          </w:tcPr>
          <w:p w:rsidR="003E6A89" w:rsidRPr="00786F24" w:rsidRDefault="003E6A89" w:rsidP="0002006D">
            <w:pPr>
              <w:ind w:firstLine="709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Текст как продукт речевой деятельности. Формально-смысловое единство и его коммуникативная направленность текста: тема, проблема, идея; главная, второстепенная и </w:t>
            </w:r>
            <w:r w:rsidRPr="00786F24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 xml:space="preserve">избыточная </w:t>
            </w: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информация. Функционально-смысловые типы текста (повествование, описание, рассуждение)</w:t>
            </w:r>
            <w:r w:rsidRPr="00786F24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.</w:t>
            </w: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786F24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 xml:space="preserve">Тексты смешанного типа. </w:t>
            </w: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591" w:type="dxa"/>
          </w:tcPr>
          <w:p w:rsidR="003E6A89" w:rsidRPr="00786F24" w:rsidRDefault="003E6A89" w:rsidP="0002006D">
            <w:pPr>
              <w:ind w:firstLine="709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Style w:val="af4"/>
                <w:rFonts w:ascii="Times New Roman" w:hAnsi="Times New Roman"/>
                <w:b w:val="0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24.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Контрольный диктант </w:t>
            </w:r>
            <w:r w:rsidRPr="00786F24">
              <w:rPr>
                <w:rFonts w:ascii="Times New Roman" w:hAnsi="Times New Roman"/>
                <w:sz w:val="22"/>
                <w:szCs w:val="22"/>
              </w:rPr>
              <w:t xml:space="preserve">с грамматическим </w:t>
            </w:r>
            <w:r w:rsidRPr="00786F24">
              <w:rPr>
                <w:rFonts w:ascii="Times New Roman" w:hAnsi="Times New Roman"/>
                <w:sz w:val="22"/>
                <w:szCs w:val="22"/>
              </w:rPr>
              <w:lastRenderedPageBreak/>
              <w:t>заданием.</w:t>
            </w: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646" w:type="dxa"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591" w:type="dxa"/>
          </w:tcPr>
          <w:p w:rsidR="003E6A89" w:rsidRPr="00786F24" w:rsidRDefault="003E6A89" w:rsidP="0002006D">
            <w:pPr>
              <w:ind w:firstLine="708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lastRenderedPageBreak/>
              <w:t>25.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Анализ диктанта и работа над ошибками.</w:t>
            </w: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Синтаксис и пунктуация.</w:t>
            </w:r>
          </w:p>
        </w:tc>
        <w:tc>
          <w:tcPr>
            <w:tcW w:w="8646" w:type="dxa"/>
          </w:tcPr>
          <w:p w:rsidR="003E6A89" w:rsidRPr="00786F24" w:rsidRDefault="003E6A89" w:rsidP="0002006D">
            <w:pPr>
              <w:pStyle w:val="af6"/>
              <w:contextualSpacing/>
              <w:jc w:val="left"/>
              <w:rPr>
                <w:szCs w:val="22"/>
              </w:rPr>
            </w:pPr>
            <w:r w:rsidRPr="00786F24">
              <w:rPr>
                <w:sz w:val="22"/>
                <w:szCs w:val="22"/>
              </w:rPr>
              <w:t>Синтаксис как раздел грамматики. Пунктуация как система правил правописания.</w:t>
            </w: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Единицы синтаксиса русского языка.</w:t>
            </w:r>
          </w:p>
        </w:tc>
        <w:tc>
          <w:tcPr>
            <w:tcW w:w="1591" w:type="dxa"/>
          </w:tcPr>
          <w:p w:rsidR="003E6A89" w:rsidRPr="00786F24" w:rsidRDefault="003E6A89" w:rsidP="0002006D">
            <w:pPr>
              <w:pStyle w:val="af6"/>
              <w:ind w:firstLine="0"/>
              <w:contextualSpacing/>
              <w:rPr>
                <w:szCs w:val="22"/>
              </w:rPr>
            </w:pPr>
            <w:r w:rsidRPr="00786F24">
              <w:rPr>
                <w:sz w:val="22"/>
                <w:szCs w:val="22"/>
              </w:rPr>
              <w:t xml:space="preserve">              1 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26.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Словосочетание.</w:t>
            </w:r>
          </w:p>
        </w:tc>
        <w:tc>
          <w:tcPr>
            <w:tcW w:w="8646" w:type="dxa"/>
          </w:tcPr>
          <w:p w:rsidR="003E6A89" w:rsidRPr="00786F24" w:rsidRDefault="003E6A89" w:rsidP="0002006D">
            <w:pPr>
              <w:pStyle w:val="af6"/>
              <w:contextualSpacing/>
              <w:jc w:val="left"/>
              <w:rPr>
                <w:b/>
                <w:szCs w:val="22"/>
              </w:rPr>
            </w:pPr>
            <w:r w:rsidRPr="00786F24">
              <w:rPr>
                <w:b/>
                <w:sz w:val="22"/>
                <w:szCs w:val="22"/>
              </w:rPr>
              <w:t>Словосочетание как синтаксическая единица, типы словосочетаний.</w:t>
            </w:r>
          </w:p>
        </w:tc>
        <w:tc>
          <w:tcPr>
            <w:tcW w:w="1591" w:type="dxa"/>
          </w:tcPr>
          <w:p w:rsidR="003E6A89" w:rsidRPr="00786F24" w:rsidRDefault="003E6A89" w:rsidP="0002006D">
            <w:pPr>
              <w:pStyle w:val="af6"/>
              <w:contextualSpacing/>
              <w:jc w:val="left"/>
              <w:rPr>
                <w:b/>
                <w:szCs w:val="22"/>
              </w:rPr>
            </w:pPr>
            <w:r w:rsidRPr="00786F24">
              <w:rPr>
                <w:b/>
                <w:sz w:val="22"/>
                <w:szCs w:val="22"/>
              </w:rPr>
              <w:t xml:space="preserve">        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27.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Разбор словосочетаний.</w:t>
            </w:r>
          </w:p>
        </w:tc>
        <w:tc>
          <w:tcPr>
            <w:tcW w:w="8646" w:type="dxa"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Словосочетание как синтаксическая единица, типы словосочетаний.</w:t>
            </w: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Виды связи в словосочетании.</w:t>
            </w:r>
          </w:p>
        </w:tc>
        <w:tc>
          <w:tcPr>
            <w:tcW w:w="1591" w:type="dxa"/>
          </w:tcPr>
          <w:p w:rsidR="003E6A89" w:rsidRPr="00786F24" w:rsidRDefault="003E6A89" w:rsidP="0002006D">
            <w:pPr>
              <w:ind w:firstLine="708"/>
              <w:contextualSpacing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   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28.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Предложение.</w:t>
            </w:r>
          </w:p>
        </w:tc>
        <w:tc>
          <w:tcPr>
            <w:tcW w:w="8646" w:type="dxa"/>
          </w:tcPr>
          <w:p w:rsidR="003E6A89" w:rsidRPr="00786F24" w:rsidRDefault="003E6A89" w:rsidP="0002006D">
            <w:pPr>
              <w:pStyle w:val="af6"/>
              <w:ind w:firstLine="0"/>
              <w:contextualSpacing/>
              <w:jc w:val="left"/>
              <w:rPr>
                <w:szCs w:val="22"/>
              </w:rPr>
            </w:pPr>
            <w:r w:rsidRPr="00786F24">
              <w:rPr>
                <w:sz w:val="22"/>
                <w:szCs w:val="22"/>
              </w:rPr>
              <w:t>Предложение как единицы синтаксиса.</w:t>
            </w: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591" w:type="dxa"/>
          </w:tcPr>
          <w:p w:rsidR="003E6A89" w:rsidRPr="00786F24" w:rsidRDefault="003E6A89" w:rsidP="0002006D">
            <w:pPr>
              <w:pStyle w:val="af6"/>
              <w:ind w:firstLine="708"/>
              <w:contextualSpacing/>
              <w:jc w:val="left"/>
              <w:rPr>
                <w:szCs w:val="22"/>
              </w:rPr>
            </w:pPr>
            <w:r w:rsidRPr="00786F24">
              <w:rPr>
                <w:sz w:val="22"/>
                <w:szCs w:val="22"/>
              </w:rPr>
              <w:t xml:space="preserve">  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29.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Р. Р. </w:t>
            </w:r>
            <w:r w:rsidRPr="00786F24">
              <w:rPr>
                <w:rFonts w:ascii="Times New Roman" w:hAnsi="Times New Roman"/>
                <w:sz w:val="22"/>
                <w:szCs w:val="22"/>
              </w:rPr>
              <w:t>Сжатое изложение по рассказу В. П. Катаева.</w:t>
            </w:r>
          </w:p>
        </w:tc>
        <w:tc>
          <w:tcPr>
            <w:tcW w:w="8646" w:type="dxa"/>
          </w:tcPr>
          <w:p w:rsidR="003E6A89" w:rsidRPr="00786F24" w:rsidRDefault="003E6A89" w:rsidP="0002006D">
            <w:pPr>
              <w:pStyle w:val="af6"/>
              <w:contextualSpacing/>
              <w:jc w:val="left"/>
              <w:rPr>
                <w:szCs w:val="22"/>
              </w:rPr>
            </w:pPr>
            <w:r w:rsidRPr="00786F24">
              <w:rPr>
                <w:sz w:val="22"/>
                <w:szCs w:val="22"/>
              </w:rPr>
              <w:t>Овладение основными видами речевой деятельности. Адекватное  понимание основной и дополнительной информации текста, воспринимаемого зрительно или на слух. Передача содержания прочитанного или прослушанного текста в сжатом или развёрнутом виде в соответствии с ситуацией речевого общения. Изложение содержания прослушанного или прочитанного текста (подробное, сжатое, выборочное).</w:t>
            </w: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591" w:type="dxa"/>
          </w:tcPr>
          <w:p w:rsidR="003E6A89" w:rsidRPr="00786F24" w:rsidRDefault="003E6A89" w:rsidP="0002006D">
            <w:pPr>
              <w:pStyle w:val="af6"/>
              <w:contextualSpacing/>
              <w:jc w:val="left"/>
              <w:rPr>
                <w:szCs w:val="22"/>
              </w:rPr>
            </w:pPr>
            <w:r w:rsidRPr="00786F24">
              <w:rPr>
                <w:sz w:val="22"/>
                <w:szCs w:val="22"/>
              </w:rPr>
              <w:t xml:space="preserve">        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30.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Виды предложений по цели высказывания.</w:t>
            </w:r>
          </w:p>
        </w:tc>
        <w:tc>
          <w:tcPr>
            <w:tcW w:w="8646" w:type="dxa"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Типы  предложений по цели высказывания и эмоциональной окраске</w:t>
            </w:r>
          </w:p>
        </w:tc>
        <w:tc>
          <w:tcPr>
            <w:tcW w:w="1591" w:type="dxa"/>
          </w:tcPr>
          <w:p w:rsidR="003E6A89" w:rsidRPr="00786F24" w:rsidRDefault="003E6A89" w:rsidP="0002006D">
            <w:pPr>
              <w:ind w:firstLine="708"/>
              <w:contextualSpacing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31.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Восклицательные предложения.</w:t>
            </w:r>
          </w:p>
        </w:tc>
        <w:tc>
          <w:tcPr>
            <w:tcW w:w="8646" w:type="dxa"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Виды предложений по цели высказывания и эмоциональной окраске</w:t>
            </w:r>
          </w:p>
        </w:tc>
        <w:tc>
          <w:tcPr>
            <w:tcW w:w="1591" w:type="dxa"/>
          </w:tcPr>
          <w:p w:rsidR="003E6A89" w:rsidRPr="00786F24" w:rsidRDefault="003E6A89" w:rsidP="0002006D">
            <w:pPr>
              <w:ind w:firstLine="708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32.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Р. Р. </w:t>
            </w:r>
            <w:r w:rsidRPr="00786F24">
              <w:rPr>
                <w:rFonts w:ascii="Times New Roman" w:hAnsi="Times New Roman"/>
                <w:sz w:val="22"/>
                <w:szCs w:val="22"/>
              </w:rPr>
              <w:t>Сочинение на свободную тему.</w:t>
            </w:r>
          </w:p>
        </w:tc>
        <w:tc>
          <w:tcPr>
            <w:tcW w:w="8646" w:type="dxa"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Понятие текста, основные признаки текста (</w:t>
            </w:r>
            <w:proofErr w:type="spellStart"/>
            <w:r w:rsidRPr="00786F24">
              <w:rPr>
                <w:rFonts w:ascii="Times New Roman" w:hAnsi="Times New Roman"/>
                <w:sz w:val="22"/>
                <w:szCs w:val="22"/>
              </w:rPr>
              <w:t>членимость</w:t>
            </w:r>
            <w:proofErr w:type="spellEnd"/>
            <w:r w:rsidRPr="00786F24">
              <w:rPr>
                <w:rFonts w:ascii="Times New Roman" w:hAnsi="Times New Roman"/>
                <w:sz w:val="22"/>
                <w:szCs w:val="22"/>
              </w:rPr>
              <w:t>, смысловая цельность, связность). Тема, основная мысль текста.</w:t>
            </w:r>
          </w:p>
        </w:tc>
        <w:tc>
          <w:tcPr>
            <w:tcW w:w="1591" w:type="dxa"/>
          </w:tcPr>
          <w:p w:rsidR="003E6A89" w:rsidRPr="00786F24" w:rsidRDefault="003E6A89" w:rsidP="0002006D">
            <w:pPr>
              <w:ind w:firstLine="708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33.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Члены предложения. Главные члены предложения. Подлежащее.</w:t>
            </w:r>
          </w:p>
        </w:tc>
        <w:tc>
          <w:tcPr>
            <w:tcW w:w="8646" w:type="dxa"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Грамматическая основа предложения, главные и второстепенные члены, способы их выражения.</w:t>
            </w:r>
          </w:p>
        </w:tc>
        <w:tc>
          <w:tcPr>
            <w:tcW w:w="1591" w:type="dxa"/>
          </w:tcPr>
          <w:p w:rsidR="003E6A89" w:rsidRPr="00786F24" w:rsidRDefault="003E6A89" w:rsidP="0002006D">
            <w:pPr>
              <w:ind w:firstLine="708"/>
              <w:contextualSpacing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34.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Сказуемое.</w:t>
            </w:r>
          </w:p>
        </w:tc>
        <w:tc>
          <w:tcPr>
            <w:tcW w:w="8646" w:type="dxa"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Грамматическая основа предложения, главные и второстепенные члены, способы их выражения</w:t>
            </w:r>
            <w:r w:rsidRPr="00786F24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591" w:type="dxa"/>
          </w:tcPr>
          <w:p w:rsidR="003E6A89" w:rsidRPr="00786F24" w:rsidRDefault="003E6A89" w:rsidP="0002006D">
            <w:pPr>
              <w:ind w:firstLine="708"/>
              <w:contextualSpacing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35.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Тире между подлежащим и сказуемым.</w:t>
            </w:r>
          </w:p>
        </w:tc>
        <w:tc>
          <w:tcPr>
            <w:tcW w:w="8646" w:type="dxa"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Грамматическая основа предложения.</w:t>
            </w: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Типы сказуемого</w:t>
            </w:r>
          </w:p>
        </w:tc>
        <w:tc>
          <w:tcPr>
            <w:tcW w:w="1591" w:type="dxa"/>
          </w:tcPr>
          <w:p w:rsidR="003E6A89" w:rsidRPr="00786F24" w:rsidRDefault="003E6A89" w:rsidP="0002006D">
            <w:pPr>
              <w:ind w:firstLine="708"/>
              <w:contextualSpacing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36.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Нераспространенные и распространенные предложения.</w:t>
            </w:r>
          </w:p>
        </w:tc>
        <w:tc>
          <w:tcPr>
            <w:tcW w:w="8646" w:type="dxa"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,</w:t>
            </w: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Предложения простые и сложные. </w:t>
            </w:r>
            <w:proofErr w:type="gramStart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Структурные типы простых предложений (двусоставные и односоставные, распространенные – нераспространенные, предложения осложненной и </w:t>
            </w:r>
            <w:proofErr w:type="spellStart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неосложненной</w:t>
            </w:r>
            <w:proofErr w:type="spellEnd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 структуры, полные и неполные</w:t>
            </w:r>
            <w:proofErr w:type="gramEnd"/>
          </w:p>
        </w:tc>
        <w:tc>
          <w:tcPr>
            <w:tcW w:w="1591" w:type="dxa"/>
          </w:tcPr>
          <w:p w:rsidR="003E6A89" w:rsidRPr="00786F24" w:rsidRDefault="003E6A89" w:rsidP="0002006D">
            <w:pPr>
              <w:ind w:firstLine="708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37.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Второстепенные члены предложения.</w:t>
            </w:r>
          </w:p>
        </w:tc>
        <w:tc>
          <w:tcPr>
            <w:tcW w:w="8646" w:type="dxa"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Главные и второстепенные члены, способы их выражения.</w:t>
            </w:r>
          </w:p>
        </w:tc>
        <w:tc>
          <w:tcPr>
            <w:tcW w:w="1591" w:type="dxa"/>
          </w:tcPr>
          <w:p w:rsidR="003E6A89" w:rsidRPr="00786F24" w:rsidRDefault="003E6A89" w:rsidP="0002006D">
            <w:pPr>
              <w:ind w:firstLine="708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38.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Дополнение.</w:t>
            </w:r>
          </w:p>
        </w:tc>
        <w:tc>
          <w:tcPr>
            <w:tcW w:w="8646" w:type="dxa"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Второстепенные члены, способы их выражения.</w:t>
            </w:r>
          </w:p>
        </w:tc>
        <w:tc>
          <w:tcPr>
            <w:tcW w:w="1591" w:type="dxa"/>
          </w:tcPr>
          <w:p w:rsidR="003E6A89" w:rsidRPr="00786F24" w:rsidRDefault="003E6A89" w:rsidP="0002006D">
            <w:pPr>
              <w:ind w:firstLine="708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39.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Определение.</w:t>
            </w:r>
          </w:p>
        </w:tc>
        <w:tc>
          <w:tcPr>
            <w:tcW w:w="8646" w:type="dxa"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Второстепенные члены, способы их выражения.</w:t>
            </w:r>
          </w:p>
        </w:tc>
        <w:tc>
          <w:tcPr>
            <w:tcW w:w="1591" w:type="dxa"/>
          </w:tcPr>
          <w:p w:rsidR="003E6A89" w:rsidRPr="00786F24" w:rsidRDefault="003E6A89" w:rsidP="0002006D">
            <w:pPr>
              <w:ind w:firstLine="708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40.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Обстоятельство.</w:t>
            </w:r>
          </w:p>
        </w:tc>
        <w:tc>
          <w:tcPr>
            <w:tcW w:w="8646" w:type="dxa"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Второстепенные члены, способы их выражения.</w:t>
            </w:r>
          </w:p>
        </w:tc>
        <w:tc>
          <w:tcPr>
            <w:tcW w:w="1591" w:type="dxa"/>
          </w:tcPr>
          <w:p w:rsidR="003E6A89" w:rsidRPr="00786F24" w:rsidRDefault="003E6A89" w:rsidP="0002006D">
            <w:pPr>
              <w:ind w:firstLine="708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lastRenderedPageBreak/>
              <w:t>41-43.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Предложения с однородными членами и знаки препинания при них. Обобщающие слова при однородных членах.</w:t>
            </w:r>
          </w:p>
        </w:tc>
        <w:tc>
          <w:tcPr>
            <w:tcW w:w="8646" w:type="dxa"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Предложения с однородными членами и знаки препинания при них. Обобщающие слова при однородных членах</w:t>
            </w: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Сочетание знаков препинания</w:t>
            </w:r>
            <w:proofErr w:type="gramStart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 .</w:t>
            </w:r>
            <w:proofErr w:type="gramEnd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 Соблюдение основных пунктуационных норм.</w:t>
            </w:r>
          </w:p>
        </w:tc>
        <w:tc>
          <w:tcPr>
            <w:tcW w:w="1591" w:type="dxa"/>
          </w:tcPr>
          <w:p w:rsidR="003E6A89" w:rsidRPr="00786F24" w:rsidRDefault="003E6A89" w:rsidP="0002006D">
            <w:pPr>
              <w:ind w:firstLine="708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44.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Предложения с обращениями</w:t>
            </w:r>
          </w:p>
        </w:tc>
        <w:tc>
          <w:tcPr>
            <w:tcW w:w="8646" w:type="dxa"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Предложения с обращениями</w:t>
            </w:r>
          </w:p>
          <w:p w:rsidR="003E6A89" w:rsidRPr="00786F24" w:rsidRDefault="003D1F85" w:rsidP="0002006D">
            <w:pPr>
              <w:pStyle w:val="Default"/>
              <w:contextualSpacing/>
              <w:rPr>
                <w:sz w:val="22"/>
                <w:szCs w:val="22"/>
              </w:rPr>
            </w:pPr>
            <w:r w:rsidRPr="00786F24">
              <w:rPr>
                <w:i/>
                <w:sz w:val="22"/>
                <w:szCs w:val="22"/>
              </w:rPr>
              <w:t xml:space="preserve"> </w:t>
            </w: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591" w:type="dxa"/>
          </w:tcPr>
          <w:p w:rsidR="003E6A89" w:rsidRPr="00786F24" w:rsidRDefault="003E6A89" w:rsidP="0002006D">
            <w:pPr>
              <w:ind w:firstLine="708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45.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Р. Р. </w:t>
            </w:r>
            <w:r w:rsidRPr="00786F24">
              <w:rPr>
                <w:rFonts w:ascii="Times New Roman" w:hAnsi="Times New Roman"/>
                <w:sz w:val="22"/>
                <w:szCs w:val="22"/>
              </w:rPr>
              <w:t>Письмо.</w:t>
            </w:r>
          </w:p>
          <w:p w:rsidR="003E6A89" w:rsidRPr="00786F24" w:rsidRDefault="003D1F85" w:rsidP="0002006D">
            <w:pPr>
              <w:pStyle w:val="Default"/>
              <w:contextualSpacing/>
              <w:rPr>
                <w:i/>
                <w:sz w:val="22"/>
                <w:szCs w:val="22"/>
              </w:rPr>
            </w:pPr>
            <w:r w:rsidRPr="00786F24">
              <w:rPr>
                <w:i/>
                <w:sz w:val="22"/>
                <w:szCs w:val="22"/>
              </w:rPr>
              <w:t xml:space="preserve"> </w:t>
            </w: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8646" w:type="dxa"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Написание письма.</w:t>
            </w: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Установление принадлежности текста к определённой функциональной разновидности языка. Создание письменных высказываний разных стилей, жанров и типов речи:  письмо.</w:t>
            </w:r>
          </w:p>
        </w:tc>
        <w:tc>
          <w:tcPr>
            <w:tcW w:w="1591" w:type="dxa"/>
          </w:tcPr>
          <w:p w:rsidR="003E6A89" w:rsidRPr="00786F24" w:rsidRDefault="003E6A89" w:rsidP="0002006D">
            <w:pPr>
              <w:ind w:firstLine="708"/>
              <w:contextualSpacing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46.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Синтаксический разбор простого предложения.</w:t>
            </w:r>
          </w:p>
        </w:tc>
        <w:tc>
          <w:tcPr>
            <w:tcW w:w="8646" w:type="dxa"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Проведение синтаксического разбора  предложений разных видов</w:t>
            </w: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. Применение знаний по синтаксису в практике правописания</w:t>
            </w:r>
            <w:proofErr w:type="gramStart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  .</w:t>
            </w:r>
            <w:proofErr w:type="gramEnd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Синтаксический анализ простого предложения.</w:t>
            </w:r>
          </w:p>
        </w:tc>
        <w:tc>
          <w:tcPr>
            <w:tcW w:w="1591" w:type="dxa"/>
          </w:tcPr>
          <w:p w:rsidR="003E6A89" w:rsidRPr="00786F24" w:rsidRDefault="003E6A89" w:rsidP="0002006D">
            <w:pPr>
              <w:ind w:firstLine="708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47.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Р. Р. </w:t>
            </w:r>
            <w:r w:rsidRPr="00786F24">
              <w:rPr>
                <w:rFonts w:ascii="Times New Roman" w:hAnsi="Times New Roman"/>
                <w:sz w:val="22"/>
                <w:szCs w:val="22"/>
              </w:rPr>
              <w:t>Сочинение по картине Ф. П. Решетникова «Мальчишки».</w:t>
            </w:r>
          </w:p>
        </w:tc>
        <w:tc>
          <w:tcPr>
            <w:tcW w:w="8646" w:type="dxa"/>
          </w:tcPr>
          <w:p w:rsidR="003E6A89" w:rsidRPr="00786F24" w:rsidRDefault="003E6A89" w:rsidP="0002006D">
            <w:pPr>
              <w:ind w:firstLine="709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 xml:space="preserve">Создание текстов различного типа, стиля, жанра. Соблюдение норм построения текста (логичность, последовательность, связность, соответствие теме и др.). </w:t>
            </w: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Понятие текста, основные признаки текста (</w:t>
            </w:r>
            <w:proofErr w:type="spellStart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членимость</w:t>
            </w:r>
            <w:proofErr w:type="spellEnd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, смысловая цельность, связность, завершенность). </w:t>
            </w:r>
            <w:proofErr w:type="spellStart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Внутритекстовые</w:t>
            </w:r>
            <w:proofErr w:type="spellEnd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 средства связи.</w:t>
            </w: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591" w:type="dxa"/>
          </w:tcPr>
          <w:p w:rsidR="003E6A89" w:rsidRPr="00786F24" w:rsidRDefault="003E6A89" w:rsidP="0002006D">
            <w:pPr>
              <w:ind w:firstLine="709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48.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Пунктуационный разбор простого предложения.</w:t>
            </w:r>
          </w:p>
        </w:tc>
        <w:tc>
          <w:tcPr>
            <w:tcW w:w="8646" w:type="dxa"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Применение знаний по синтаксису в практике правописания</w:t>
            </w:r>
          </w:p>
        </w:tc>
        <w:tc>
          <w:tcPr>
            <w:tcW w:w="1591" w:type="dxa"/>
          </w:tcPr>
          <w:p w:rsidR="003E6A89" w:rsidRPr="00786F24" w:rsidRDefault="003E6A89" w:rsidP="0002006D">
            <w:pPr>
              <w:ind w:firstLine="708"/>
              <w:contextualSpacing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49.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Простые и сложные предложения.</w:t>
            </w:r>
          </w:p>
        </w:tc>
        <w:tc>
          <w:tcPr>
            <w:tcW w:w="8646" w:type="dxa"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Сложные предложения. Типы сложных предложений</w:t>
            </w:r>
            <w:r w:rsidRPr="00786F24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Классификация сложных предложений. Средства выражения синтаксических отношений между частями сложного предложения. Сложные предложения союзные (сложносочинённые, сложноподчинённые) и бессоюзные.</w:t>
            </w:r>
          </w:p>
        </w:tc>
        <w:tc>
          <w:tcPr>
            <w:tcW w:w="1591" w:type="dxa"/>
          </w:tcPr>
          <w:p w:rsidR="003E6A89" w:rsidRPr="00786F24" w:rsidRDefault="003E6A89" w:rsidP="0002006D">
            <w:pPr>
              <w:ind w:firstLine="708"/>
              <w:contextualSpacing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50.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Синтаксический разбор сложного предложения.</w:t>
            </w:r>
          </w:p>
        </w:tc>
        <w:tc>
          <w:tcPr>
            <w:tcW w:w="8646" w:type="dxa"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Проведение синтаксического разбора предложений разных видов.</w:t>
            </w: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 Применение знаний по синтаксису в практике правописания. Синтаксический анализ сложного  предложения.</w:t>
            </w:r>
          </w:p>
        </w:tc>
        <w:tc>
          <w:tcPr>
            <w:tcW w:w="1591" w:type="dxa"/>
          </w:tcPr>
          <w:p w:rsidR="003E6A89" w:rsidRPr="00786F24" w:rsidRDefault="003E6A89" w:rsidP="0002006D">
            <w:pPr>
              <w:ind w:firstLine="708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50.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Предложения с прямой речью.</w:t>
            </w:r>
          </w:p>
        </w:tc>
        <w:tc>
          <w:tcPr>
            <w:tcW w:w="8646" w:type="dxa"/>
          </w:tcPr>
          <w:p w:rsidR="003E6A89" w:rsidRPr="00786F24" w:rsidRDefault="003E6A89" w:rsidP="0002006D">
            <w:pPr>
              <w:pStyle w:val="af6"/>
              <w:contextualSpacing/>
              <w:jc w:val="left"/>
              <w:rPr>
                <w:b/>
                <w:szCs w:val="22"/>
              </w:rPr>
            </w:pPr>
            <w:r w:rsidRPr="00786F24">
              <w:rPr>
                <w:sz w:val="22"/>
                <w:szCs w:val="22"/>
              </w:rPr>
              <w:t xml:space="preserve">Способы передачи чужой речи. Знаки препинания при прямой речи и цитировании, в диалоге. </w:t>
            </w:r>
            <w:r w:rsidRPr="00786F24">
              <w:rPr>
                <w:b/>
                <w:sz w:val="22"/>
                <w:szCs w:val="22"/>
              </w:rPr>
              <w:t>Знаки препинания при прямой речи</w:t>
            </w: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591" w:type="dxa"/>
          </w:tcPr>
          <w:p w:rsidR="003E6A89" w:rsidRPr="00786F24" w:rsidRDefault="003E6A89" w:rsidP="0002006D">
            <w:pPr>
              <w:pStyle w:val="af6"/>
              <w:ind w:firstLine="708"/>
              <w:contextualSpacing/>
              <w:rPr>
                <w:szCs w:val="22"/>
              </w:rPr>
            </w:pPr>
            <w:r w:rsidRPr="00786F24">
              <w:rPr>
                <w:sz w:val="22"/>
                <w:szCs w:val="22"/>
              </w:rPr>
              <w:t>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51.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Диалог.</w:t>
            </w:r>
          </w:p>
          <w:p w:rsidR="003E6A89" w:rsidRPr="00786F24" w:rsidRDefault="003D1F85" w:rsidP="0002006D">
            <w:pPr>
              <w:pStyle w:val="Default"/>
              <w:contextualSpacing/>
              <w:rPr>
                <w:i/>
                <w:sz w:val="22"/>
                <w:szCs w:val="22"/>
              </w:rPr>
            </w:pPr>
            <w:r w:rsidRPr="00786F24">
              <w:rPr>
                <w:i/>
                <w:sz w:val="22"/>
                <w:szCs w:val="22"/>
              </w:rPr>
              <w:t xml:space="preserve"> </w:t>
            </w: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8646" w:type="dxa"/>
          </w:tcPr>
          <w:p w:rsidR="003E6A89" w:rsidRPr="00786F24" w:rsidRDefault="003E6A89" w:rsidP="0002006D">
            <w:pPr>
              <w:ind w:firstLine="709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Речевая ситуация и ее компоненты (место, время, тема, цель, условия общения, собеседники). Речевой акт и его разновидности (сообщения, побуждения, вопросы, объявления, выражения эмоций, выражения речевого этикета и т. д.). Диалоги разного характера (этикетный, диалог-расспрос, диалог-побуждение, диалог – обмен мнениями, диалог смешанного типа). </w:t>
            </w:r>
            <w:proofErr w:type="spellStart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Полилог</w:t>
            </w:r>
            <w:proofErr w:type="spellEnd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: беседа, обсуждение, дискуссия</w:t>
            </w:r>
            <w:r w:rsidRPr="00786F24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3E6A89" w:rsidRPr="00786F24" w:rsidRDefault="003E6A89" w:rsidP="0002006D">
            <w:pPr>
              <w:pStyle w:val="af6"/>
              <w:ind w:firstLine="0"/>
              <w:contextualSpacing/>
              <w:jc w:val="left"/>
              <w:rPr>
                <w:b/>
                <w:szCs w:val="22"/>
              </w:rPr>
            </w:pPr>
            <w:r w:rsidRPr="00786F24">
              <w:rPr>
                <w:sz w:val="22"/>
                <w:szCs w:val="22"/>
              </w:rPr>
              <w:lastRenderedPageBreak/>
              <w:t xml:space="preserve">Способы передачи чужой речи. </w:t>
            </w:r>
            <w:r w:rsidRPr="00786F24">
              <w:rPr>
                <w:b/>
                <w:sz w:val="22"/>
                <w:szCs w:val="22"/>
              </w:rPr>
              <w:t>Знаки препинания при прямой речи и цитировании, в диалоге</w:t>
            </w: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591" w:type="dxa"/>
          </w:tcPr>
          <w:p w:rsidR="003E6A89" w:rsidRPr="00786F24" w:rsidRDefault="003E6A89" w:rsidP="0002006D">
            <w:pPr>
              <w:ind w:firstLine="709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1</w:t>
            </w:r>
          </w:p>
        </w:tc>
      </w:tr>
      <w:tr w:rsidR="003E6A89" w:rsidRPr="00786F24" w:rsidTr="00C828A5">
        <w:trPr>
          <w:gridAfter w:val="1"/>
          <w:wAfter w:w="236" w:type="dxa"/>
          <w:trHeight w:val="1550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lastRenderedPageBreak/>
              <w:t>52.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Повторение и систематизация знаний по теме «Синтаксис и пунктуация».</w:t>
            </w: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8646" w:type="dxa"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591" w:type="dxa"/>
          </w:tcPr>
          <w:p w:rsidR="003E6A89" w:rsidRPr="00786F24" w:rsidRDefault="003E6A89" w:rsidP="0002006D">
            <w:pPr>
              <w:ind w:firstLine="708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53.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Контрольный диктант </w:t>
            </w:r>
            <w:r w:rsidRPr="00786F24">
              <w:rPr>
                <w:rFonts w:ascii="Times New Roman" w:hAnsi="Times New Roman"/>
                <w:sz w:val="22"/>
                <w:szCs w:val="22"/>
              </w:rPr>
              <w:t>с грамматическим заданием.</w:t>
            </w: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646" w:type="dxa"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591" w:type="dxa"/>
          </w:tcPr>
          <w:p w:rsidR="003E6A89" w:rsidRPr="00786F24" w:rsidRDefault="003E6A89" w:rsidP="0002006D">
            <w:pPr>
              <w:ind w:firstLine="708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54.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 xml:space="preserve">Анализ диктанта и работа над ошибками. </w:t>
            </w: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Фонетика.</w:t>
            </w: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Гласные звуки.</w:t>
            </w:r>
          </w:p>
        </w:tc>
        <w:tc>
          <w:tcPr>
            <w:tcW w:w="8646" w:type="dxa"/>
            <w:vMerge w:val="restart"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  <w:p w:rsidR="003E6A89" w:rsidRPr="00786F24" w:rsidRDefault="003E6A89" w:rsidP="0002006D">
            <w:pPr>
              <w:ind w:firstLine="709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Звуки речи. Система гласных звуков. Система согласных звуков. Изменение звуков в речевом потоке. Фонетическая транскрипция.  Слог. Ударение, его </w:t>
            </w:r>
            <w:proofErr w:type="spellStart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разноместность</w:t>
            </w:r>
            <w:proofErr w:type="spellEnd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, подвижность при </w:t>
            </w:r>
            <w:proofErr w:type="spellStart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формо</w:t>
            </w:r>
            <w:proofErr w:type="spellEnd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- и словообразовании. Смыслоразличительная роль ударения.  Фонетический анализ слова.</w:t>
            </w: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Соотношение звука и буквы. Состав русского алфавита, названия букв. Обозначение на письме твердости и мягкости согласных. Способы обозначения [</w:t>
            </w:r>
            <w:proofErr w:type="spellStart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j</w:t>
            </w:r>
            <w:proofErr w:type="spellEnd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’] на письме</w:t>
            </w:r>
          </w:p>
        </w:tc>
        <w:tc>
          <w:tcPr>
            <w:tcW w:w="1591" w:type="dxa"/>
          </w:tcPr>
          <w:p w:rsidR="003E6A89" w:rsidRPr="00786F24" w:rsidRDefault="003E6A89" w:rsidP="0002006D">
            <w:pPr>
              <w:ind w:firstLine="708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55.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Согласные звуки.</w:t>
            </w:r>
          </w:p>
        </w:tc>
        <w:tc>
          <w:tcPr>
            <w:tcW w:w="8646" w:type="dxa"/>
            <w:vMerge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591" w:type="dxa"/>
          </w:tcPr>
          <w:p w:rsidR="003E6A89" w:rsidRPr="00786F24" w:rsidRDefault="003E6A89" w:rsidP="0002006D">
            <w:pPr>
              <w:ind w:firstLine="708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E6A89" w:rsidRPr="00786F24" w:rsidTr="00C828A5"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56.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Изменение звуков в потоке речи.</w:t>
            </w:r>
          </w:p>
        </w:tc>
        <w:tc>
          <w:tcPr>
            <w:tcW w:w="8646" w:type="dxa"/>
            <w:vMerge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591" w:type="dxa"/>
          </w:tcPr>
          <w:p w:rsidR="003E6A89" w:rsidRPr="00786F24" w:rsidRDefault="003E6A89" w:rsidP="0002006D">
            <w:pPr>
              <w:ind w:firstLine="708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6" w:type="dxa"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57.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Согласные твердые и мягкие.</w:t>
            </w:r>
          </w:p>
        </w:tc>
        <w:tc>
          <w:tcPr>
            <w:tcW w:w="8646" w:type="dxa"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Звук как единица языка. Система гласных звуков. Система согласных звуков. Изменение звуков в речевом потоке. Элементы фонетической транскрипции. Слог. Ударение</w:t>
            </w:r>
          </w:p>
        </w:tc>
        <w:tc>
          <w:tcPr>
            <w:tcW w:w="1591" w:type="dxa"/>
          </w:tcPr>
          <w:p w:rsidR="003E6A89" w:rsidRPr="00786F24" w:rsidRDefault="003E6A89" w:rsidP="0002006D">
            <w:pPr>
              <w:ind w:firstLine="708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58.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Р. Р. </w:t>
            </w:r>
            <w:r w:rsidRPr="00786F24">
              <w:rPr>
                <w:rFonts w:ascii="Times New Roman" w:hAnsi="Times New Roman"/>
                <w:sz w:val="22"/>
                <w:szCs w:val="22"/>
              </w:rPr>
              <w:t>Повествование. Обучающее изложение с элементами описания (по рассказу К. Г. Паустовского «Шкатулка»).</w:t>
            </w:r>
          </w:p>
        </w:tc>
        <w:tc>
          <w:tcPr>
            <w:tcW w:w="8646" w:type="dxa"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Функционально-смысловые типы речи: описание, повествование, рассуждение. Структура текста. План и тезисы как виды информационной переработки текста</w:t>
            </w: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ИЗЛОЖЕНИЕ СОДЕРЖАНИЯ ПРОСЛУШАННОГО ТЕКСТ</w:t>
            </w:r>
            <w:proofErr w:type="gramStart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А(</w:t>
            </w:r>
            <w:proofErr w:type="gramEnd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 ПОДРОБНОЕ)</w:t>
            </w:r>
          </w:p>
        </w:tc>
        <w:tc>
          <w:tcPr>
            <w:tcW w:w="1591" w:type="dxa"/>
          </w:tcPr>
          <w:p w:rsidR="003E6A89" w:rsidRPr="00786F24" w:rsidRDefault="003E6A89" w:rsidP="0002006D">
            <w:pPr>
              <w:ind w:firstLine="708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59.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Согласные звонкие и глухие.</w:t>
            </w:r>
          </w:p>
        </w:tc>
        <w:tc>
          <w:tcPr>
            <w:tcW w:w="8646" w:type="dxa"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Звук как единица языка. Система гласных звуков. Система согласных звуков. Изменение звуков в речевом потоке. Элементы фонетической транскрипции. Слог. Ударение</w:t>
            </w:r>
          </w:p>
        </w:tc>
        <w:tc>
          <w:tcPr>
            <w:tcW w:w="1591" w:type="dxa"/>
          </w:tcPr>
          <w:p w:rsidR="003E6A89" w:rsidRPr="00786F24" w:rsidRDefault="003E6A89" w:rsidP="0002006D">
            <w:pPr>
              <w:ind w:firstLine="708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lastRenderedPageBreak/>
              <w:t>60.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Графика.</w:t>
            </w: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8646" w:type="dxa"/>
            <w:vMerge w:val="restart"/>
          </w:tcPr>
          <w:p w:rsidR="003E6A89" w:rsidRPr="00786F24" w:rsidRDefault="003E6A89" w:rsidP="0002006D">
            <w:pPr>
              <w:ind w:firstLine="709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Интонация, ее функции. Основные элементы интонации.</w:t>
            </w: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Связь фонетики с графикой и орфографией</w:t>
            </w: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 Графика как раздел лингвистики. Элементарные сведения о развитии письменности.  Состав русского алфавита. Соотношение звука и буквы. Обозначение на письме твёрдости и мягкости согласных. Способы обозначения [</w:t>
            </w:r>
            <w:proofErr w:type="spellStart"/>
            <w:r w:rsidRPr="00786F24">
              <w:rPr>
                <w:rFonts w:ascii="Times New Roman" w:hAnsi="Times New Roman"/>
                <w:sz w:val="22"/>
                <w:szCs w:val="22"/>
              </w:rPr>
              <w:t>j</w:t>
            </w:r>
            <w:proofErr w:type="spellEnd"/>
            <w:r w:rsidRPr="00786F24">
              <w:rPr>
                <w:rFonts w:ascii="Times New Roman" w:hAnsi="Times New Roman"/>
                <w:sz w:val="22"/>
                <w:szCs w:val="22"/>
              </w:rPr>
              <w:t>’].</w:t>
            </w:r>
          </w:p>
        </w:tc>
        <w:tc>
          <w:tcPr>
            <w:tcW w:w="1591" w:type="dxa"/>
          </w:tcPr>
          <w:p w:rsidR="003E6A89" w:rsidRPr="00786F24" w:rsidRDefault="003E6A89" w:rsidP="0002006D">
            <w:pPr>
              <w:ind w:firstLine="709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61.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Алфавит.</w:t>
            </w:r>
          </w:p>
          <w:p w:rsidR="003E6A89" w:rsidRPr="00786F24" w:rsidRDefault="003D1F85" w:rsidP="0002006D">
            <w:pPr>
              <w:pStyle w:val="Default"/>
              <w:contextualSpacing/>
              <w:rPr>
                <w:i/>
                <w:sz w:val="22"/>
                <w:szCs w:val="22"/>
              </w:rPr>
            </w:pPr>
            <w:r w:rsidRPr="00786F24">
              <w:rPr>
                <w:i/>
                <w:sz w:val="22"/>
                <w:szCs w:val="22"/>
              </w:rPr>
              <w:t xml:space="preserve"> </w:t>
            </w: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8646" w:type="dxa"/>
            <w:vMerge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591" w:type="dxa"/>
          </w:tcPr>
          <w:p w:rsidR="003E6A89" w:rsidRPr="00786F24" w:rsidRDefault="003E6A89" w:rsidP="0002006D">
            <w:pPr>
              <w:ind w:firstLine="708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62.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Р. Р. </w:t>
            </w:r>
            <w:r w:rsidRPr="00786F24">
              <w:rPr>
                <w:rFonts w:ascii="Times New Roman" w:hAnsi="Times New Roman"/>
                <w:sz w:val="22"/>
                <w:szCs w:val="22"/>
              </w:rPr>
              <w:t>Описание предмета в художественном стиле. Сочинение-описание предмета.</w:t>
            </w:r>
          </w:p>
        </w:tc>
        <w:tc>
          <w:tcPr>
            <w:tcW w:w="8646" w:type="dxa"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Функционально-смысловые типы речи: описание, повествование, рассуждение</w:t>
            </w:r>
            <w:r w:rsidRPr="00786F24">
              <w:rPr>
                <w:rFonts w:ascii="Times New Roman" w:hAnsi="Times New Roman"/>
                <w:sz w:val="22"/>
                <w:szCs w:val="22"/>
              </w:rPr>
              <w:t>. Структура текста. План и тезисы как виды информационной переработки текста.</w:t>
            </w:r>
          </w:p>
        </w:tc>
        <w:tc>
          <w:tcPr>
            <w:tcW w:w="1591" w:type="dxa"/>
          </w:tcPr>
          <w:p w:rsidR="003E6A89" w:rsidRPr="00786F24" w:rsidRDefault="003E6A89" w:rsidP="0002006D">
            <w:pPr>
              <w:ind w:firstLine="708"/>
              <w:contextualSpacing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63.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Обозначение мягкости согласных с помощью мягкого знака.</w:t>
            </w:r>
          </w:p>
        </w:tc>
        <w:tc>
          <w:tcPr>
            <w:tcW w:w="8646" w:type="dxa"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Система согласных звуков. Изменение звуков в речевом потоке. Фонетическая транскрипция</w:t>
            </w:r>
          </w:p>
        </w:tc>
        <w:tc>
          <w:tcPr>
            <w:tcW w:w="1591" w:type="dxa"/>
          </w:tcPr>
          <w:p w:rsidR="003E6A89" w:rsidRPr="00786F24" w:rsidRDefault="003E6A89" w:rsidP="0002006D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64.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 xml:space="preserve">Двойная роль букв </w:t>
            </w:r>
            <w:r w:rsidRPr="00786F24">
              <w:rPr>
                <w:rFonts w:ascii="Times New Roman" w:hAnsi="Times New Roman"/>
                <w:i/>
                <w:sz w:val="22"/>
                <w:szCs w:val="22"/>
              </w:rPr>
              <w:t xml:space="preserve">е, ё, </w:t>
            </w:r>
            <w:proofErr w:type="spellStart"/>
            <w:r w:rsidRPr="00786F24">
              <w:rPr>
                <w:rFonts w:ascii="Times New Roman" w:hAnsi="Times New Roman"/>
                <w:i/>
                <w:sz w:val="22"/>
                <w:szCs w:val="22"/>
              </w:rPr>
              <w:t>ю</w:t>
            </w:r>
            <w:proofErr w:type="spellEnd"/>
            <w:r w:rsidRPr="00786F24">
              <w:rPr>
                <w:rFonts w:ascii="Times New Roman" w:hAnsi="Times New Roman"/>
                <w:i/>
                <w:sz w:val="22"/>
                <w:szCs w:val="22"/>
              </w:rPr>
              <w:t>, я.</w:t>
            </w:r>
          </w:p>
        </w:tc>
        <w:tc>
          <w:tcPr>
            <w:tcW w:w="8646" w:type="dxa"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Способы обозначения [</w:t>
            </w:r>
            <w:proofErr w:type="spellStart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j</w:t>
            </w:r>
            <w:proofErr w:type="spellEnd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’] на письме</w:t>
            </w:r>
            <w:r w:rsidRPr="00786F24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591" w:type="dxa"/>
          </w:tcPr>
          <w:p w:rsidR="003E6A89" w:rsidRPr="00786F24" w:rsidRDefault="003E6A89" w:rsidP="0002006D">
            <w:pPr>
              <w:ind w:firstLine="708"/>
              <w:contextualSpacing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65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Орфоэпия.</w:t>
            </w:r>
          </w:p>
        </w:tc>
        <w:tc>
          <w:tcPr>
            <w:tcW w:w="8646" w:type="dxa"/>
          </w:tcPr>
          <w:p w:rsidR="003E6A89" w:rsidRPr="00786F24" w:rsidRDefault="003E6A89" w:rsidP="0002006D">
            <w:pPr>
              <w:ind w:firstLine="709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Орфоэпия как раздел лингвистики. Основные нормы произношения слов (нормы, определяющие произношение гласных звуков и произношение согласных звуков; ударение в отдельных грамматических формах) и интонирования предложений. Оценка собственной и чужой речи с точки зрения орфоэпических норм. </w:t>
            </w:r>
          </w:p>
          <w:p w:rsidR="003E6A89" w:rsidRPr="00786F24" w:rsidRDefault="003E6A89" w:rsidP="0002006D">
            <w:pPr>
              <w:ind w:firstLine="709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Применение знаний по фонетике в практике правописания.</w:t>
            </w:r>
          </w:p>
          <w:p w:rsidR="003E6A89" w:rsidRPr="00786F24" w:rsidRDefault="003E6A89" w:rsidP="0002006D">
            <w:pPr>
              <w:pStyle w:val="af6"/>
              <w:contextualSpacing/>
              <w:jc w:val="left"/>
              <w:rPr>
                <w:szCs w:val="22"/>
              </w:rPr>
            </w:pPr>
            <w:r w:rsidRPr="00786F24">
              <w:rPr>
                <w:sz w:val="22"/>
                <w:szCs w:val="22"/>
              </w:rPr>
              <w:t>.</w:t>
            </w: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591" w:type="dxa"/>
          </w:tcPr>
          <w:p w:rsidR="003E6A89" w:rsidRPr="00786F24" w:rsidRDefault="003E6A89" w:rsidP="0002006D">
            <w:pPr>
              <w:ind w:firstLine="709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66.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Фонетический разбор слова.</w:t>
            </w:r>
          </w:p>
        </w:tc>
        <w:tc>
          <w:tcPr>
            <w:tcW w:w="8646" w:type="dxa"/>
          </w:tcPr>
          <w:p w:rsidR="003E6A89" w:rsidRPr="00786F24" w:rsidRDefault="003E6A89" w:rsidP="0002006D">
            <w:pPr>
              <w:ind w:firstLine="709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Совершенствование навыков различения ударных и безударных гласных, звонких и глухих, твёрдых и мягких согласных. Объяснение с помощью элементов транскрипции особенностей произношения и написания слов. Проведение фонетического разбора слов.</w:t>
            </w: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 Применение знаний по фонетике в практике правописания.</w:t>
            </w:r>
          </w:p>
          <w:p w:rsidR="003E6A89" w:rsidRPr="00786F24" w:rsidRDefault="003E6A89" w:rsidP="0002006D">
            <w:pPr>
              <w:pStyle w:val="af6"/>
              <w:contextualSpacing/>
              <w:jc w:val="left"/>
              <w:rPr>
                <w:szCs w:val="22"/>
              </w:rPr>
            </w:pPr>
            <w:r w:rsidRPr="00786F24">
              <w:rPr>
                <w:sz w:val="22"/>
                <w:szCs w:val="22"/>
              </w:rPr>
              <w:t>.</w:t>
            </w:r>
          </w:p>
          <w:p w:rsidR="003E6A89" w:rsidRPr="00786F24" w:rsidRDefault="003E6A89" w:rsidP="0002006D">
            <w:pPr>
              <w:pStyle w:val="af6"/>
              <w:ind w:firstLine="0"/>
              <w:contextualSpacing/>
              <w:jc w:val="left"/>
              <w:rPr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591" w:type="dxa"/>
          </w:tcPr>
          <w:p w:rsidR="003E6A89" w:rsidRPr="00786F24" w:rsidRDefault="003E6A89" w:rsidP="0002006D">
            <w:pPr>
              <w:ind w:firstLine="709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67.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Повторение изученного в разделе «Фонетика и графика».</w:t>
            </w:r>
          </w:p>
        </w:tc>
        <w:tc>
          <w:tcPr>
            <w:tcW w:w="8646" w:type="dxa"/>
          </w:tcPr>
          <w:p w:rsidR="003E6A89" w:rsidRPr="00786F24" w:rsidRDefault="003E6A89" w:rsidP="0002006D">
            <w:pPr>
              <w:pStyle w:val="af6"/>
              <w:contextualSpacing/>
              <w:jc w:val="left"/>
              <w:rPr>
                <w:szCs w:val="22"/>
              </w:rPr>
            </w:pPr>
            <w:r w:rsidRPr="00786F24">
              <w:rPr>
                <w:sz w:val="22"/>
                <w:szCs w:val="22"/>
              </w:rPr>
              <w:t>Применение фонетико-орфоэпических знаний и умений в собственной речевой практике.</w:t>
            </w:r>
          </w:p>
          <w:p w:rsidR="003E6A89" w:rsidRPr="00786F24" w:rsidRDefault="003E6A89" w:rsidP="0002006D">
            <w:pPr>
              <w:ind w:firstLine="709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Применение знаний по фонетике в практике правописания.</w:t>
            </w:r>
          </w:p>
          <w:p w:rsidR="003E6A89" w:rsidRPr="00786F24" w:rsidRDefault="003E6A89" w:rsidP="0002006D">
            <w:pPr>
              <w:pStyle w:val="af6"/>
              <w:contextualSpacing/>
              <w:jc w:val="left"/>
              <w:rPr>
                <w:szCs w:val="22"/>
              </w:rPr>
            </w:pPr>
            <w:r w:rsidRPr="00786F24">
              <w:rPr>
                <w:sz w:val="22"/>
                <w:szCs w:val="22"/>
              </w:rPr>
              <w:t>.</w:t>
            </w: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591" w:type="dxa"/>
          </w:tcPr>
          <w:p w:rsidR="003E6A89" w:rsidRPr="00786F24" w:rsidRDefault="003E6A89" w:rsidP="0002006D">
            <w:pPr>
              <w:pStyle w:val="af6"/>
              <w:contextualSpacing/>
              <w:rPr>
                <w:szCs w:val="22"/>
              </w:rPr>
            </w:pPr>
            <w:r w:rsidRPr="00786F24">
              <w:rPr>
                <w:sz w:val="22"/>
                <w:szCs w:val="22"/>
              </w:rPr>
              <w:t>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68.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Рубежное тестирование за 1 полугодие</w:t>
            </w:r>
          </w:p>
        </w:tc>
        <w:tc>
          <w:tcPr>
            <w:tcW w:w="8646" w:type="dxa"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591" w:type="dxa"/>
          </w:tcPr>
          <w:p w:rsidR="003E6A89" w:rsidRPr="00786F24" w:rsidRDefault="003E6A89" w:rsidP="0002006D">
            <w:pPr>
              <w:ind w:firstLine="708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69.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Работа над ошибками. </w:t>
            </w:r>
            <w:r w:rsidRPr="00786F24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Р. Р. </w:t>
            </w:r>
            <w:r w:rsidRPr="00786F24">
              <w:rPr>
                <w:rFonts w:ascii="Times New Roman" w:hAnsi="Times New Roman"/>
                <w:sz w:val="22"/>
                <w:szCs w:val="22"/>
              </w:rPr>
              <w:t>Описание предметов, изображенных на картине (Ф. Толстой «Цветы, фрукты, птицы»).</w:t>
            </w:r>
          </w:p>
        </w:tc>
        <w:tc>
          <w:tcPr>
            <w:tcW w:w="8646" w:type="dxa"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Функционально-смысловые типы речи: описание, повествование, рассуждение</w:t>
            </w:r>
            <w:r w:rsidRPr="00786F24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786F24">
              <w:rPr>
                <w:rFonts w:ascii="Times New Roman" w:hAnsi="Times New Roman"/>
                <w:sz w:val="22"/>
                <w:szCs w:val="22"/>
              </w:rPr>
              <w:lastRenderedPageBreak/>
              <w:t>Структура текста. План и тезисы как виды информационной переработки текста.</w:t>
            </w:r>
          </w:p>
        </w:tc>
        <w:tc>
          <w:tcPr>
            <w:tcW w:w="1591" w:type="dxa"/>
          </w:tcPr>
          <w:p w:rsidR="003E6A89" w:rsidRPr="00786F24" w:rsidRDefault="003E6A89" w:rsidP="0002006D">
            <w:pPr>
              <w:ind w:firstLine="708"/>
              <w:contextualSpacing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lastRenderedPageBreak/>
              <w:t>70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Слово и его лексическое значение.</w:t>
            </w:r>
          </w:p>
        </w:tc>
        <w:tc>
          <w:tcPr>
            <w:tcW w:w="8646" w:type="dxa"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Слово как единица языка. Лексическое и грамматическое значение слова.</w:t>
            </w: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Лексикология как раздел лингвистики. Слово как единица языка. Лексическое значение слов. Роль слова в формировании и выражении мыслей, чувств, эмоций.</w:t>
            </w:r>
          </w:p>
        </w:tc>
        <w:tc>
          <w:tcPr>
            <w:tcW w:w="1591" w:type="dxa"/>
          </w:tcPr>
          <w:p w:rsidR="003E6A89" w:rsidRPr="00786F24" w:rsidRDefault="003E6A89" w:rsidP="0002006D">
            <w:pPr>
              <w:ind w:firstLine="708"/>
              <w:contextualSpacing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71.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Однозначные и многозначные слова.</w:t>
            </w:r>
          </w:p>
        </w:tc>
        <w:tc>
          <w:tcPr>
            <w:tcW w:w="8646" w:type="dxa"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Однозначные и многозначные слова</w:t>
            </w:r>
            <w:r w:rsidRPr="00786F24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591" w:type="dxa"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</w:p>
          <w:p w:rsidR="003E6A89" w:rsidRPr="00786F24" w:rsidRDefault="003E6A89" w:rsidP="0002006D">
            <w:pPr>
              <w:ind w:firstLine="708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72.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Прямое и переносное значение слов.</w:t>
            </w:r>
          </w:p>
        </w:tc>
        <w:tc>
          <w:tcPr>
            <w:tcW w:w="8646" w:type="dxa"/>
          </w:tcPr>
          <w:p w:rsidR="003E6A89" w:rsidRPr="00786F24" w:rsidRDefault="003E6A89" w:rsidP="0002006D">
            <w:pPr>
              <w:pStyle w:val="af6"/>
              <w:ind w:firstLine="0"/>
              <w:contextualSpacing/>
              <w:jc w:val="left"/>
              <w:rPr>
                <w:b/>
                <w:szCs w:val="22"/>
              </w:rPr>
            </w:pPr>
            <w:r w:rsidRPr="00786F24">
              <w:rPr>
                <w:b/>
                <w:sz w:val="22"/>
                <w:szCs w:val="22"/>
              </w:rPr>
              <w:t>Прямое и переносное значения слова</w:t>
            </w:r>
            <w:r w:rsidRPr="00786F24">
              <w:rPr>
                <w:sz w:val="22"/>
                <w:szCs w:val="22"/>
              </w:rPr>
              <w:t>. Переносное значение слов как основа тропов</w:t>
            </w:r>
            <w:r w:rsidRPr="00786F24">
              <w:rPr>
                <w:b/>
                <w:sz w:val="22"/>
                <w:szCs w:val="22"/>
              </w:rPr>
              <w:t>. Лексическая сочетаемость.</w:t>
            </w: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591" w:type="dxa"/>
          </w:tcPr>
          <w:p w:rsidR="003E6A89" w:rsidRPr="00786F24" w:rsidRDefault="003E6A89" w:rsidP="0002006D">
            <w:pPr>
              <w:pStyle w:val="af6"/>
              <w:ind w:firstLine="0"/>
              <w:contextualSpacing/>
              <w:jc w:val="left"/>
              <w:rPr>
                <w:b/>
                <w:szCs w:val="22"/>
              </w:rPr>
            </w:pPr>
          </w:p>
          <w:p w:rsidR="003E6A89" w:rsidRPr="00786F24" w:rsidRDefault="003E6A89" w:rsidP="0002006D">
            <w:pPr>
              <w:ind w:firstLine="708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73.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Омонимы.</w:t>
            </w:r>
          </w:p>
        </w:tc>
        <w:tc>
          <w:tcPr>
            <w:tcW w:w="8646" w:type="dxa"/>
            <w:vMerge w:val="restart"/>
          </w:tcPr>
          <w:p w:rsidR="003E6A89" w:rsidRPr="00786F24" w:rsidRDefault="003E6A89" w:rsidP="0002006D">
            <w:pPr>
              <w:pStyle w:val="af6"/>
              <w:ind w:firstLine="0"/>
              <w:contextualSpacing/>
              <w:jc w:val="left"/>
              <w:rPr>
                <w:b/>
                <w:szCs w:val="22"/>
              </w:rPr>
            </w:pPr>
            <w:r w:rsidRPr="00786F24">
              <w:rPr>
                <w:sz w:val="22"/>
                <w:szCs w:val="22"/>
              </w:rPr>
              <w:t xml:space="preserve"> </w:t>
            </w:r>
            <w:r w:rsidRPr="00786F24">
              <w:rPr>
                <w:b/>
                <w:sz w:val="22"/>
                <w:szCs w:val="22"/>
              </w:rPr>
              <w:t>Омонимы.  Омонимия слов разных частей речи</w:t>
            </w: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Синонимы.  Работа со словарной статьей.</w:t>
            </w: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Антонимы. Паронимы. Активный и пассивный словарный запас.</w:t>
            </w:r>
          </w:p>
        </w:tc>
        <w:tc>
          <w:tcPr>
            <w:tcW w:w="1591" w:type="dxa"/>
          </w:tcPr>
          <w:p w:rsidR="003E6A89" w:rsidRPr="00786F24" w:rsidRDefault="003E6A89" w:rsidP="0002006D">
            <w:pPr>
              <w:pStyle w:val="af6"/>
              <w:contextualSpacing/>
              <w:jc w:val="left"/>
              <w:rPr>
                <w:szCs w:val="22"/>
              </w:rPr>
            </w:pPr>
            <w:r w:rsidRPr="00786F24">
              <w:rPr>
                <w:sz w:val="22"/>
                <w:szCs w:val="22"/>
              </w:rPr>
              <w:t xml:space="preserve">      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74.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Синонимы.</w:t>
            </w:r>
          </w:p>
        </w:tc>
        <w:tc>
          <w:tcPr>
            <w:tcW w:w="8646" w:type="dxa"/>
            <w:vMerge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591" w:type="dxa"/>
          </w:tcPr>
          <w:p w:rsidR="003E6A89" w:rsidRPr="00786F24" w:rsidRDefault="003E6A89" w:rsidP="0002006D">
            <w:pPr>
              <w:ind w:firstLine="708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 xml:space="preserve"> 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75.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  <w:proofErr w:type="gramStart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Р. Р. Контрольное сочинение</w:t>
            </w:r>
            <w:r w:rsidRPr="00786F24">
              <w:rPr>
                <w:rFonts w:ascii="Times New Roman" w:hAnsi="Times New Roman"/>
                <w:sz w:val="22"/>
                <w:szCs w:val="22"/>
              </w:rPr>
              <w:t xml:space="preserve"> по картине (И. Э. Грабарь.</w:t>
            </w:r>
            <w:proofErr w:type="gramEnd"/>
            <w:r w:rsidRPr="00786F2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86F24">
              <w:rPr>
                <w:rFonts w:ascii="Times New Roman" w:hAnsi="Times New Roman"/>
                <w:sz w:val="22"/>
                <w:szCs w:val="22"/>
              </w:rPr>
              <w:t>«Февральская лазурь»).</w:t>
            </w:r>
            <w:proofErr w:type="gramEnd"/>
          </w:p>
        </w:tc>
        <w:tc>
          <w:tcPr>
            <w:tcW w:w="8646" w:type="dxa"/>
            <w:vMerge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591" w:type="dxa"/>
          </w:tcPr>
          <w:p w:rsidR="003E6A89" w:rsidRPr="00786F24" w:rsidRDefault="003E6A89" w:rsidP="0002006D">
            <w:pPr>
              <w:ind w:firstLine="708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76.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 xml:space="preserve">Работа   над ошибками. </w:t>
            </w: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Антонимы.</w:t>
            </w:r>
          </w:p>
        </w:tc>
        <w:tc>
          <w:tcPr>
            <w:tcW w:w="8646" w:type="dxa"/>
            <w:vMerge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591" w:type="dxa"/>
          </w:tcPr>
          <w:p w:rsidR="003E6A89" w:rsidRPr="00786F24" w:rsidRDefault="003E6A89" w:rsidP="0002006D">
            <w:pPr>
              <w:ind w:firstLine="708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77-78</w:t>
            </w: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Повторение изученного в разделе «Лексика».</w:t>
            </w:r>
          </w:p>
          <w:p w:rsidR="003E6A89" w:rsidRPr="00786F24" w:rsidRDefault="003D1F85" w:rsidP="0002006D">
            <w:pPr>
              <w:pStyle w:val="Default"/>
              <w:contextualSpacing/>
              <w:rPr>
                <w:i/>
                <w:sz w:val="22"/>
                <w:szCs w:val="22"/>
              </w:rPr>
            </w:pPr>
            <w:r w:rsidRPr="00786F24">
              <w:rPr>
                <w:i/>
                <w:sz w:val="22"/>
                <w:szCs w:val="22"/>
              </w:rPr>
              <w:t xml:space="preserve"> </w:t>
            </w: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8646" w:type="dxa"/>
            <w:vMerge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591" w:type="dxa"/>
          </w:tcPr>
          <w:p w:rsidR="003E6A89" w:rsidRPr="00786F24" w:rsidRDefault="003E6A89" w:rsidP="0002006D">
            <w:pPr>
              <w:ind w:firstLine="708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79.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Р. Р. Контрольное изложение </w:t>
            </w:r>
            <w:r w:rsidRPr="00786F24">
              <w:rPr>
                <w:rFonts w:ascii="Times New Roman" w:hAnsi="Times New Roman"/>
                <w:sz w:val="22"/>
                <w:szCs w:val="22"/>
              </w:rPr>
              <w:t>(по рассказу К. Г. Паустовского «Первый снег»).</w:t>
            </w:r>
          </w:p>
        </w:tc>
        <w:tc>
          <w:tcPr>
            <w:tcW w:w="8646" w:type="dxa"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Изложение содержания прослушанного текста</w:t>
            </w:r>
            <w:proofErr w:type="gramStart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.(</w:t>
            </w:r>
            <w:proofErr w:type="gramEnd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ВЫБОРОЧНОЕ)</w:t>
            </w:r>
          </w:p>
        </w:tc>
        <w:tc>
          <w:tcPr>
            <w:tcW w:w="1591" w:type="dxa"/>
          </w:tcPr>
          <w:p w:rsidR="003E6A89" w:rsidRPr="00786F24" w:rsidRDefault="003E6A89" w:rsidP="0002006D">
            <w:pPr>
              <w:ind w:firstLine="708"/>
              <w:contextualSpacing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80.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Морфема - наименьшая значимая часть слова.</w:t>
            </w:r>
          </w:p>
        </w:tc>
        <w:tc>
          <w:tcPr>
            <w:tcW w:w="8646" w:type="dxa"/>
          </w:tcPr>
          <w:p w:rsidR="003E6A89" w:rsidRPr="00786F24" w:rsidRDefault="003E6A89" w:rsidP="0002006D">
            <w:pPr>
              <w:pStyle w:val="af6"/>
              <w:ind w:firstLine="0"/>
              <w:contextualSpacing/>
              <w:jc w:val="left"/>
              <w:rPr>
                <w:b/>
                <w:szCs w:val="22"/>
              </w:rPr>
            </w:pPr>
            <w:proofErr w:type="spellStart"/>
            <w:r w:rsidRPr="00786F24">
              <w:rPr>
                <w:sz w:val="22"/>
                <w:szCs w:val="22"/>
              </w:rPr>
              <w:t>Морфемика</w:t>
            </w:r>
            <w:proofErr w:type="spellEnd"/>
            <w:r w:rsidRPr="00786F24">
              <w:rPr>
                <w:sz w:val="22"/>
                <w:szCs w:val="22"/>
              </w:rPr>
              <w:t xml:space="preserve"> как раздел лингвистики. </w:t>
            </w:r>
            <w:r w:rsidRPr="00786F24">
              <w:rPr>
                <w:b/>
                <w:sz w:val="22"/>
                <w:szCs w:val="22"/>
              </w:rPr>
              <w:t>Морфема как минимальная значимая единица языка.  Состав слова.</w:t>
            </w: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591" w:type="dxa"/>
          </w:tcPr>
          <w:p w:rsidR="003E6A89" w:rsidRPr="00786F24" w:rsidRDefault="003E6A89" w:rsidP="0002006D">
            <w:pPr>
              <w:pStyle w:val="af6"/>
              <w:ind w:firstLine="0"/>
              <w:contextualSpacing/>
              <w:jc w:val="center"/>
              <w:rPr>
                <w:szCs w:val="22"/>
              </w:rPr>
            </w:pPr>
            <w:r w:rsidRPr="00786F24">
              <w:rPr>
                <w:sz w:val="22"/>
                <w:szCs w:val="22"/>
              </w:rPr>
              <w:t>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81.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Изменение и образование слов.</w:t>
            </w:r>
          </w:p>
        </w:tc>
        <w:tc>
          <w:tcPr>
            <w:tcW w:w="8646" w:type="dxa"/>
          </w:tcPr>
          <w:p w:rsidR="003E6A89" w:rsidRPr="00786F24" w:rsidRDefault="003E6A89" w:rsidP="0002006D">
            <w:pPr>
              <w:pStyle w:val="af6"/>
              <w:ind w:firstLine="0"/>
              <w:contextualSpacing/>
              <w:jc w:val="left"/>
              <w:rPr>
                <w:szCs w:val="22"/>
              </w:rPr>
            </w:pPr>
            <w:r w:rsidRPr="00786F24">
              <w:rPr>
                <w:sz w:val="22"/>
                <w:szCs w:val="22"/>
              </w:rPr>
              <w:t xml:space="preserve">Осмысление морфемы как значимой единицы языка. Осознание роли морфем в процессах </w:t>
            </w:r>
            <w:proofErr w:type="spellStart"/>
            <w:r w:rsidRPr="00786F24">
              <w:rPr>
                <w:sz w:val="22"/>
                <w:szCs w:val="22"/>
              </w:rPr>
              <w:t>формо</w:t>
            </w:r>
            <w:proofErr w:type="spellEnd"/>
            <w:r w:rsidRPr="00786F24">
              <w:rPr>
                <w:sz w:val="22"/>
                <w:szCs w:val="22"/>
              </w:rPr>
              <w:t>- и словообразования.</w:t>
            </w:r>
          </w:p>
          <w:p w:rsidR="003E6A89" w:rsidRPr="00786F24" w:rsidRDefault="003E6A89" w:rsidP="0002006D">
            <w:pPr>
              <w:ind w:firstLine="709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Основа слова и окончание. Виды морфем: корень, приставка, суффикс, окончание. Словообразующие и формообразующие морфемы. Чередование звуков в </w:t>
            </w:r>
            <w:r w:rsidRPr="00786F24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морфемах. Морфемный анализ слова</w:t>
            </w:r>
            <w:r w:rsidRPr="00786F24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591" w:type="dxa"/>
          </w:tcPr>
          <w:p w:rsidR="003E6A89" w:rsidRPr="00786F24" w:rsidRDefault="003E6A89" w:rsidP="0002006D">
            <w:pPr>
              <w:pStyle w:val="af6"/>
              <w:ind w:firstLine="0"/>
              <w:contextualSpacing/>
              <w:jc w:val="left"/>
              <w:rPr>
                <w:szCs w:val="22"/>
              </w:rPr>
            </w:pPr>
          </w:p>
          <w:p w:rsidR="003E6A89" w:rsidRPr="00786F24" w:rsidRDefault="003E6A89" w:rsidP="0002006D">
            <w:pPr>
              <w:ind w:firstLine="708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lastRenderedPageBreak/>
              <w:t>82.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Окончание.</w:t>
            </w:r>
          </w:p>
        </w:tc>
        <w:tc>
          <w:tcPr>
            <w:tcW w:w="8646" w:type="dxa"/>
          </w:tcPr>
          <w:p w:rsidR="003E6A89" w:rsidRPr="00786F24" w:rsidRDefault="003E6A89" w:rsidP="0002006D">
            <w:pPr>
              <w:pStyle w:val="af6"/>
              <w:ind w:firstLine="0"/>
              <w:contextualSpacing/>
              <w:jc w:val="left"/>
              <w:rPr>
                <w:b/>
                <w:szCs w:val="22"/>
              </w:rPr>
            </w:pPr>
            <w:r w:rsidRPr="00786F24">
              <w:rPr>
                <w:b/>
                <w:sz w:val="22"/>
                <w:szCs w:val="22"/>
              </w:rPr>
              <w:t>Основа слова и окончание</w:t>
            </w:r>
          </w:p>
          <w:p w:rsidR="003E6A89" w:rsidRPr="00786F24" w:rsidRDefault="003E6A89" w:rsidP="0002006D">
            <w:pPr>
              <w:pStyle w:val="af6"/>
              <w:ind w:firstLine="0"/>
              <w:contextualSpacing/>
              <w:jc w:val="left"/>
              <w:rPr>
                <w:b/>
                <w:szCs w:val="22"/>
              </w:rPr>
            </w:pPr>
            <w:r w:rsidRPr="00786F24">
              <w:rPr>
                <w:b/>
                <w:sz w:val="22"/>
                <w:szCs w:val="22"/>
              </w:rPr>
              <w:t>Нулевая морфема</w:t>
            </w:r>
          </w:p>
          <w:p w:rsidR="003E6A89" w:rsidRPr="00786F24" w:rsidRDefault="003E6A89" w:rsidP="0002006D">
            <w:pPr>
              <w:pStyle w:val="af6"/>
              <w:ind w:firstLine="0"/>
              <w:contextualSpacing/>
              <w:jc w:val="left"/>
              <w:rPr>
                <w:szCs w:val="22"/>
              </w:rPr>
            </w:pPr>
            <w:r w:rsidRPr="00786F24">
              <w:rPr>
                <w:sz w:val="22"/>
                <w:szCs w:val="22"/>
              </w:rPr>
              <w:t>Окончание как формообразующая морфема.</w:t>
            </w: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591" w:type="dxa"/>
          </w:tcPr>
          <w:p w:rsidR="003E6A89" w:rsidRPr="00786F24" w:rsidRDefault="003E6A89" w:rsidP="0002006D">
            <w:pPr>
              <w:pStyle w:val="af6"/>
              <w:ind w:firstLine="0"/>
              <w:contextualSpacing/>
              <w:jc w:val="center"/>
              <w:rPr>
                <w:b/>
                <w:szCs w:val="22"/>
              </w:rPr>
            </w:pPr>
            <w:r w:rsidRPr="00786F24">
              <w:rPr>
                <w:b/>
                <w:sz w:val="22"/>
                <w:szCs w:val="22"/>
              </w:rPr>
              <w:t>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83.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Р. Р. </w:t>
            </w:r>
            <w:r w:rsidRPr="00786F24">
              <w:rPr>
                <w:rFonts w:ascii="Times New Roman" w:hAnsi="Times New Roman"/>
                <w:sz w:val="22"/>
                <w:szCs w:val="22"/>
              </w:rPr>
              <w:t>Сочинение по личным впечатлениям.</w:t>
            </w:r>
          </w:p>
        </w:tc>
        <w:tc>
          <w:tcPr>
            <w:tcW w:w="8646" w:type="dxa"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591" w:type="dxa"/>
          </w:tcPr>
          <w:p w:rsidR="003E6A89" w:rsidRPr="00786F24" w:rsidRDefault="003E6A89" w:rsidP="0002006D">
            <w:pPr>
              <w:ind w:firstLine="708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84.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Основа слова.</w:t>
            </w:r>
          </w:p>
        </w:tc>
        <w:tc>
          <w:tcPr>
            <w:tcW w:w="8646" w:type="dxa"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Основа слова</w:t>
            </w:r>
            <w:r w:rsidRPr="00786F24">
              <w:rPr>
                <w:rFonts w:ascii="Times New Roman" w:hAnsi="Times New Roman"/>
                <w:sz w:val="22"/>
                <w:szCs w:val="22"/>
              </w:rPr>
              <w:t xml:space="preserve"> и не входящие в основу морфемы.</w:t>
            </w:r>
          </w:p>
        </w:tc>
        <w:tc>
          <w:tcPr>
            <w:tcW w:w="1591" w:type="dxa"/>
          </w:tcPr>
          <w:p w:rsidR="003E6A89" w:rsidRPr="00786F24" w:rsidRDefault="003E6A89" w:rsidP="0002006D">
            <w:pPr>
              <w:ind w:firstLine="708"/>
              <w:contextualSpacing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85.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Корень слова.</w:t>
            </w: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Контрольный словарный диктант.</w:t>
            </w:r>
          </w:p>
        </w:tc>
        <w:tc>
          <w:tcPr>
            <w:tcW w:w="8646" w:type="dxa"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Корень.</w:t>
            </w:r>
            <w:r w:rsidRPr="00786F24">
              <w:rPr>
                <w:rFonts w:ascii="Times New Roman" w:hAnsi="Times New Roman"/>
                <w:sz w:val="22"/>
                <w:szCs w:val="22"/>
              </w:rPr>
              <w:t xml:space="preserve"> Однокоренные слова. Чередование гласных и согласных в корнях слов.</w:t>
            </w:r>
          </w:p>
        </w:tc>
        <w:tc>
          <w:tcPr>
            <w:tcW w:w="1591" w:type="dxa"/>
          </w:tcPr>
          <w:p w:rsidR="003E6A89" w:rsidRPr="00786F24" w:rsidRDefault="003E6A89" w:rsidP="0002006D">
            <w:pPr>
              <w:ind w:firstLine="708"/>
              <w:contextualSpacing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86</w:t>
            </w: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Р. Р. </w:t>
            </w:r>
            <w:r w:rsidRPr="00786F24">
              <w:rPr>
                <w:rFonts w:ascii="Times New Roman" w:hAnsi="Times New Roman"/>
                <w:sz w:val="22"/>
                <w:szCs w:val="22"/>
              </w:rPr>
              <w:t>Рассуждение. Сочинение – рассуждение.</w:t>
            </w:r>
          </w:p>
        </w:tc>
        <w:tc>
          <w:tcPr>
            <w:tcW w:w="8646" w:type="dxa"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591" w:type="dxa"/>
          </w:tcPr>
          <w:p w:rsidR="003E6A89" w:rsidRPr="00786F24" w:rsidRDefault="003E6A89" w:rsidP="0002006D">
            <w:pPr>
              <w:ind w:firstLine="708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87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Суффикс.</w:t>
            </w:r>
          </w:p>
        </w:tc>
        <w:tc>
          <w:tcPr>
            <w:tcW w:w="8646" w:type="dxa"/>
          </w:tcPr>
          <w:p w:rsidR="003E6A89" w:rsidRPr="00786F24" w:rsidRDefault="003E6A89" w:rsidP="0002006D">
            <w:pPr>
              <w:pStyle w:val="af6"/>
              <w:contextualSpacing/>
              <w:jc w:val="left"/>
              <w:rPr>
                <w:b/>
                <w:szCs w:val="22"/>
              </w:rPr>
            </w:pPr>
            <w:r w:rsidRPr="00786F24">
              <w:rPr>
                <w:sz w:val="22"/>
                <w:szCs w:val="22"/>
              </w:rPr>
              <w:t>Приставка, суффикс как словообразующие морфемы</w:t>
            </w:r>
            <w:r w:rsidRPr="00786F24">
              <w:rPr>
                <w:b/>
                <w:sz w:val="22"/>
                <w:szCs w:val="22"/>
              </w:rPr>
              <w:t>. Словообразующие и формообразующие морфемы.</w:t>
            </w: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591" w:type="dxa"/>
          </w:tcPr>
          <w:p w:rsidR="003E6A89" w:rsidRPr="00786F24" w:rsidRDefault="003E6A89" w:rsidP="0002006D">
            <w:pPr>
              <w:pStyle w:val="af6"/>
              <w:tabs>
                <w:tab w:val="left" w:pos="1035"/>
                <w:tab w:val="center" w:pos="1182"/>
              </w:tabs>
              <w:ind w:firstLine="0"/>
              <w:contextualSpacing/>
              <w:jc w:val="left"/>
              <w:rPr>
                <w:szCs w:val="22"/>
              </w:rPr>
            </w:pPr>
            <w:r w:rsidRPr="00786F24">
              <w:rPr>
                <w:sz w:val="22"/>
                <w:szCs w:val="22"/>
              </w:rPr>
              <w:t xml:space="preserve">             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88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Приставка.</w:t>
            </w:r>
          </w:p>
        </w:tc>
        <w:tc>
          <w:tcPr>
            <w:tcW w:w="8646" w:type="dxa"/>
          </w:tcPr>
          <w:p w:rsidR="003E6A89" w:rsidRPr="00786F24" w:rsidRDefault="003E6A89" w:rsidP="0002006D">
            <w:pPr>
              <w:pStyle w:val="af6"/>
              <w:contextualSpacing/>
              <w:jc w:val="left"/>
              <w:rPr>
                <w:b/>
                <w:szCs w:val="22"/>
              </w:rPr>
            </w:pPr>
            <w:r w:rsidRPr="00786F24">
              <w:rPr>
                <w:sz w:val="22"/>
                <w:szCs w:val="22"/>
              </w:rPr>
              <w:t>Приставка, суффикс как словообразующие морфемы</w:t>
            </w:r>
            <w:proofErr w:type="gramStart"/>
            <w:r w:rsidRPr="00786F24">
              <w:rPr>
                <w:sz w:val="22"/>
                <w:szCs w:val="22"/>
              </w:rPr>
              <w:t>.</w:t>
            </w:r>
            <w:r w:rsidRPr="00786F24">
              <w:rPr>
                <w:b/>
                <w:sz w:val="22"/>
                <w:szCs w:val="22"/>
              </w:rPr>
              <w:t xml:space="preserve">. </w:t>
            </w:r>
            <w:proofErr w:type="gramEnd"/>
            <w:r w:rsidRPr="00786F24">
              <w:rPr>
                <w:b/>
                <w:sz w:val="22"/>
                <w:szCs w:val="22"/>
              </w:rPr>
              <w:t>Словообразующие и формообразующие морфемы.</w:t>
            </w:r>
          </w:p>
          <w:p w:rsidR="003E6A89" w:rsidRPr="00786F24" w:rsidRDefault="003E6A89" w:rsidP="0002006D">
            <w:pPr>
              <w:pStyle w:val="af6"/>
              <w:contextualSpacing/>
              <w:jc w:val="left"/>
              <w:rPr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591" w:type="dxa"/>
          </w:tcPr>
          <w:p w:rsidR="003E6A89" w:rsidRPr="00786F24" w:rsidRDefault="003E6A89" w:rsidP="0002006D">
            <w:pPr>
              <w:pStyle w:val="af6"/>
              <w:contextualSpacing/>
              <w:jc w:val="left"/>
              <w:rPr>
                <w:szCs w:val="22"/>
              </w:rPr>
            </w:pPr>
            <w:r w:rsidRPr="00786F24">
              <w:rPr>
                <w:sz w:val="22"/>
                <w:szCs w:val="22"/>
              </w:rPr>
              <w:t xml:space="preserve">     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89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Р. Р. </w:t>
            </w:r>
            <w:r w:rsidRPr="00786F24">
              <w:rPr>
                <w:rFonts w:ascii="Times New Roman" w:hAnsi="Times New Roman"/>
                <w:sz w:val="22"/>
                <w:szCs w:val="22"/>
              </w:rPr>
              <w:t>Выборочное изложение с изменением лица.</w:t>
            </w:r>
          </w:p>
        </w:tc>
        <w:tc>
          <w:tcPr>
            <w:tcW w:w="8646" w:type="dxa"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591" w:type="dxa"/>
          </w:tcPr>
          <w:p w:rsidR="003E6A89" w:rsidRPr="00786F24" w:rsidRDefault="003E6A89" w:rsidP="0002006D">
            <w:pPr>
              <w:ind w:firstLine="708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Чередование звуков. Беглые гласные.</w:t>
            </w:r>
          </w:p>
        </w:tc>
        <w:tc>
          <w:tcPr>
            <w:tcW w:w="8646" w:type="dxa"/>
          </w:tcPr>
          <w:p w:rsidR="003E6A89" w:rsidRPr="00786F24" w:rsidRDefault="003E6A89" w:rsidP="0002006D">
            <w:pPr>
              <w:pStyle w:val="af6"/>
              <w:contextualSpacing/>
              <w:jc w:val="left"/>
              <w:rPr>
                <w:szCs w:val="22"/>
              </w:rPr>
            </w:pPr>
            <w:r w:rsidRPr="00786F24">
              <w:rPr>
                <w:sz w:val="22"/>
                <w:szCs w:val="22"/>
              </w:rPr>
              <w:t xml:space="preserve">Применение знаний и умений по </w:t>
            </w:r>
            <w:proofErr w:type="spellStart"/>
            <w:r w:rsidRPr="00786F24">
              <w:rPr>
                <w:sz w:val="22"/>
                <w:szCs w:val="22"/>
              </w:rPr>
              <w:t>морфемике</w:t>
            </w:r>
            <w:proofErr w:type="spellEnd"/>
            <w:r w:rsidRPr="00786F24">
              <w:rPr>
                <w:sz w:val="22"/>
                <w:szCs w:val="22"/>
              </w:rPr>
              <w:t xml:space="preserve"> и словообразованию в практике правописания.</w:t>
            </w: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Чередование звуков в морфемах</w:t>
            </w:r>
            <w:r w:rsidRPr="00786F24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591" w:type="dxa"/>
          </w:tcPr>
          <w:p w:rsidR="003E6A89" w:rsidRPr="00786F24" w:rsidRDefault="003E6A89" w:rsidP="0002006D">
            <w:pPr>
              <w:pStyle w:val="af6"/>
              <w:contextualSpacing/>
              <w:rPr>
                <w:szCs w:val="22"/>
              </w:rPr>
            </w:pPr>
            <w:r w:rsidRPr="00786F24">
              <w:rPr>
                <w:sz w:val="22"/>
                <w:szCs w:val="22"/>
              </w:rPr>
              <w:t xml:space="preserve">     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91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Варианты морфем. Морфемный разбор.</w:t>
            </w:r>
          </w:p>
        </w:tc>
        <w:tc>
          <w:tcPr>
            <w:tcW w:w="8646" w:type="dxa"/>
          </w:tcPr>
          <w:p w:rsidR="003E6A89" w:rsidRPr="00786F24" w:rsidRDefault="003E6A89" w:rsidP="0002006D">
            <w:pPr>
              <w:pStyle w:val="af6"/>
              <w:contextualSpacing/>
              <w:jc w:val="left"/>
              <w:rPr>
                <w:szCs w:val="22"/>
              </w:rPr>
            </w:pPr>
            <w:r w:rsidRPr="00786F24">
              <w:rPr>
                <w:sz w:val="22"/>
                <w:szCs w:val="22"/>
              </w:rPr>
              <w:t xml:space="preserve">Варианты морфем. Членение слова на морфемы с учетом с учетом его лексического значения и образования. </w:t>
            </w:r>
            <w:r w:rsidRPr="00786F24">
              <w:rPr>
                <w:b/>
                <w:sz w:val="22"/>
                <w:szCs w:val="22"/>
              </w:rPr>
              <w:t>Морфемный анализ слова</w:t>
            </w:r>
            <w:r w:rsidRPr="00786F24">
              <w:rPr>
                <w:sz w:val="22"/>
                <w:szCs w:val="22"/>
              </w:rPr>
              <w:t>.</w:t>
            </w:r>
          </w:p>
        </w:tc>
        <w:tc>
          <w:tcPr>
            <w:tcW w:w="1591" w:type="dxa"/>
          </w:tcPr>
          <w:p w:rsidR="003E6A89" w:rsidRPr="00786F24" w:rsidRDefault="003E6A89" w:rsidP="0002006D">
            <w:pPr>
              <w:pStyle w:val="af6"/>
              <w:contextualSpacing/>
              <w:jc w:val="left"/>
              <w:rPr>
                <w:szCs w:val="22"/>
              </w:rPr>
            </w:pPr>
            <w:r w:rsidRPr="00786F24">
              <w:rPr>
                <w:sz w:val="22"/>
                <w:szCs w:val="22"/>
              </w:rPr>
              <w:t xml:space="preserve">      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92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Правописание гласных и согласных  в приставках.</w:t>
            </w:r>
          </w:p>
        </w:tc>
        <w:tc>
          <w:tcPr>
            <w:tcW w:w="8646" w:type="dxa"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Правописание гласных и согласных в составе морфем.</w:t>
            </w:r>
          </w:p>
        </w:tc>
        <w:tc>
          <w:tcPr>
            <w:tcW w:w="1591" w:type="dxa"/>
          </w:tcPr>
          <w:p w:rsidR="003E6A89" w:rsidRPr="00786F24" w:rsidRDefault="003E6A89" w:rsidP="0002006D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93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Буквы З и</w:t>
            </w:r>
            <w:proofErr w:type="gramStart"/>
            <w:r w:rsidRPr="00786F24">
              <w:rPr>
                <w:rFonts w:ascii="Times New Roman" w:hAnsi="Times New Roman"/>
                <w:sz w:val="22"/>
                <w:szCs w:val="22"/>
              </w:rPr>
              <w:t xml:space="preserve"> С</w:t>
            </w:r>
            <w:proofErr w:type="gramEnd"/>
            <w:r w:rsidRPr="00786F24">
              <w:rPr>
                <w:rFonts w:ascii="Times New Roman" w:hAnsi="Times New Roman"/>
                <w:sz w:val="22"/>
                <w:szCs w:val="22"/>
              </w:rPr>
              <w:t xml:space="preserve"> на конце приставок.</w:t>
            </w: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646" w:type="dxa"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Правописание гласных и согласных в составе морфем.</w:t>
            </w:r>
          </w:p>
        </w:tc>
        <w:tc>
          <w:tcPr>
            <w:tcW w:w="1591" w:type="dxa"/>
          </w:tcPr>
          <w:p w:rsidR="003E6A89" w:rsidRPr="00786F24" w:rsidRDefault="003E6A89" w:rsidP="0002006D">
            <w:pPr>
              <w:ind w:firstLine="708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94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 xml:space="preserve">Буквы а – о в корнях </w:t>
            </w:r>
            <w:proofErr w:type="gramStart"/>
            <w:r w:rsidRPr="00786F24">
              <w:rPr>
                <w:rFonts w:ascii="Times New Roman" w:hAnsi="Times New Roman"/>
                <w:sz w:val="22"/>
                <w:szCs w:val="22"/>
              </w:rPr>
              <w:t>–л</w:t>
            </w:r>
            <w:proofErr w:type="gramEnd"/>
            <w:r w:rsidRPr="00786F24">
              <w:rPr>
                <w:rFonts w:ascii="Times New Roman" w:hAnsi="Times New Roman"/>
                <w:sz w:val="22"/>
                <w:szCs w:val="22"/>
              </w:rPr>
              <w:t>аг-  -  -лож-.</w:t>
            </w:r>
          </w:p>
        </w:tc>
        <w:tc>
          <w:tcPr>
            <w:tcW w:w="8646" w:type="dxa"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Правописание гласных и согласных в составе морфем.</w:t>
            </w:r>
          </w:p>
        </w:tc>
        <w:tc>
          <w:tcPr>
            <w:tcW w:w="1591" w:type="dxa"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  <w:p w:rsidR="003E6A89" w:rsidRPr="00786F24" w:rsidRDefault="003E6A89" w:rsidP="0002006D">
            <w:pPr>
              <w:ind w:firstLine="708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95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 xml:space="preserve">Буквы а – о в корнях </w:t>
            </w:r>
            <w:proofErr w:type="gramStart"/>
            <w:r w:rsidRPr="00786F24">
              <w:rPr>
                <w:rFonts w:ascii="Times New Roman" w:hAnsi="Times New Roman"/>
                <w:sz w:val="22"/>
                <w:szCs w:val="22"/>
              </w:rPr>
              <w:t>–</w:t>
            </w:r>
            <w:proofErr w:type="spellStart"/>
            <w:r w:rsidRPr="00786F24">
              <w:rPr>
                <w:rFonts w:ascii="Times New Roman" w:hAnsi="Times New Roman"/>
                <w:sz w:val="22"/>
                <w:szCs w:val="22"/>
              </w:rPr>
              <w:lastRenderedPageBreak/>
              <w:t>р</w:t>
            </w:r>
            <w:proofErr w:type="gramEnd"/>
            <w:r w:rsidRPr="00786F24">
              <w:rPr>
                <w:rFonts w:ascii="Times New Roman" w:hAnsi="Times New Roman"/>
                <w:sz w:val="22"/>
                <w:szCs w:val="22"/>
              </w:rPr>
              <w:t>аст</w:t>
            </w:r>
            <w:proofErr w:type="spellEnd"/>
            <w:r w:rsidRPr="00786F24">
              <w:rPr>
                <w:rFonts w:ascii="Times New Roman" w:hAnsi="Times New Roman"/>
                <w:sz w:val="22"/>
                <w:szCs w:val="22"/>
              </w:rPr>
              <w:t>, -рос-,  -</w:t>
            </w:r>
            <w:proofErr w:type="spellStart"/>
            <w:r w:rsidRPr="00786F24">
              <w:rPr>
                <w:rFonts w:ascii="Times New Roman" w:hAnsi="Times New Roman"/>
                <w:sz w:val="22"/>
                <w:szCs w:val="22"/>
              </w:rPr>
              <w:t>ращ</w:t>
            </w:r>
            <w:proofErr w:type="spellEnd"/>
            <w:r w:rsidRPr="00786F24">
              <w:rPr>
                <w:rFonts w:ascii="Times New Roman" w:hAnsi="Times New Roman"/>
                <w:sz w:val="22"/>
                <w:szCs w:val="22"/>
              </w:rPr>
              <w:t>-.</w:t>
            </w:r>
          </w:p>
        </w:tc>
        <w:tc>
          <w:tcPr>
            <w:tcW w:w="8646" w:type="dxa"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lastRenderedPageBreak/>
              <w:t>Правописание гласных и согласных в составе морфем.</w:t>
            </w:r>
          </w:p>
        </w:tc>
        <w:tc>
          <w:tcPr>
            <w:tcW w:w="1591" w:type="dxa"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  <w:p w:rsidR="003E6A89" w:rsidRPr="00786F24" w:rsidRDefault="003E6A89" w:rsidP="0002006D">
            <w:pPr>
              <w:ind w:firstLine="708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lastRenderedPageBreak/>
              <w:t>96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Буквы</w:t>
            </w:r>
            <w:proofErr w:type="gramStart"/>
            <w:r w:rsidRPr="00786F24">
              <w:rPr>
                <w:rFonts w:ascii="Times New Roman" w:hAnsi="Times New Roman"/>
                <w:sz w:val="22"/>
                <w:szCs w:val="22"/>
              </w:rPr>
              <w:t xml:space="preserve"> О</w:t>
            </w:r>
            <w:proofErr w:type="gramEnd"/>
            <w:r w:rsidRPr="00786F24">
              <w:rPr>
                <w:rFonts w:ascii="Times New Roman" w:hAnsi="Times New Roman"/>
                <w:sz w:val="22"/>
                <w:szCs w:val="22"/>
              </w:rPr>
              <w:t xml:space="preserve"> – Ё после шипящих в корне.</w:t>
            </w:r>
          </w:p>
        </w:tc>
        <w:tc>
          <w:tcPr>
            <w:tcW w:w="8646" w:type="dxa"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Правописание гласных и согласных в составе морфем.</w:t>
            </w:r>
          </w:p>
        </w:tc>
        <w:tc>
          <w:tcPr>
            <w:tcW w:w="1591" w:type="dxa"/>
          </w:tcPr>
          <w:p w:rsidR="003E6A89" w:rsidRPr="00786F24" w:rsidRDefault="003E6A89" w:rsidP="0002006D">
            <w:pPr>
              <w:ind w:firstLine="708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97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 xml:space="preserve">Буквы И – </w:t>
            </w:r>
            <w:proofErr w:type="gramStart"/>
            <w:r w:rsidRPr="00786F24">
              <w:rPr>
                <w:rFonts w:ascii="Times New Roman" w:hAnsi="Times New Roman"/>
                <w:sz w:val="22"/>
                <w:szCs w:val="22"/>
              </w:rPr>
              <w:t>Ы</w:t>
            </w:r>
            <w:proofErr w:type="gramEnd"/>
            <w:r w:rsidRPr="00786F24">
              <w:rPr>
                <w:rFonts w:ascii="Times New Roman" w:hAnsi="Times New Roman"/>
                <w:sz w:val="22"/>
                <w:szCs w:val="22"/>
              </w:rPr>
              <w:t xml:space="preserve"> после Ц.</w:t>
            </w:r>
          </w:p>
        </w:tc>
        <w:tc>
          <w:tcPr>
            <w:tcW w:w="8646" w:type="dxa"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Правописание гласных и согласных в составе морфем.</w:t>
            </w:r>
          </w:p>
        </w:tc>
        <w:tc>
          <w:tcPr>
            <w:tcW w:w="1591" w:type="dxa"/>
          </w:tcPr>
          <w:p w:rsidR="003E6A89" w:rsidRPr="00786F24" w:rsidRDefault="003E6A89" w:rsidP="0002006D">
            <w:pPr>
              <w:ind w:firstLine="708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98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 xml:space="preserve">Повторение </w:t>
            </w:r>
            <w:proofErr w:type="gramStart"/>
            <w:r w:rsidRPr="00786F24">
              <w:rPr>
                <w:rFonts w:ascii="Times New Roman" w:hAnsi="Times New Roman"/>
                <w:sz w:val="22"/>
                <w:szCs w:val="22"/>
              </w:rPr>
              <w:t>изученного</w:t>
            </w:r>
            <w:proofErr w:type="gramEnd"/>
            <w:r w:rsidRPr="00786F24">
              <w:rPr>
                <w:rFonts w:ascii="Times New Roman" w:hAnsi="Times New Roman"/>
                <w:sz w:val="22"/>
                <w:szCs w:val="22"/>
              </w:rPr>
              <w:t xml:space="preserve"> в разделе «</w:t>
            </w:r>
            <w:proofErr w:type="spellStart"/>
            <w:r w:rsidRPr="00786F24">
              <w:rPr>
                <w:rFonts w:ascii="Times New Roman" w:hAnsi="Times New Roman"/>
                <w:sz w:val="22"/>
                <w:szCs w:val="22"/>
              </w:rPr>
              <w:t>Морфемика</w:t>
            </w:r>
            <w:proofErr w:type="spellEnd"/>
            <w:r w:rsidRPr="00786F24">
              <w:rPr>
                <w:rFonts w:ascii="Times New Roman" w:hAnsi="Times New Roman"/>
                <w:sz w:val="22"/>
                <w:szCs w:val="22"/>
              </w:rPr>
              <w:t>. Орфография».</w:t>
            </w:r>
          </w:p>
        </w:tc>
        <w:tc>
          <w:tcPr>
            <w:tcW w:w="8646" w:type="dxa"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 xml:space="preserve">Овладение орфографической зоркостью. Соблюдение основных орфографических норм в письменной речи. Опора на </w:t>
            </w:r>
            <w:proofErr w:type="spellStart"/>
            <w:r w:rsidRPr="00786F24">
              <w:rPr>
                <w:rFonts w:ascii="Times New Roman" w:hAnsi="Times New Roman"/>
                <w:sz w:val="22"/>
                <w:szCs w:val="22"/>
              </w:rPr>
              <w:t>морфемно-словообразовательный</w:t>
            </w:r>
            <w:proofErr w:type="spellEnd"/>
            <w:r w:rsidRPr="00786F24">
              <w:rPr>
                <w:rFonts w:ascii="Times New Roman" w:hAnsi="Times New Roman"/>
                <w:sz w:val="22"/>
                <w:szCs w:val="22"/>
              </w:rPr>
              <w:t xml:space="preserve"> анализ при выборе правильного написания слова.</w:t>
            </w:r>
          </w:p>
        </w:tc>
        <w:tc>
          <w:tcPr>
            <w:tcW w:w="1591" w:type="dxa"/>
          </w:tcPr>
          <w:p w:rsidR="003E6A89" w:rsidRPr="00786F24" w:rsidRDefault="003E6A89" w:rsidP="0002006D">
            <w:pPr>
              <w:ind w:firstLine="708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99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Контрольный диктант </w:t>
            </w:r>
            <w:r w:rsidRPr="00786F24">
              <w:rPr>
                <w:rFonts w:ascii="Times New Roman" w:hAnsi="Times New Roman"/>
                <w:sz w:val="22"/>
                <w:szCs w:val="22"/>
              </w:rPr>
              <w:t>с грамматическим заданием.</w:t>
            </w: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646" w:type="dxa"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Применение знаний по </w:t>
            </w:r>
            <w:proofErr w:type="spellStart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морфемике</w:t>
            </w:r>
            <w:proofErr w:type="spellEnd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 и словообразованию в практике правописания</w:t>
            </w:r>
          </w:p>
        </w:tc>
        <w:tc>
          <w:tcPr>
            <w:tcW w:w="1591" w:type="dxa"/>
          </w:tcPr>
          <w:p w:rsidR="003E6A89" w:rsidRPr="00786F24" w:rsidRDefault="003E6A89" w:rsidP="0002006D">
            <w:pPr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proofErr w:type="gramStart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Р. Р. </w:t>
            </w:r>
            <w:r w:rsidRPr="00786F24">
              <w:rPr>
                <w:rFonts w:ascii="Times New Roman" w:hAnsi="Times New Roman"/>
                <w:sz w:val="22"/>
                <w:szCs w:val="22"/>
              </w:rPr>
              <w:t xml:space="preserve">Сочинение – описание изображенного по картине (П. П. </w:t>
            </w:r>
            <w:proofErr w:type="spellStart"/>
            <w:r w:rsidRPr="00786F24">
              <w:rPr>
                <w:rFonts w:ascii="Times New Roman" w:hAnsi="Times New Roman"/>
                <w:sz w:val="22"/>
                <w:szCs w:val="22"/>
              </w:rPr>
              <w:t>Кончаловский</w:t>
            </w:r>
            <w:proofErr w:type="spellEnd"/>
            <w:r w:rsidRPr="00786F24"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 w:rsidRPr="00786F2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86F24">
              <w:rPr>
                <w:rFonts w:ascii="Times New Roman" w:hAnsi="Times New Roman"/>
                <w:sz w:val="22"/>
                <w:szCs w:val="22"/>
              </w:rPr>
              <w:t>«Сирень в корзине»).</w:t>
            </w:r>
            <w:proofErr w:type="gramEnd"/>
            <w:r w:rsidRPr="00786F24">
              <w:rPr>
                <w:rFonts w:ascii="Times New Roman" w:hAnsi="Times New Roman"/>
                <w:sz w:val="22"/>
                <w:szCs w:val="22"/>
              </w:rPr>
              <w:t xml:space="preserve"> Анализ диктанта и работа над ошибками</w:t>
            </w:r>
            <w:proofErr w:type="gramStart"/>
            <w:r w:rsidRPr="00786F24">
              <w:rPr>
                <w:rFonts w:ascii="Times New Roman" w:hAnsi="Times New Roman"/>
                <w:sz w:val="22"/>
                <w:szCs w:val="22"/>
              </w:rPr>
              <w:t>.».</w:t>
            </w:r>
            <w:proofErr w:type="gramEnd"/>
          </w:p>
        </w:tc>
        <w:tc>
          <w:tcPr>
            <w:tcW w:w="8646" w:type="dxa"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Функционально-смысловые типы речи: описание, повествование, рассуждение</w:t>
            </w:r>
            <w:r w:rsidRPr="00786F24">
              <w:rPr>
                <w:rFonts w:ascii="Times New Roman" w:hAnsi="Times New Roman"/>
                <w:sz w:val="22"/>
                <w:szCs w:val="22"/>
              </w:rPr>
              <w:t>. Структура текста. План и тезисы как виды информационной переработки текста. Способы развития темы  в тексте.</w:t>
            </w:r>
          </w:p>
        </w:tc>
        <w:tc>
          <w:tcPr>
            <w:tcW w:w="1591" w:type="dxa"/>
          </w:tcPr>
          <w:p w:rsidR="003E6A89" w:rsidRPr="00786F24" w:rsidRDefault="003E6A89" w:rsidP="0002006D">
            <w:pPr>
              <w:ind w:firstLine="708"/>
              <w:contextualSpacing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101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Имя существительное как часть речи.</w:t>
            </w:r>
          </w:p>
        </w:tc>
        <w:tc>
          <w:tcPr>
            <w:tcW w:w="8646" w:type="dxa"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proofErr w:type="spellStart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Общекатегориальное</w:t>
            </w:r>
            <w:proofErr w:type="spellEnd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 значение, морфологические и синтаксические свойства  имени существительного</w:t>
            </w:r>
            <w:r w:rsidRPr="00786F24">
              <w:rPr>
                <w:rFonts w:ascii="Times New Roman" w:hAnsi="Times New Roman"/>
                <w:sz w:val="22"/>
                <w:szCs w:val="22"/>
              </w:rPr>
              <w:t>. Распознавание частей речи по грамматическому значению, морфологическим признакам и синтаксической роли. Проведение морфологического разбора слов разных частей речи.</w:t>
            </w:r>
          </w:p>
        </w:tc>
        <w:tc>
          <w:tcPr>
            <w:tcW w:w="1591" w:type="dxa"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               1 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102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Р. Р. </w:t>
            </w:r>
            <w:r w:rsidRPr="00786F24">
              <w:rPr>
                <w:rFonts w:ascii="Times New Roman" w:hAnsi="Times New Roman"/>
                <w:sz w:val="22"/>
                <w:szCs w:val="22"/>
              </w:rPr>
              <w:t>Доказательства в рассуждении.</w:t>
            </w:r>
          </w:p>
        </w:tc>
        <w:tc>
          <w:tcPr>
            <w:tcW w:w="8646" w:type="dxa"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Создание устных высказываний разной коммуникативной направленности  в зависимости от сферы и ситуации общения</w:t>
            </w:r>
          </w:p>
        </w:tc>
        <w:tc>
          <w:tcPr>
            <w:tcW w:w="1591" w:type="dxa"/>
          </w:tcPr>
          <w:p w:rsidR="003E6A89" w:rsidRPr="00786F24" w:rsidRDefault="003E6A89" w:rsidP="0002006D">
            <w:pPr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</w:tr>
      <w:tr w:rsidR="003E6A89" w:rsidRPr="00786F24" w:rsidTr="00C828A5">
        <w:trPr>
          <w:gridAfter w:val="1"/>
          <w:wAfter w:w="236" w:type="dxa"/>
          <w:trHeight w:val="70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103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Имена существительные одушевленные и неодушевленные.</w:t>
            </w:r>
          </w:p>
        </w:tc>
        <w:tc>
          <w:tcPr>
            <w:tcW w:w="8646" w:type="dxa"/>
          </w:tcPr>
          <w:p w:rsidR="003E6A89" w:rsidRPr="00786F24" w:rsidRDefault="003E6A89" w:rsidP="0002006D">
            <w:pPr>
              <w:pStyle w:val="af6"/>
              <w:contextualSpacing/>
              <w:jc w:val="left"/>
              <w:rPr>
                <w:szCs w:val="22"/>
              </w:rPr>
            </w:pPr>
            <w:r w:rsidRPr="00786F24">
              <w:rPr>
                <w:sz w:val="22"/>
                <w:szCs w:val="22"/>
              </w:rPr>
              <w:t>Распознавание частей речи по грамматическому значению, морфологическим признакам и синтаксической роли. Проведение морфологического разбора слов разных частей речи. Нормативное употребление форм слов различных частей речи. Применение морфологических знаний и умений в практике правописания.</w:t>
            </w: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591" w:type="dxa"/>
          </w:tcPr>
          <w:p w:rsidR="003E6A89" w:rsidRPr="00786F24" w:rsidRDefault="003E6A89" w:rsidP="0002006D">
            <w:pPr>
              <w:pStyle w:val="af6"/>
              <w:contextualSpacing/>
              <w:jc w:val="left"/>
              <w:rPr>
                <w:szCs w:val="22"/>
              </w:rPr>
            </w:pPr>
            <w:r w:rsidRPr="00786F24">
              <w:rPr>
                <w:sz w:val="22"/>
                <w:szCs w:val="22"/>
              </w:rPr>
              <w:t>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104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Имена существительные собственные и нарицательные.</w:t>
            </w: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Контрольный словарный диктант.</w:t>
            </w:r>
          </w:p>
        </w:tc>
        <w:tc>
          <w:tcPr>
            <w:tcW w:w="8646" w:type="dxa"/>
            <w:vMerge w:val="restart"/>
          </w:tcPr>
          <w:p w:rsidR="003E6A89" w:rsidRPr="00786F24" w:rsidRDefault="003D1F85" w:rsidP="0002006D">
            <w:pPr>
              <w:pStyle w:val="af6"/>
              <w:contextualSpacing/>
              <w:jc w:val="left"/>
              <w:rPr>
                <w:i/>
                <w:szCs w:val="22"/>
              </w:rPr>
            </w:pPr>
            <w:r w:rsidRPr="00786F24">
              <w:rPr>
                <w:i/>
                <w:sz w:val="22"/>
                <w:szCs w:val="22"/>
              </w:rPr>
              <w:t xml:space="preserve"> </w:t>
            </w:r>
          </w:p>
          <w:p w:rsidR="003E6A89" w:rsidRPr="00786F24" w:rsidRDefault="003E6A89" w:rsidP="0002006D">
            <w:pPr>
              <w:pStyle w:val="af6"/>
              <w:contextualSpacing/>
              <w:jc w:val="left"/>
              <w:rPr>
                <w:szCs w:val="22"/>
              </w:rPr>
            </w:pPr>
          </w:p>
          <w:p w:rsidR="003E6A89" w:rsidRPr="00786F24" w:rsidRDefault="003E6A89" w:rsidP="0002006D">
            <w:pPr>
              <w:pStyle w:val="af6"/>
              <w:contextualSpacing/>
              <w:jc w:val="left"/>
              <w:rPr>
                <w:szCs w:val="22"/>
              </w:rPr>
            </w:pPr>
            <w:r w:rsidRPr="00786F24">
              <w:rPr>
                <w:sz w:val="22"/>
                <w:szCs w:val="22"/>
              </w:rPr>
              <w:t xml:space="preserve"> Проведение морфологического разбора слов разных частей речи. Нормативное употребление форм слов различных частей речи. Применение морфологических знаний и умений в практике правописания.</w:t>
            </w: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  <w:p w:rsidR="003E6A89" w:rsidRPr="00786F24" w:rsidRDefault="003D1F85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  <w:p w:rsidR="003E6A89" w:rsidRPr="00786F24" w:rsidRDefault="003E6A89" w:rsidP="0002006D">
            <w:pPr>
              <w:pStyle w:val="af6"/>
              <w:ind w:firstLine="0"/>
              <w:contextualSpacing/>
              <w:jc w:val="left"/>
              <w:rPr>
                <w:b/>
                <w:szCs w:val="22"/>
              </w:rPr>
            </w:pPr>
            <w:r w:rsidRPr="00786F24">
              <w:rPr>
                <w:sz w:val="22"/>
                <w:szCs w:val="22"/>
              </w:rPr>
              <w:t xml:space="preserve">Распознавание частей речи по грамматическому значению, морфологическим признакам и синтаксической роли </w:t>
            </w:r>
            <w:r w:rsidRPr="00786F24">
              <w:rPr>
                <w:b/>
                <w:sz w:val="22"/>
                <w:szCs w:val="22"/>
              </w:rPr>
              <w:t>Основные морфологические нормы русского литературного языка (нормы образования форм имен существительных)</w:t>
            </w:r>
          </w:p>
          <w:p w:rsidR="003E6A89" w:rsidRPr="00786F24" w:rsidRDefault="003D1F85" w:rsidP="0002006D">
            <w:pPr>
              <w:pStyle w:val="af6"/>
              <w:ind w:firstLine="0"/>
              <w:contextualSpacing/>
              <w:jc w:val="left"/>
              <w:rPr>
                <w:b/>
                <w:szCs w:val="22"/>
              </w:rPr>
            </w:pPr>
            <w:r w:rsidRPr="00786F24">
              <w:rPr>
                <w:b/>
                <w:sz w:val="22"/>
                <w:szCs w:val="22"/>
              </w:rPr>
              <w:t xml:space="preserve"> </w:t>
            </w:r>
          </w:p>
          <w:p w:rsidR="003D1F85" w:rsidRPr="00786F24" w:rsidRDefault="003D1F85" w:rsidP="0002006D">
            <w:pPr>
              <w:pStyle w:val="af6"/>
              <w:ind w:firstLine="0"/>
              <w:contextualSpacing/>
              <w:jc w:val="left"/>
              <w:rPr>
                <w:b/>
                <w:szCs w:val="22"/>
              </w:rPr>
            </w:pPr>
          </w:p>
          <w:p w:rsidR="003D1F85" w:rsidRPr="00786F24" w:rsidRDefault="003D1F85" w:rsidP="0002006D">
            <w:pPr>
              <w:pStyle w:val="af6"/>
              <w:ind w:firstLine="0"/>
              <w:contextualSpacing/>
              <w:jc w:val="left"/>
              <w:rPr>
                <w:b/>
                <w:szCs w:val="22"/>
              </w:rPr>
            </w:pPr>
          </w:p>
          <w:p w:rsidR="003D1F85" w:rsidRPr="00786F24" w:rsidRDefault="003D1F85" w:rsidP="0002006D">
            <w:pPr>
              <w:pStyle w:val="af6"/>
              <w:ind w:firstLine="0"/>
              <w:contextualSpacing/>
              <w:jc w:val="left"/>
              <w:rPr>
                <w:b/>
                <w:szCs w:val="22"/>
              </w:rPr>
            </w:pPr>
          </w:p>
          <w:p w:rsidR="003D1F85" w:rsidRPr="00786F24" w:rsidRDefault="003D1F85" w:rsidP="0002006D">
            <w:pPr>
              <w:pStyle w:val="af6"/>
              <w:ind w:firstLine="0"/>
              <w:contextualSpacing/>
              <w:jc w:val="left"/>
              <w:rPr>
                <w:b/>
                <w:szCs w:val="22"/>
              </w:rPr>
            </w:pPr>
          </w:p>
          <w:p w:rsidR="003D1F85" w:rsidRPr="00786F24" w:rsidRDefault="003D1F85" w:rsidP="0002006D">
            <w:pPr>
              <w:pStyle w:val="af6"/>
              <w:ind w:firstLine="0"/>
              <w:contextualSpacing/>
              <w:jc w:val="left"/>
              <w:rPr>
                <w:b/>
                <w:szCs w:val="22"/>
              </w:rPr>
            </w:pPr>
          </w:p>
          <w:p w:rsidR="003E6A89" w:rsidRPr="00786F24" w:rsidRDefault="003E6A89" w:rsidP="0002006D">
            <w:pPr>
              <w:pStyle w:val="af6"/>
              <w:ind w:firstLine="0"/>
              <w:contextualSpacing/>
              <w:jc w:val="left"/>
              <w:rPr>
                <w:b/>
                <w:szCs w:val="22"/>
              </w:rPr>
            </w:pPr>
            <w:r w:rsidRPr="00786F24">
              <w:rPr>
                <w:b/>
                <w:sz w:val="22"/>
                <w:szCs w:val="22"/>
              </w:rPr>
              <w:t>Изложение содержания прочитанного текста (сжатое)</w:t>
            </w:r>
          </w:p>
          <w:p w:rsidR="003E6A89" w:rsidRPr="00786F24" w:rsidRDefault="003E6A89" w:rsidP="0002006D">
            <w:pPr>
              <w:pStyle w:val="af6"/>
              <w:ind w:firstLine="0"/>
              <w:contextualSpacing/>
              <w:jc w:val="left"/>
              <w:rPr>
                <w:b/>
                <w:szCs w:val="22"/>
              </w:rPr>
            </w:pPr>
          </w:p>
          <w:p w:rsidR="003E6A89" w:rsidRPr="00786F24" w:rsidRDefault="003E6A89" w:rsidP="0002006D">
            <w:pPr>
              <w:pStyle w:val="af6"/>
              <w:ind w:firstLine="0"/>
              <w:contextualSpacing/>
              <w:jc w:val="left"/>
              <w:rPr>
                <w:szCs w:val="22"/>
              </w:rPr>
            </w:pPr>
          </w:p>
          <w:p w:rsidR="003E6A89" w:rsidRPr="00786F24" w:rsidRDefault="003E6A89" w:rsidP="0002006D">
            <w:pPr>
              <w:pStyle w:val="af6"/>
              <w:ind w:firstLine="0"/>
              <w:contextualSpacing/>
              <w:jc w:val="left"/>
              <w:rPr>
                <w:szCs w:val="22"/>
              </w:rPr>
            </w:pPr>
          </w:p>
          <w:p w:rsidR="003E6A89" w:rsidRPr="00786F24" w:rsidRDefault="003E6A89" w:rsidP="0002006D">
            <w:pPr>
              <w:pStyle w:val="af6"/>
              <w:ind w:firstLine="0"/>
              <w:contextualSpacing/>
              <w:jc w:val="left"/>
              <w:rPr>
                <w:szCs w:val="22"/>
              </w:rPr>
            </w:pPr>
          </w:p>
          <w:p w:rsidR="003E6A89" w:rsidRPr="00786F24" w:rsidRDefault="003E6A89" w:rsidP="0002006D">
            <w:pPr>
              <w:pStyle w:val="af6"/>
              <w:contextualSpacing/>
              <w:jc w:val="left"/>
              <w:rPr>
                <w:szCs w:val="22"/>
              </w:rPr>
            </w:pPr>
            <w:r w:rsidRPr="00786F24">
              <w:rPr>
                <w:sz w:val="22"/>
                <w:szCs w:val="22"/>
              </w:rPr>
              <w:t xml:space="preserve"> Проведение морфологического разбора слов разных частей речи. Нормативное употребление форм слов различных частей речи.</w:t>
            </w:r>
          </w:p>
          <w:p w:rsidR="003E6A89" w:rsidRPr="00786F24" w:rsidRDefault="003E6A89" w:rsidP="0002006D">
            <w:pPr>
              <w:pStyle w:val="af6"/>
              <w:contextualSpacing/>
              <w:jc w:val="left"/>
              <w:rPr>
                <w:szCs w:val="22"/>
              </w:rPr>
            </w:pPr>
          </w:p>
          <w:p w:rsidR="003E6A89" w:rsidRPr="00786F24" w:rsidRDefault="003E6A89" w:rsidP="0002006D">
            <w:pPr>
              <w:pStyle w:val="af6"/>
              <w:contextualSpacing/>
              <w:jc w:val="left"/>
              <w:rPr>
                <w:szCs w:val="22"/>
              </w:rPr>
            </w:pPr>
            <w:r w:rsidRPr="00786F24">
              <w:rPr>
                <w:sz w:val="22"/>
                <w:szCs w:val="22"/>
              </w:rPr>
              <w:t xml:space="preserve"> Применение морфологических знаний и умений в практике правописания.</w:t>
            </w: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  <w:p w:rsidR="00536EAE" w:rsidRPr="00786F24" w:rsidRDefault="00536EAE" w:rsidP="0002006D">
            <w:pPr>
              <w:pStyle w:val="af6"/>
              <w:ind w:firstLine="0"/>
              <w:contextualSpacing/>
              <w:jc w:val="left"/>
              <w:rPr>
                <w:b/>
                <w:szCs w:val="22"/>
              </w:rPr>
            </w:pPr>
          </w:p>
          <w:p w:rsidR="00536EAE" w:rsidRPr="00786F24" w:rsidRDefault="00536EAE" w:rsidP="0002006D">
            <w:pPr>
              <w:pStyle w:val="af6"/>
              <w:ind w:firstLine="0"/>
              <w:contextualSpacing/>
              <w:jc w:val="left"/>
              <w:rPr>
                <w:b/>
                <w:szCs w:val="22"/>
              </w:rPr>
            </w:pPr>
          </w:p>
          <w:p w:rsidR="00536EAE" w:rsidRPr="00786F24" w:rsidRDefault="00536EAE" w:rsidP="0002006D">
            <w:pPr>
              <w:pStyle w:val="af6"/>
              <w:ind w:firstLine="0"/>
              <w:contextualSpacing/>
              <w:jc w:val="left"/>
              <w:rPr>
                <w:b/>
                <w:szCs w:val="22"/>
              </w:rPr>
            </w:pPr>
          </w:p>
          <w:p w:rsidR="00536EAE" w:rsidRPr="00786F24" w:rsidRDefault="00536EAE" w:rsidP="0002006D">
            <w:pPr>
              <w:pStyle w:val="af6"/>
              <w:ind w:firstLine="0"/>
              <w:contextualSpacing/>
              <w:jc w:val="left"/>
              <w:rPr>
                <w:b/>
                <w:szCs w:val="22"/>
              </w:rPr>
            </w:pPr>
          </w:p>
          <w:p w:rsidR="00536EAE" w:rsidRPr="00786F24" w:rsidRDefault="00536EAE" w:rsidP="0002006D">
            <w:pPr>
              <w:pStyle w:val="af6"/>
              <w:ind w:firstLine="0"/>
              <w:contextualSpacing/>
              <w:jc w:val="left"/>
              <w:rPr>
                <w:b/>
                <w:szCs w:val="22"/>
              </w:rPr>
            </w:pPr>
          </w:p>
          <w:p w:rsidR="00536EAE" w:rsidRPr="00786F24" w:rsidRDefault="00536EAE" w:rsidP="0002006D">
            <w:pPr>
              <w:pStyle w:val="af6"/>
              <w:ind w:firstLine="0"/>
              <w:contextualSpacing/>
              <w:jc w:val="left"/>
              <w:rPr>
                <w:b/>
                <w:szCs w:val="22"/>
              </w:rPr>
            </w:pPr>
          </w:p>
          <w:p w:rsidR="00536EAE" w:rsidRPr="00786F24" w:rsidRDefault="00536EAE" w:rsidP="0002006D">
            <w:pPr>
              <w:pStyle w:val="af6"/>
              <w:ind w:firstLine="0"/>
              <w:contextualSpacing/>
              <w:jc w:val="left"/>
              <w:rPr>
                <w:b/>
                <w:szCs w:val="22"/>
              </w:rPr>
            </w:pPr>
          </w:p>
          <w:p w:rsidR="00536EAE" w:rsidRPr="00786F24" w:rsidRDefault="00536EAE" w:rsidP="0002006D">
            <w:pPr>
              <w:pStyle w:val="af6"/>
              <w:ind w:firstLine="0"/>
              <w:contextualSpacing/>
              <w:jc w:val="left"/>
              <w:rPr>
                <w:b/>
                <w:szCs w:val="22"/>
              </w:rPr>
            </w:pPr>
          </w:p>
          <w:p w:rsidR="003E6A89" w:rsidRPr="00786F24" w:rsidRDefault="003E6A89" w:rsidP="0002006D">
            <w:pPr>
              <w:pStyle w:val="af6"/>
              <w:ind w:firstLine="0"/>
              <w:contextualSpacing/>
              <w:jc w:val="left"/>
              <w:rPr>
                <w:b/>
                <w:szCs w:val="22"/>
              </w:rPr>
            </w:pPr>
            <w:r w:rsidRPr="00786F24">
              <w:rPr>
                <w:b/>
                <w:sz w:val="22"/>
                <w:szCs w:val="22"/>
              </w:rPr>
              <w:t>Изложение содержания прочитанного текста (подробное)</w:t>
            </w:r>
          </w:p>
          <w:p w:rsidR="003E6A89" w:rsidRPr="00786F24" w:rsidRDefault="003E6A89" w:rsidP="0002006D">
            <w:pPr>
              <w:pStyle w:val="af6"/>
              <w:ind w:firstLine="0"/>
              <w:contextualSpacing/>
              <w:jc w:val="left"/>
              <w:rPr>
                <w:b/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  <w:p w:rsidR="00536EAE" w:rsidRPr="00786F24" w:rsidRDefault="00536EAE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</w:p>
          <w:p w:rsidR="00536EAE" w:rsidRPr="00786F24" w:rsidRDefault="00536EAE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</w:p>
          <w:p w:rsidR="00536EAE" w:rsidRPr="00786F24" w:rsidRDefault="00536EAE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</w:p>
          <w:p w:rsidR="00536EAE" w:rsidRPr="00786F24" w:rsidRDefault="00536EAE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Морфологический анализ слова</w:t>
            </w: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Склонение имён существительных во множественном числе по падежам</w:t>
            </w: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591" w:type="dxa"/>
          </w:tcPr>
          <w:p w:rsidR="003E6A89" w:rsidRPr="00786F24" w:rsidRDefault="003E6A89" w:rsidP="0002006D">
            <w:pPr>
              <w:pStyle w:val="af6"/>
              <w:contextualSpacing/>
              <w:jc w:val="left"/>
              <w:rPr>
                <w:szCs w:val="22"/>
              </w:rPr>
            </w:pPr>
            <w:r w:rsidRPr="00786F24">
              <w:rPr>
                <w:sz w:val="22"/>
                <w:szCs w:val="22"/>
              </w:rPr>
              <w:lastRenderedPageBreak/>
              <w:t>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105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Род имен существительных.</w:t>
            </w:r>
          </w:p>
        </w:tc>
        <w:tc>
          <w:tcPr>
            <w:tcW w:w="8646" w:type="dxa"/>
            <w:vMerge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591" w:type="dxa"/>
          </w:tcPr>
          <w:p w:rsidR="003E6A89" w:rsidRPr="00786F24" w:rsidRDefault="003E6A89" w:rsidP="0002006D">
            <w:pPr>
              <w:ind w:firstLine="708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106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 xml:space="preserve">Имена существительные, </w:t>
            </w:r>
            <w:r w:rsidRPr="00786F24">
              <w:rPr>
                <w:rFonts w:ascii="Times New Roman" w:hAnsi="Times New Roman"/>
                <w:sz w:val="22"/>
                <w:szCs w:val="22"/>
              </w:rPr>
              <w:lastRenderedPageBreak/>
              <w:t>которые имеют только форму множественного числа.</w:t>
            </w:r>
          </w:p>
        </w:tc>
        <w:tc>
          <w:tcPr>
            <w:tcW w:w="8646" w:type="dxa"/>
            <w:vMerge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591" w:type="dxa"/>
          </w:tcPr>
          <w:p w:rsidR="003E6A89" w:rsidRPr="00786F24" w:rsidRDefault="003E6A89" w:rsidP="0002006D">
            <w:pPr>
              <w:ind w:firstLine="708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lastRenderedPageBreak/>
              <w:t>107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Р. Р. </w:t>
            </w:r>
            <w:r w:rsidRPr="00786F24">
              <w:rPr>
                <w:rFonts w:ascii="Times New Roman" w:hAnsi="Times New Roman"/>
                <w:sz w:val="22"/>
                <w:szCs w:val="22"/>
              </w:rPr>
              <w:t xml:space="preserve">Элементы рассуждения в повествовании. </w:t>
            </w:r>
            <w:proofErr w:type="gramStart"/>
            <w:r w:rsidRPr="00786F24">
              <w:rPr>
                <w:rFonts w:ascii="Times New Roman" w:hAnsi="Times New Roman"/>
                <w:sz w:val="22"/>
                <w:szCs w:val="22"/>
              </w:rPr>
              <w:t>Сжатое изложение (Е. Пермяк.</w:t>
            </w:r>
            <w:proofErr w:type="gramEnd"/>
            <w:r w:rsidRPr="00786F2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86F24">
              <w:rPr>
                <w:rFonts w:ascii="Times New Roman" w:hAnsi="Times New Roman"/>
                <w:sz w:val="22"/>
                <w:szCs w:val="22"/>
              </w:rPr>
              <w:t>«Перо и чернильница»).</w:t>
            </w:r>
            <w:proofErr w:type="gramEnd"/>
          </w:p>
        </w:tc>
        <w:tc>
          <w:tcPr>
            <w:tcW w:w="8646" w:type="dxa"/>
            <w:vMerge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591" w:type="dxa"/>
          </w:tcPr>
          <w:p w:rsidR="003E6A89" w:rsidRPr="00786F24" w:rsidRDefault="003E6A89" w:rsidP="0002006D">
            <w:pPr>
              <w:ind w:firstLine="708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108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Имена существительные, которые имеют только форму единственного числа.</w:t>
            </w:r>
          </w:p>
        </w:tc>
        <w:tc>
          <w:tcPr>
            <w:tcW w:w="8646" w:type="dxa"/>
            <w:vMerge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591" w:type="dxa"/>
          </w:tcPr>
          <w:p w:rsidR="003E6A89" w:rsidRPr="00786F24" w:rsidRDefault="003E6A89" w:rsidP="0002006D">
            <w:pPr>
              <w:ind w:firstLine="708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109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Три склонения имен существительных.</w:t>
            </w:r>
          </w:p>
        </w:tc>
        <w:tc>
          <w:tcPr>
            <w:tcW w:w="8646" w:type="dxa"/>
            <w:vMerge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591" w:type="dxa"/>
          </w:tcPr>
          <w:p w:rsidR="003E6A89" w:rsidRPr="00786F24" w:rsidRDefault="003E6A89" w:rsidP="0002006D">
            <w:pPr>
              <w:ind w:firstLine="708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110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Падежи имен существительных.</w:t>
            </w:r>
          </w:p>
        </w:tc>
        <w:tc>
          <w:tcPr>
            <w:tcW w:w="8646" w:type="dxa"/>
            <w:vMerge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591" w:type="dxa"/>
          </w:tcPr>
          <w:p w:rsidR="003E6A89" w:rsidRPr="00786F24" w:rsidRDefault="003E6A89" w:rsidP="0002006D">
            <w:pPr>
              <w:ind w:firstLine="708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111-112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Правописание гласных в падежных окончаниях существительных в единственном числе.</w:t>
            </w:r>
          </w:p>
        </w:tc>
        <w:tc>
          <w:tcPr>
            <w:tcW w:w="8646" w:type="dxa"/>
            <w:vMerge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591" w:type="dxa"/>
          </w:tcPr>
          <w:p w:rsidR="003E6A89" w:rsidRPr="00786F24" w:rsidRDefault="003E6A89" w:rsidP="0002006D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113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Р. Р. </w:t>
            </w:r>
            <w:r w:rsidRPr="00786F24">
              <w:rPr>
                <w:rFonts w:ascii="Times New Roman" w:hAnsi="Times New Roman"/>
                <w:sz w:val="22"/>
                <w:szCs w:val="22"/>
              </w:rPr>
              <w:t>Подробное изложение с изменением лица.</w:t>
            </w:r>
          </w:p>
          <w:p w:rsidR="003E6A89" w:rsidRPr="00786F24" w:rsidRDefault="003E6A89" w:rsidP="0002006D">
            <w:pPr>
              <w:pStyle w:val="Default"/>
              <w:contextualSpacing/>
              <w:rPr>
                <w:sz w:val="22"/>
                <w:szCs w:val="22"/>
              </w:rPr>
            </w:pPr>
            <w:r w:rsidRPr="00786F24">
              <w:rPr>
                <w:sz w:val="22"/>
                <w:szCs w:val="22"/>
              </w:rPr>
              <w:t xml:space="preserve"> </w:t>
            </w: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8646" w:type="dxa"/>
            <w:vMerge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591" w:type="dxa"/>
          </w:tcPr>
          <w:p w:rsidR="003E6A89" w:rsidRPr="00786F24" w:rsidRDefault="003E6A89" w:rsidP="0002006D">
            <w:pPr>
              <w:ind w:firstLine="708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114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Множественное число имен существительных.</w:t>
            </w:r>
          </w:p>
        </w:tc>
        <w:tc>
          <w:tcPr>
            <w:tcW w:w="8646" w:type="dxa"/>
            <w:vMerge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591" w:type="dxa"/>
          </w:tcPr>
          <w:p w:rsidR="003E6A89" w:rsidRPr="00786F24" w:rsidRDefault="003E6A89" w:rsidP="0002006D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115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 xml:space="preserve">Правописание О – Е после шипящих и </w:t>
            </w:r>
            <w:proofErr w:type="gramStart"/>
            <w:r w:rsidRPr="00786F24">
              <w:rPr>
                <w:rFonts w:ascii="Times New Roman" w:hAnsi="Times New Roman"/>
                <w:sz w:val="22"/>
                <w:szCs w:val="22"/>
              </w:rPr>
              <w:t>Ц</w:t>
            </w:r>
            <w:proofErr w:type="gramEnd"/>
            <w:r w:rsidRPr="00786F24">
              <w:rPr>
                <w:rFonts w:ascii="Times New Roman" w:hAnsi="Times New Roman"/>
                <w:sz w:val="22"/>
                <w:szCs w:val="22"/>
              </w:rPr>
              <w:t xml:space="preserve"> в окончаниях существительных.</w:t>
            </w:r>
          </w:p>
        </w:tc>
        <w:tc>
          <w:tcPr>
            <w:tcW w:w="8646" w:type="dxa"/>
            <w:vMerge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591" w:type="dxa"/>
          </w:tcPr>
          <w:p w:rsidR="003E6A89" w:rsidRPr="00786F24" w:rsidRDefault="003E6A89" w:rsidP="0002006D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116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Морфологический разбор имени существительного.</w:t>
            </w:r>
          </w:p>
        </w:tc>
        <w:tc>
          <w:tcPr>
            <w:tcW w:w="8646" w:type="dxa"/>
            <w:vMerge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591" w:type="dxa"/>
          </w:tcPr>
          <w:p w:rsidR="003E6A89" w:rsidRPr="00786F24" w:rsidRDefault="003E6A89" w:rsidP="0002006D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117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 xml:space="preserve">Повторение </w:t>
            </w:r>
            <w:proofErr w:type="gramStart"/>
            <w:r w:rsidRPr="00786F24">
              <w:rPr>
                <w:rFonts w:ascii="Times New Roman" w:hAnsi="Times New Roman"/>
                <w:sz w:val="22"/>
                <w:szCs w:val="22"/>
              </w:rPr>
              <w:t>изученного</w:t>
            </w:r>
            <w:proofErr w:type="gramEnd"/>
            <w:r w:rsidRPr="00786F24">
              <w:rPr>
                <w:rFonts w:ascii="Times New Roman" w:hAnsi="Times New Roman"/>
                <w:sz w:val="22"/>
                <w:szCs w:val="22"/>
              </w:rPr>
              <w:t xml:space="preserve"> по теме «Имя существительное».</w:t>
            </w:r>
          </w:p>
        </w:tc>
        <w:tc>
          <w:tcPr>
            <w:tcW w:w="8646" w:type="dxa"/>
            <w:vMerge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591" w:type="dxa"/>
          </w:tcPr>
          <w:p w:rsidR="003E6A89" w:rsidRPr="00786F24" w:rsidRDefault="003E6A89" w:rsidP="0002006D">
            <w:pPr>
              <w:ind w:firstLine="708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E6A89" w:rsidRPr="00786F24" w:rsidTr="00C828A5">
        <w:trPr>
          <w:gridAfter w:val="1"/>
          <w:wAfter w:w="236" w:type="dxa"/>
          <w:trHeight w:val="3049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lastRenderedPageBreak/>
              <w:t>118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proofErr w:type="gramStart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Р. Р. </w:t>
            </w:r>
            <w:r w:rsidRPr="00786F24">
              <w:rPr>
                <w:rFonts w:ascii="Times New Roman" w:hAnsi="Times New Roman"/>
                <w:sz w:val="22"/>
                <w:szCs w:val="22"/>
              </w:rPr>
              <w:t xml:space="preserve">Устное сочинение по картине (Г. Г. </w:t>
            </w:r>
            <w:proofErr w:type="spellStart"/>
            <w:r w:rsidRPr="00786F24">
              <w:rPr>
                <w:rFonts w:ascii="Times New Roman" w:hAnsi="Times New Roman"/>
                <w:sz w:val="22"/>
                <w:szCs w:val="22"/>
              </w:rPr>
              <w:t>Нисский</w:t>
            </w:r>
            <w:proofErr w:type="spellEnd"/>
            <w:r w:rsidRPr="00786F24"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 w:rsidRPr="00786F24">
              <w:rPr>
                <w:rFonts w:ascii="Times New Roman" w:hAnsi="Times New Roman"/>
                <w:sz w:val="22"/>
                <w:szCs w:val="22"/>
              </w:rPr>
              <w:t xml:space="preserve"> «Февраль. Подмосковье</w:t>
            </w:r>
            <w:proofErr w:type="gramStart"/>
            <w:r w:rsidRPr="00786F24">
              <w:rPr>
                <w:rFonts w:ascii="Times New Roman" w:hAnsi="Times New Roman"/>
                <w:sz w:val="22"/>
                <w:szCs w:val="22"/>
              </w:rPr>
              <w:t>»</w:t>
            </w:r>
            <w:proofErr w:type="gramEnd"/>
          </w:p>
          <w:p w:rsidR="003E6A89" w:rsidRPr="00786F24" w:rsidRDefault="00536EAE" w:rsidP="0002006D">
            <w:pPr>
              <w:pStyle w:val="Default"/>
              <w:contextualSpacing/>
              <w:rPr>
                <w:i/>
                <w:sz w:val="22"/>
                <w:szCs w:val="22"/>
              </w:rPr>
            </w:pPr>
            <w:r w:rsidRPr="00786F24">
              <w:rPr>
                <w:i/>
                <w:sz w:val="22"/>
                <w:szCs w:val="22"/>
              </w:rPr>
              <w:t xml:space="preserve"> </w:t>
            </w:r>
            <w:r w:rsidR="003E6A89" w:rsidRPr="00786F24">
              <w:rPr>
                <w:i/>
                <w:sz w:val="22"/>
                <w:szCs w:val="22"/>
              </w:rPr>
              <w:t xml:space="preserve"> </w:t>
            </w:r>
            <w:r w:rsidR="003E6A89" w:rsidRPr="00786F24">
              <w:rPr>
                <w:sz w:val="22"/>
                <w:szCs w:val="22"/>
              </w:rPr>
              <w:t>.</w:t>
            </w:r>
          </w:p>
        </w:tc>
        <w:tc>
          <w:tcPr>
            <w:tcW w:w="8646" w:type="dxa"/>
          </w:tcPr>
          <w:p w:rsidR="003E6A89" w:rsidRPr="00786F24" w:rsidRDefault="003E6A89" w:rsidP="0002006D">
            <w:pPr>
              <w:ind w:firstLine="709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Формально-смысловое единство и его коммуникативная направленность текста: тема, проблема, идея; главная, второстепенная и </w:t>
            </w:r>
            <w:r w:rsidRPr="00786F24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 xml:space="preserve">избыточная </w:t>
            </w: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информация. Функционально-смысловые типы текста (повествование, описание, рассуждение)</w:t>
            </w:r>
            <w:r w:rsidRPr="00786F24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.</w:t>
            </w: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786F24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 xml:space="preserve">Тексты смешанного типа. </w:t>
            </w:r>
          </w:p>
          <w:p w:rsidR="003E6A89" w:rsidRPr="00786F24" w:rsidRDefault="003D1F85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591" w:type="dxa"/>
          </w:tcPr>
          <w:p w:rsidR="003E6A89" w:rsidRPr="00786F24" w:rsidRDefault="003E6A89" w:rsidP="0002006D">
            <w:pPr>
              <w:ind w:firstLine="709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</w:p>
          <w:p w:rsidR="003E6A89" w:rsidRPr="00786F24" w:rsidRDefault="003E6A89" w:rsidP="0002006D">
            <w:pPr>
              <w:ind w:firstLine="708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119</w:t>
            </w:r>
            <w:r w:rsidR="007D4BDA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  <w:r w:rsidRPr="00786F24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Контрольный диктант </w:t>
            </w:r>
            <w:r w:rsidRPr="00786F24">
              <w:rPr>
                <w:rFonts w:ascii="Times New Roman" w:hAnsi="Times New Roman"/>
                <w:sz w:val="22"/>
                <w:szCs w:val="22"/>
              </w:rPr>
              <w:t>с грамматическим заданием.</w:t>
            </w: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Анализ диктанта и работа над ошибками.</w:t>
            </w:r>
          </w:p>
        </w:tc>
        <w:tc>
          <w:tcPr>
            <w:tcW w:w="8646" w:type="dxa"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591" w:type="dxa"/>
          </w:tcPr>
          <w:p w:rsidR="003E6A89" w:rsidRPr="00786F24" w:rsidRDefault="003E6A89" w:rsidP="0002006D">
            <w:pPr>
              <w:ind w:firstLine="708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121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Имя прилагательное как часть речи.</w:t>
            </w:r>
          </w:p>
        </w:tc>
        <w:tc>
          <w:tcPr>
            <w:tcW w:w="8646" w:type="dxa"/>
            <w:vMerge w:val="restart"/>
          </w:tcPr>
          <w:p w:rsidR="003E6A89" w:rsidRPr="00786F24" w:rsidRDefault="003E6A89" w:rsidP="0002006D">
            <w:pPr>
              <w:pStyle w:val="af6"/>
              <w:contextualSpacing/>
              <w:jc w:val="left"/>
              <w:rPr>
                <w:szCs w:val="22"/>
              </w:rPr>
            </w:pPr>
            <w:proofErr w:type="spellStart"/>
            <w:r w:rsidRPr="00786F24">
              <w:rPr>
                <w:b/>
                <w:sz w:val="22"/>
                <w:szCs w:val="22"/>
              </w:rPr>
              <w:t>Общекатегориальное</w:t>
            </w:r>
            <w:proofErr w:type="spellEnd"/>
            <w:r w:rsidRPr="00786F24">
              <w:rPr>
                <w:b/>
                <w:sz w:val="22"/>
                <w:szCs w:val="22"/>
              </w:rPr>
              <w:t xml:space="preserve"> значение, морфологические и синтаксические свойства имени прилагательного.  </w:t>
            </w:r>
          </w:p>
          <w:p w:rsidR="003E6A89" w:rsidRPr="00786F24" w:rsidRDefault="003E6A89" w:rsidP="0002006D">
            <w:pPr>
              <w:pStyle w:val="af6"/>
              <w:contextualSpacing/>
              <w:jc w:val="left"/>
              <w:rPr>
                <w:szCs w:val="22"/>
              </w:rPr>
            </w:pPr>
          </w:p>
          <w:p w:rsidR="003E6A89" w:rsidRPr="00786F24" w:rsidRDefault="003E6A89" w:rsidP="0002006D">
            <w:pPr>
              <w:pStyle w:val="af6"/>
              <w:contextualSpacing/>
              <w:jc w:val="left"/>
              <w:rPr>
                <w:szCs w:val="22"/>
              </w:rPr>
            </w:pPr>
            <w:r w:rsidRPr="00786F24">
              <w:rPr>
                <w:b/>
                <w:sz w:val="22"/>
                <w:szCs w:val="22"/>
              </w:rPr>
              <w:t>Основные морфологические нормы русского литературного языка (нормы образования имени прилагательного)</w:t>
            </w:r>
          </w:p>
          <w:p w:rsidR="003E6A89" w:rsidRPr="00786F24" w:rsidRDefault="003E6A89" w:rsidP="0002006D">
            <w:pPr>
              <w:pStyle w:val="af6"/>
              <w:contextualSpacing/>
              <w:jc w:val="left"/>
              <w:rPr>
                <w:szCs w:val="22"/>
              </w:rPr>
            </w:pPr>
            <w:r w:rsidRPr="00786F24">
              <w:rPr>
                <w:sz w:val="22"/>
                <w:szCs w:val="22"/>
              </w:rPr>
              <w:t>Распознавание частей речи по грамматическому значению, морфологическим признакам и синтаксической роли. Проведение морфологического разбора слов разных частей речи. Нормативное употребление форм слов различных частей речи. Применение морфологических знаний и умений в практике правописания.</w:t>
            </w: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  <w:p w:rsidR="001B66C0" w:rsidRPr="00786F24" w:rsidRDefault="001B66C0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  <w:p w:rsidR="001B66C0" w:rsidRPr="00786F24" w:rsidRDefault="001B66C0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  <w:p w:rsidR="001B66C0" w:rsidRPr="00786F24" w:rsidRDefault="001B66C0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  <w:p w:rsidR="003E6A89" w:rsidRPr="00786F24" w:rsidRDefault="003E6A89" w:rsidP="0002006D">
            <w:pPr>
              <w:ind w:firstLine="709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Формально-смысловое единство и его коммуникативная направленность текста: тема, проблема, идея; главная, второстепенная и </w:t>
            </w:r>
            <w:r w:rsidRPr="00786F24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 xml:space="preserve">избыточная </w:t>
            </w: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информация. Функционально-смысловые типы текста (повествование, описание, рассуждение)</w:t>
            </w:r>
            <w:r w:rsidRPr="00786F24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.</w:t>
            </w: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786F24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 xml:space="preserve">Тексты смешанного типа. </w:t>
            </w:r>
          </w:p>
          <w:p w:rsidR="003E6A89" w:rsidRPr="00786F24" w:rsidRDefault="003D1F85" w:rsidP="0002006D">
            <w:pPr>
              <w:pStyle w:val="Default"/>
              <w:contextualSpacing/>
              <w:rPr>
                <w:i/>
                <w:sz w:val="22"/>
                <w:szCs w:val="22"/>
              </w:rPr>
            </w:pPr>
            <w:r w:rsidRPr="00786F24">
              <w:rPr>
                <w:i/>
                <w:sz w:val="22"/>
                <w:szCs w:val="22"/>
              </w:rPr>
              <w:t xml:space="preserve"> </w:t>
            </w: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  <w:p w:rsidR="00536EAE" w:rsidRPr="00786F24" w:rsidRDefault="00536EAE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</w:p>
          <w:p w:rsidR="00536EAE" w:rsidRPr="00786F24" w:rsidRDefault="00536EAE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</w:p>
          <w:p w:rsidR="00536EAE" w:rsidRPr="00786F24" w:rsidRDefault="00536EAE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</w:p>
          <w:p w:rsidR="00536EAE" w:rsidRPr="00786F24" w:rsidRDefault="00536EAE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</w:p>
          <w:p w:rsidR="00536EAE" w:rsidRPr="00786F24" w:rsidRDefault="00536EAE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Морфологический анализ слова</w:t>
            </w: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  <w:p w:rsidR="003E6A89" w:rsidRPr="00786F24" w:rsidRDefault="003E6A89" w:rsidP="0002006D">
            <w:pPr>
              <w:pStyle w:val="af6"/>
              <w:ind w:firstLine="0"/>
              <w:contextualSpacing/>
              <w:jc w:val="left"/>
              <w:rPr>
                <w:b/>
                <w:szCs w:val="22"/>
              </w:rPr>
            </w:pPr>
            <w:r w:rsidRPr="00786F24">
              <w:rPr>
                <w:b/>
                <w:sz w:val="22"/>
                <w:szCs w:val="22"/>
              </w:rPr>
              <w:t>Изложение содержания прочитанного текста (подробное)</w:t>
            </w: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</w:p>
          <w:p w:rsidR="00536EAE" w:rsidRPr="00786F24" w:rsidRDefault="00536EAE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</w:p>
          <w:p w:rsidR="00536EAE" w:rsidRPr="00786F24" w:rsidRDefault="00536EAE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Применение знаний по морфологии в практике правописания</w:t>
            </w: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  <w:p w:rsidR="00536EAE" w:rsidRPr="00786F24" w:rsidRDefault="00536EAE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</w:p>
          <w:p w:rsidR="00536EAE" w:rsidRPr="00786F24" w:rsidRDefault="00536EAE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Применение знаний по морфологии в практике правописания</w:t>
            </w: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591" w:type="dxa"/>
          </w:tcPr>
          <w:p w:rsidR="003E6A89" w:rsidRPr="00786F24" w:rsidRDefault="003E6A89" w:rsidP="0002006D">
            <w:pPr>
              <w:pStyle w:val="af6"/>
              <w:contextualSpacing/>
              <w:jc w:val="left"/>
              <w:rPr>
                <w:b/>
                <w:szCs w:val="22"/>
              </w:rPr>
            </w:pPr>
            <w:r w:rsidRPr="00786F24">
              <w:rPr>
                <w:b/>
                <w:sz w:val="22"/>
                <w:szCs w:val="22"/>
              </w:rPr>
              <w:lastRenderedPageBreak/>
              <w:t xml:space="preserve">     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122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Правописание гласных в падежных окончаниях имен прилагательных.</w:t>
            </w:r>
          </w:p>
        </w:tc>
        <w:tc>
          <w:tcPr>
            <w:tcW w:w="8646" w:type="dxa"/>
            <w:vMerge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591" w:type="dxa"/>
          </w:tcPr>
          <w:p w:rsidR="003E6A89" w:rsidRPr="00786F24" w:rsidRDefault="003E6A89" w:rsidP="0002006D">
            <w:pPr>
              <w:ind w:firstLine="708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123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Р. Р. </w:t>
            </w:r>
            <w:r w:rsidRPr="00786F24">
              <w:rPr>
                <w:rFonts w:ascii="Times New Roman" w:hAnsi="Times New Roman"/>
                <w:sz w:val="22"/>
                <w:szCs w:val="22"/>
              </w:rPr>
              <w:t>Описание животного.</w:t>
            </w:r>
          </w:p>
          <w:p w:rsidR="003E6A89" w:rsidRPr="00786F24" w:rsidRDefault="003E6A89" w:rsidP="0002006D">
            <w:pPr>
              <w:pStyle w:val="Default"/>
              <w:contextualSpacing/>
              <w:rPr>
                <w:i/>
                <w:sz w:val="22"/>
                <w:szCs w:val="22"/>
              </w:rPr>
            </w:pPr>
            <w:r w:rsidRPr="00786F24">
              <w:rPr>
                <w:i/>
                <w:sz w:val="22"/>
                <w:szCs w:val="22"/>
              </w:rPr>
              <w:t xml:space="preserve"> </w:t>
            </w: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8646" w:type="dxa"/>
            <w:vMerge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591" w:type="dxa"/>
          </w:tcPr>
          <w:p w:rsidR="003E6A89" w:rsidRPr="00786F24" w:rsidRDefault="003E6A89" w:rsidP="0002006D">
            <w:pPr>
              <w:ind w:firstLine="708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124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Прилагательные полные и краткие.</w:t>
            </w:r>
          </w:p>
        </w:tc>
        <w:tc>
          <w:tcPr>
            <w:tcW w:w="8646" w:type="dxa"/>
            <w:vMerge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591" w:type="dxa"/>
          </w:tcPr>
          <w:p w:rsidR="003E6A89" w:rsidRPr="00786F24" w:rsidRDefault="003E6A89" w:rsidP="0002006D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125</w:t>
            </w:r>
            <w:r w:rsidR="00C828A5" w:rsidRPr="00786F24">
              <w:rPr>
                <w:rFonts w:ascii="Times New Roman" w:hAnsi="Times New Roman"/>
                <w:sz w:val="22"/>
                <w:szCs w:val="22"/>
              </w:rPr>
              <w:t>-</w:t>
            </w:r>
            <w:r w:rsidRPr="00786F24">
              <w:rPr>
                <w:rFonts w:ascii="Times New Roman" w:hAnsi="Times New Roman"/>
                <w:sz w:val="22"/>
                <w:szCs w:val="22"/>
              </w:rPr>
              <w:t>126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Р. Р. Контрольное сочинение</w:t>
            </w:r>
            <w:r w:rsidRPr="00786F24">
              <w:rPr>
                <w:rFonts w:ascii="Times New Roman" w:hAnsi="Times New Roman"/>
                <w:sz w:val="22"/>
                <w:szCs w:val="22"/>
              </w:rPr>
              <w:t xml:space="preserve"> Описание животного на основе изображенного. </w:t>
            </w:r>
            <w:proofErr w:type="gramStart"/>
            <w:r w:rsidRPr="00786F24">
              <w:rPr>
                <w:rFonts w:ascii="Times New Roman" w:hAnsi="Times New Roman"/>
                <w:sz w:val="22"/>
                <w:szCs w:val="22"/>
              </w:rPr>
              <w:t>Сочинение по картине (А. Н. Комаров.</w:t>
            </w:r>
            <w:proofErr w:type="gramEnd"/>
            <w:r w:rsidRPr="00786F2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86F24">
              <w:rPr>
                <w:rFonts w:ascii="Times New Roman" w:hAnsi="Times New Roman"/>
                <w:sz w:val="22"/>
                <w:szCs w:val="22"/>
              </w:rPr>
              <w:t>«Наводнение»).</w:t>
            </w:r>
            <w:proofErr w:type="gramEnd"/>
          </w:p>
        </w:tc>
        <w:tc>
          <w:tcPr>
            <w:tcW w:w="8646" w:type="dxa"/>
            <w:vMerge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591" w:type="dxa"/>
          </w:tcPr>
          <w:p w:rsidR="003E6A89" w:rsidRPr="00786F24" w:rsidRDefault="003E6A89" w:rsidP="0002006D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127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Морфологический разбор имени прилагательного.</w:t>
            </w:r>
          </w:p>
        </w:tc>
        <w:tc>
          <w:tcPr>
            <w:tcW w:w="8646" w:type="dxa"/>
            <w:vMerge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591" w:type="dxa"/>
          </w:tcPr>
          <w:p w:rsidR="003E6A89" w:rsidRPr="00786F24" w:rsidRDefault="003E6A89" w:rsidP="0002006D">
            <w:pPr>
              <w:ind w:firstLine="708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128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Р. Р. Контрольное изложение. </w:t>
            </w:r>
            <w:r w:rsidRPr="00786F24">
              <w:rPr>
                <w:rFonts w:ascii="Times New Roman" w:hAnsi="Times New Roman"/>
                <w:sz w:val="22"/>
                <w:szCs w:val="22"/>
              </w:rPr>
              <w:t xml:space="preserve">Описание </w:t>
            </w:r>
            <w:r w:rsidRPr="00786F24">
              <w:rPr>
                <w:rFonts w:ascii="Times New Roman" w:hAnsi="Times New Roman"/>
                <w:sz w:val="22"/>
                <w:szCs w:val="22"/>
              </w:rPr>
              <w:lastRenderedPageBreak/>
              <w:t>животного (отрывок из повести И. С. Тургенева «</w:t>
            </w:r>
            <w:proofErr w:type="spellStart"/>
            <w:r w:rsidRPr="00786F24">
              <w:rPr>
                <w:rFonts w:ascii="Times New Roman" w:hAnsi="Times New Roman"/>
                <w:sz w:val="22"/>
                <w:szCs w:val="22"/>
              </w:rPr>
              <w:t>Муму</w:t>
            </w:r>
            <w:proofErr w:type="spellEnd"/>
            <w:r w:rsidRPr="00786F24">
              <w:rPr>
                <w:rFonts w:ascii="Times New Roman" w:hAnsi="Times New Roman"/>
                <w:sz w:val="22"/>
                <w:szCs w:val="22"/>
              </w:rPr>
              <w:t>»)</w:t>
            </w:r>
          </w:p>
        </w:tc>
        <w:tc>
          <w:tcPr>
            <w:tcW w:w="8646" w:type="dxa"/>
            <w:vMerge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591" w:type="dxa"/>
          </w:tcPr>
          <w:p w:rsidR="003E6A89" w:rsidRPr="00786F24" w:rsidRDefault="003E6A89" w:rsidP="0002006D">
            <w:pPr>
              <w:ind w:firstLine="708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lastRenderedPageBreak/>
              <w:t>129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 xml:space="preserve">Повторение </w:t>
            </w:r>
            <w:proofErr w:type="gramStart"/>
            <w:r w:rsidRPr="00786F24">
              <w:rPr>
                <w:rFonts w:ascii="Times New Roman" w:hAnsi="Times New Roman"/>
                <w:sz w:val="22"/>
                <w:szCs w:val="22"/>
              </w:rPr>
              <w:t>изученного</w:t>
            </w:r>
            <w:proofErr w:type="gramEnd"/>
            <w:r w:rsidRPr="00786F24">
              <w:rPr>
                <w:rFonts w:ascii="Times New Roman" w:hAnsi="Times New Roman"/>
                <w:sz w:val="22"/>
                <w:szCs w:val="22"/>
              </w:rPr>
              <w:t xml:space="preserve"> по теме «Имя прилагательное».</w:t>
            </w:r>
          </w:p>
        </w:tc>
        <w:tc>
          <w:tcPr>
            <w:tcW w:w="8646" w:type="dxa"/>
            <w:vMerge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591" w:type="dxa"/>
          </w:tcPr>
          <w:p w:rsidR="003E6A89" w:rsidRPr="00786F24" w:rsidRDefault="003E6A89" w:rsidP="0002006D">
            <w:pPr>
              <w:ind w:firstLine="708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130-131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Контрольный диктант </w:t>
            </w:r>
            <w:r w:rsidRPr="00786F24">
              <w:rPr>
                <w:rFonts w:ascii="Times New Roman" w:hAnsi="Times New Roman"/>
                <w:sz w:val="22"/>
                <w:szCs w:val="22"/>
              </w:rPr>
              <w:t>с грамматическим заданием.</w:t>
            </w: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Анализ диктанта и работа над ошибками.</w:t>
            </w:r>
          </w:p>
        </w:tc>
        <w:tc>
          <w:tcPr>
            <w:tcW w:w="8646" w:type="dxa"/>
            <w:vMerge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591" w:type="dxa"/>
          </w:tcPr>
          <w:p w:rsidR="003E6A89" w:rsidRPr="00786F24" w:rsidRDefault="003E6A89" w:rsidP="0002006D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132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Глагол как часть речи.</w:t>
            </w: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646" w:type="dxa"/>
            <w:vMerge w:val="restart"/>
          </w:tcPr>
          <w:p w:rsidR="003E6A89" w:rsidRPr="00786F24" w:rsidRDefault="003E6A89" w:rsidP="0002006D">
            <w:pPr>
              <w:pStyle w:val="af6"/>
              <w:contextualSpacing/>
              <w:jc w:val="left"/>
              <w:rPr>
                <w:szCs w:val="22"/>
              </w:rPr>
            </w:pPr>
            <w:proofErr w:type="spellStart"/>
            <w:r w:rsidRPr="00786F24">
              <w:rPr>
                <w:b/>
                <w:sz w:val="22"/>
                <w:szCs w:val="22"/>
              </w:rPr>
              <w:t>Общекатегориальное</w:t>
            </w:r>
            <w:proofErr w:type="spellEnd"/>
            <w:r w:rsidRPr="00786F24">
              <w:rPr>
                <w:b/>
                <w:sz w:val="22"/>
                <w:szCs w:val="22"/>
              </w:rPr>
              <w:t xml:space="preserve"> значение, морфологические и синтаксические свойства глагола.  </w:t>
            </w:r>
          </w:p>
          <w:p w:rsidR="003E6A89" w:rsidRPr="00786F24" w:rsidRDefault="003E6A89" w:rsidP="0002006D">
            <w:pPr>
              <w:pStyle w:val="af6"/>
              <w:contextualSpacing/>
              <w:jc w:val="left"/>
              <w:rPr>
                <w:szCs w:val="22"/>
              </w:rPr>
            </w:pPr>
          </w:p>
          <w:p w:rsidR="003E6A89" w:rsidRPr="00786F24" w:rsidRDefault="003E6A89" w:rsidP="0002006D">
            <w:pPr>
              <w:pStyle w:val="af6"/>
              <w:contextualSpacing/>
              <w:jc w:val="left"/>
              <w:rPr>
                <w:szCs w:val="22"/>
              </w:rPr>
            </w:pPr>
            <w:r w:rsidRPr="00786F24">
              <w:rPr>
                <w:b/>
                <w:sz w:val="22"/>
                <w:szCs w:val="22"/>
              </w:rPr>
              <w:t>Основные морфологические нормы русского литературного языка (нормы образования глагола)</w:t>
            </w:r>
          </w:p>
          <w:p w:rsidR="003E6A89" w:rsidRPr="00786F24" w:rsidRDefault="003E6A89" w:rsidP="0002006D">
            <w:pPr>
              <w:pStyle w:val="af6"/>
              <w:contextualSpacing/>
              <w:jc w:val="left"/>
              <w:rPr>
                <w:szCs w:val="22"/>
              </w:rPr>
            </w:pPr>
          </w:p>
          <w:p w:rsidR="003E6A89" w:rsidRPr="00786F24" w:rsidRDefault="003E6A89" w:rsidP="0002006D">
            <w:pPr>
              <w:pStyle w:val="af6"/>
              <w:contextualSpacing/>
              <w:jc w:val="left"/>
              <w:rPr>
                <w:szCs w:val="22"/>
              </w:rPr>
            </w:pPr>
            <w:r w:rsidRPr="00786F24">
              <w:rPr>
                <w:sz w:val="22"/>
                <w:szCs w:val="22"/>
              </w:rPr>
              <w:t xml:space="preserve">Распознавание частей речи по грамматическому значению, морфологическим признакам и синтаксической роли. Проведение морфологического разбора слов разных частей речи. Нормативное употребление форм слов различных частей речи. </w:t>
            </w:r>
            <w:r w:rsidRPr="00786F24">
              <w:rPr>
                <w:b/>
                <w:sz w:val="22"/>
                <w:szCs w:val="22"/>
              </w:rPr>
              <w:t>Применение знаний по морфологии в практике правописания</w:t>
            </w:r>
            <w:r w:rsidRPr="00786F24">
              <w:rPr>
                <w:sz w:val="22"/>
                <w:szCs w:val="22"/>
              </w:rPr>
              <w:t>.</w:t>
            </w: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591" w:type="dxa"/>
          </w:tcPr>
          <w:p w:rsidR="003E6A89" w:rsidRPr="00786F24" w:rsidRDefault="003E6A89" w:rsidP="0002006D">
            <w:pPr>
              <w:pStyle w:val="af6"/>
              <w:contextualSpacing/>
              <w:jc w:val="left"/>
              <w:rPr>
                <w:b/>
                <w:szCs w:val="22"/>
              </w:rPr>
            </w:pPr>
            <w:r w:rsidRPr="00786F24">
              <w:rPr>
                <w:b/>
                <w:sz w:val="22"/>
                <w:szCs w:val="22"/>
              </w:rPr>
              <w:lastRenderedPageBreak/>
              <w:t>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133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Не с глаголами.</w:t>
            </w:r>
          </w:p>
        </w:tc>
        <w:tc>
          <w:tcPr>
            <w:tcW w:w="8646" w:type="dxa"/>
            <w:vMerge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591" w:type="dxa"/>
          </w:tcPr>
          <w:p w:rsidR="003E6A89" w:rsidRPr="00786F24" w:rsidRDefault="003E6A89" w:rsidP="0002006D">
            <w:pPr>
              <w:ind w:firstLine="708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lastRenderedPageBreak/>
              <w:t>134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Р. Р. </w:t>
            </w:r>
            <w:r w:rsidRPr="00786F24">
              <w:rPr>
                <w:rFonts w:ascii="Times New Roman" w:hAnsi="Times New Roman"/>
                <w:sz w:val="22"/>
                <w:szCs w:val="22"/>
              </w:rPr>
              <w:t>Рассказ.</w:t>
            </w:r>
          </w:p>
          <w:p w:rsidR="003E6A89" w:rsidRPr="00786F24" w:rsidRDefault="003D1F85" w:rsidP="0002006D">
            <w:pPr>
              <w:pStyle w:val="Default"/>
              <w:contextualSpacing/>
              <w:rPr>
                <w:i/>
                <w:sz w:val="22"/>
                <w:szCs w:val="22"/>
              </w:rPr>
            </w:pPr>
            <w:r w:rsidRPr="00786F24">
              <w:rPr>
                <w:i/>
                <w:sz w:val="22"/>
                <w:szCs w:val="22"/>
              </w:rPr>
              <w:t xml:space="preserve"> </w:t>
            </w: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8646" w:type="dxa"/>
          </w:tcPr>
          <w:p w:rsidR="003E6A89" w:rsidRPr="00786F24" w:rsidRDefault="003E6A89" w:rsidP="0002006D">
            <w:pPr>
              <w:pStyle w:val="af6"/>
              <w:contextualSpacing/>
              <w:jc w:val="left"/>
              <w:rPr>
                <w:szCs w:val="22"/>
              </w:rPr>
            </w:pPr>
            <w:r w:rsidRPr="00786F24">
              <w:rPr>
                <w:sz w:val="22"/>
                <w:szCs w:val="22"/>
              </w:rPr>
              <w:t>Основные жанры  разговорной речи (рассказ, беседа). Создание письменных высказываний разных стилей, жанров и типов речи</w:t>
            </w: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591" w:type="dxa"/>
          </w:tcPr>
          <w:p w:rsidR="003E6A89" w:rsidRPr="00786F24" w:rsidRDefault="003E6A89" w:rsidP="0002006D">
            <w:pPr>
              <w:pStyle w:val="af6"/>
              <w:contextualSpacing/>
              <w:jc w:val="left"/>
              <w:rPr>
                <w:szCs w:val="22"/>
              </w:rPr>
            </w:pPr>
          </w:p>
          <w:p w:rsidR="003E6A89" w:rsidRPr="00786F24" w:rsidRDefault="003E6A89" w:rsidP="0002006D">
            <w:pPr>
              <w:ind w:firstLine="708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135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Неопределенная форма глагола.</w:t>
            </w:r>
          </w:p>
        </w:tc>
        <w:tc>
          <w:tcPr>
            <w:tcW w:w="8646" w:type="dxa"/>
          </w:tcPr>
          <w:p w:rsidR="003E6A89" w:rsidRPr="00786F24" w:rsidRDefault="003E6A89" w:rsidP="0002006D">
            <w:pPr>
              <w:pStyle w:val="af6"/>
              <w:contextualSpacing/>
              <w:jc w:val="left"/>
              <w:rPr>
                <w:szCs w:val="22"/>
              </w:rPr>
            </w:pPr>
            <w:r w:rsidRPr="00786F24">
              <w:rPr>
                <w:sz w:val="22"/>
                <w:szCs w:val="22"/>
              </w:rPr>
              <w:t>Распознавание частей речи по грамматическому значению, морфологическим признакам и синтаксической роли. Проведение морфологического разбора слов разных частей речи. Нормативное употребление форм слов различных частей речи. Применение морфологических знаний и умений в практике правописания.</w:t>
            </w: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591" w:type="dxa"/>
          </w:tcPr>
          <w:p w:rsidR="003E6A89" w:rsidRPr="00786F24" w:rsidRDefault="003E6A89" w:rsidP="0002006D">
            <w:pPr>
              <w:pStyle w:val="af6"/>
              <w:tabs>
                <w:tab w:val="left" w:pos="870"/>
                <w:tab w:val="center" w:pos="1182"/>
              </w:tabs>
              <w:ind w:firstLine="0"/>
              <w:contextualSpacing/>
              <w:jc w:val="left"/>
              <w:rPr>
                <w:szCs w:val="22"/>
              </w:rPr>
            </w:pPr>
            <w:r w:rsidRPr="00786F24">
              <w:rPr>
                <w:sz w:val="22"/>
                <w:szCs w:val="22"/>
              </w:rPr>
              <w:t xml:space="preserve">              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136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 xml:space="preserve">Правописание </w:t>
            </w:r>
            <w:proofErr w:type="gramStart"/>
            <w:r w:rsidRPr="00786F24"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786F24">
              <w:rPr>
                <w:rFonts w:ascii="Times New Roman" w:hAnsi="Times New Roman"/>
                <w:sz w:val="22"/>
                <w:szCs w:val="22"/>
              </w:rPr>
              <w:t>т</w:t>
            </w:r>
            <w:proofErr w:type="gramEnd"/>
            <w:r w:rsidRPr="00786F24">
              <w:rPr>
                <w:rFonts w:ascii="Times New Roman" w:hAnsi="Times New Roman"/>
                <w:sz w:val="22"/>
                <w:szCs w:val="22"/>
              </w:rPr>
              <w:t>ься</w:t>
            </w:r>
            <w:proofErr w:type="spellEnd"/>
            <w:r w:rsidRPr="00786F24">
              <w:rPr>
                <w:rFonts w:ascii="Times New Roman" w:hAnsi="Times New Roman"/>
                <w:sz w:val="22"/>
                <w:szCs w:val="22"/>
              </w:rPr>
              <w:t xml:space="preserve"> и –</w:t>
            </w:r>
            <w:proofErr w:type="spellStart"/>
            <w:r w:rsidRPr="00786F24">
              <w:rPr>
                <w:rFonts w:ascii="Times New Roman" w:hAnsi="Times New Roman"/>
                <w:sz w:val="22"/>
                <w:szCs w:val="22"/>
              </w:rPr>
              <w:t>тся</w:t>
            </w:r>
            <w:proofErr w:type="spellEnd"/>
            <w:r w:rsidRPr="00786F24">
              <w:rPr>
                <w:rFonts w:ascii="Times New Roman" w:hAnsi="Times New Roman"/>
                <w:sz w:val="22"/>
                <w:szCs w:val="22"/>
              </w:rPr>
              <w:t xml:space="preserve"> в глаголах.</w:t>
            </w:r>
          </w:p>
        </w:tc>
        <w:tc>
          <w:tcPr>
            <w:tcW w:w="8646" w:type="dxa"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591" w:type="dxa"/>
          </w:tcPr>
          <w:p w:rsidR="003E6A89" w:rsidRPr="00786F24" w:rsidRDefault="003E6A89" w:rsidP="0002006D">
            <w:pPr>
              <w:ind w:firstLine="708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137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Виды глагола.</w:t>
            </w:r>
          </w:p>
        </w:tc>
        <w:tc>
          <w:tcPr>
            <w:tcW w:w="8646" w:type="dxa"/>
          </w:tcPr>
          <w:p w:rsidR="003E6A89" w:rsidRPr="00786F24" w:rsidRDefault="003E6A89" w:rsidP="0002006D">
            <w:pPr>
              <w:pStyle w:val="af6"/>
              <w:contextualSpacing/>
              <w:jc w:val="left"/>
              <w:rPr>
                <w:szCs w:val="22"/>
              </w:rPr>
            </w:pPr>
            <w:r w:rsidRPr="00786F24">
              <w:rPr>
                <w:sz w:val="22"/>
                <w:szCs w:val="22"/>
              </w:rPr>
              <w:t>Распознавание частей речи по грамматическому значению, морфологическим признакам и синтаксической роли. Проведение морфологического разбора слов разных частей речи. Нормативное употребление форм слов различных частей речи. Применение морфологических знаний и умений в практике правописания.</w:t>
            </w: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591" w:type="dxa"/>
          </w:tcPr>
          <w:p w:rsidR="003E6A89" w:rsidRPr="00786F24" w:rsidRDefault="003E6A89" w:rsidP="0002006D">
            <w:pPr>
              <w:pStyle w:val="af6"/>
              <w:contextualSpacing/>
              <w:jc w:val="left"/>
              <w:rPr>
                <w:szCs w:val="22"/>
              </w:rPr>
            </w:pPr>
            <w:r w:rsidRPr="00786F24">
              <w:rPr>
                <w:sz w:val="22"/>
                <w:szCs w:val="22"/>
              </w:rPr>
              <w:t xml:space="preserve">      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138</w:t>
            </w:r>
            <w:r w:rsidR="00C828A5" w:rsidRPr="00786F24">
              <w:rPr>
                <w:rFonts w:ascii="Times New Roman" w:hAnsi="Times New Roman"/>
                <w:sz w:val="22"/>
                <w:szCs w:val="22"/>
              </w:rPr>
              <w:t>-</w:t>
            </w:r>
            <w:r w:rsidRPr="00786F24">
              <w:rPr>
                <w:rFonts w:ascii="Times New Roman" w:hAnsi="Times New Roman"/>
                <w:sz w:val="22"/>
                <w:szCs w:val="22"/>
              </w:rPr>
              <w:t>139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 xml:space="preserve">Правописание букв </w:t>
            </w:r>
            <w:r w:rsidRPr="00786F24">
              <w:rPr>
                <w:rFonts w:ascii="Times New Roman" w:hAnsi="Times New Roman"/>
                <w:i/>
                <w:sz w:val="22"/>
                <w:szCs w:val="22"/>
              </w:rPr>
              <w:t xml:space="preserve">е – и </w:t>
            </w:r>
            <w:r w:rsidRPr="00786F24">
              <w:rPr>
                <w:rFonts w:ascii="Times New Roman" w:hAnsi="Times New Roman"/>
                <w:sz w:val="22"/>
                <w:szCs w:val="22"/>
              </w:rPr>
              <w:t>в корнях с чередованием.</w:t>
            </w:r>
          </w:p>
        </w:tc>
        <w:tc>
          <w:tcPr>
            <w:tcW w:w="8646" w:type="dxa"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591" w:type="dxa"/>
          </w:tcPr>
          <w:p w:rsidR="003E6A89" w:rsidRPr="00786F24" w:rsidRDefault="003E6A89" w:rsidP="0002006D">
            <w:pPr>
              <w:ind w:firstLine="708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140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Р. Р. </w:t>
            </w:r>
            <w:r w:rsidRPr="00786F24">
              <w:rPr>
                <w:rFonts w:ascii="Times New Roman" w:hAnsi="Times New Roman"/>
                <w:sz w:val="22"/>
                <w:szCs w:val="22"/>
              </w:rPr>
              <w:t>Невыдуманный рассказ (о себе).</w:t>
            </w:r>
          </w:p>
        </w:tc>
        <w:tc>
          <w:tcPr>
            <w:tcW w:w="8646" w:type="dxa"/>
          </w:tcPr>
          <w:p w:rsidR="003E6A89" w:rsidRPr="00786F24" w:rsidRDefault="003E6A89" w:rsidP="0002006D">
            <w:pPr>
              <w:pStyle w:val="af6"/>
              <w:contextualSpacing/>
              <w:jc w:val="left"/>
              <w:rPr>
                <w:szCs w:val="22"/>
              </w:rPr>
            </w:pPr>
            <w:r w:rsidRPr="00786F24">
              <w:rPr>
                <w:sz w:val="22"/>
                <w:szCs w:val="22"/>
              </w:rPr>
              <w:t>Основные жанры разговорной речи (рассказ, беседа). Создание письменных высказываний разных стилей, жанров и типов речи</w:t>
            </w: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591" w:type="dxa"/>
          </w:tcPr>
          <w:p w:rsidR="003E6A89" w:rsidRPr="00786F24" w:rsidRDefault="003E6A89" w:rsidP="0002006D">
            <w:pPr>
              <w:pStyle w:val="af6"/>
              <w:contextualSpacing/>
              <w:rPr>
                <w:szCs w:val="22"/>
              </w:rPr>
            </w:pPr>
            <w:r w:rsidRPr="00786F24">
              <w:rPr>
                <w:sz w:val="22"/>
                <w:szCs w:val="22"/>
              </w:rPr>
              <w:t xml:space="preserve">     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  <w:r w:rsidRPr="00786F24"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Время глагола.</w:t>
            </w:r>
          </w:p>
        </w:tc>
        <w:tc>
          <w:tcPr>
            <w:tcW w:w="8646" w:type="dxa"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591" w:type="dxa"/>
          </w:tcPr>
          <w:p w:rsidR="003E6A89" w:rsidRPr="00786F24" w:rsidRDefault="003E6A89" w:rsidP="0002006D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142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Прошедшее время глагола.</w:t>
            </w:r>
          </w:p>
        </w:tc>
        <w:tc>
          <w:tcPr>
            <w:tcW w:w="8646" w:type="dxa"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591" w:type="dxa"/>
          </w:tcPr>
          <w:p w:rsidR="003E6A89" w:rsidRPr="00786F24" w:rsidRDefault="003E6A89" w:rsidP="0002006D">
            <w:pPr>
              <w:ind w:firstLine="708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143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Настоящее время глагола.</w:t>
            </w:r>
          </w:p>
        </w:tc>
        <w:tc>
          <w:tcPr>
            <w:tcW w:w="8646" w:type="dxa"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591" w:type="dxa"/>
          </w:tcPr>
          <w:p w:rsidR="003E6A89" w:rsidRPr="00786F24" w:rsidRDefault="003E6A89" w:rsidP="0002006D">
            <w:pPr>
              <w:ind w:firstLine="708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144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Будущее время глаголов.</w:t>
            </w: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8646" w:type="dxa"/>
            <w:vMerge w:val="restart"/>
          </w:tcPr>
          <w:p w:rsidR="003E6A89" w:rsidRPr="00786F24" w:rsidRDefault="003E6A89" w:rsidP="0002006D">
            <w:pPr>
              <w:pStyle w:val="af6"/>
              <w:contextualSpacing/>
              <w:jc w:val="left"/>
              <w:rPr>
                <w:szCs w:val="22"/>
              </w:rPr>
            </w:pPr>
            <w:r w:rsidRPr="00786F24">
              <w:rPr>
                <w:sz w:val="22"/>
                <w:szCs w:val="22"/>
              </w:rPr>
              <w:t>Распознавание частей речи по грамматическому значению, морфологическим признакам и синтаксической роли. Проведение морфологического разбора слов разных частей речи. Нормативное употребление форм слов различных частей речи. Применение морфологических знаний и умений в практике правописания.</w:t>
            </w: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591" w:type="dxa"/>
          </w:tcPr>
          <w:p w:rsidR="003E6A89" w:rsidRPr="00786F24" w:rsidRDefault="003E6A89" w:rsidP="0002006D">
            <w:pPr>
              <w:pStyle w:val="af6"/>
              <w:contextualSpacing/>
              <w:rPr>
                <w:szCs w:val="22"/>
              </w:rPr>
            </w:pPr>
            <w:r w:rsidRPr="00786F24">
              <w:rPr>
                <w:sz w:val="22"/>
                <w:szCs w:val="22"/>
              </w:rPr>
              <w:t xml:space="preserve">    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145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Спряжение глаголов.</w:t>
            </w:r>
          </w:p>
        </w:tc>
        <w:tc>
          <w:tcPr>
            <w:tcW w:w="8646" w:type="dxa"/>
            <w:vMerge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591" w:type="dxa"/>
          </w:tcPr>
          <w:p w:rsidR="003E6A89" w:rsidRPr="00786F24" w:rsidRDefault="003E6A89" w:rsidP="0002006D">
            <w:pPr>
              <w:ind w:firstLine="708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146-147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Правописание безударных личных окончаний глаголов.</w:t>
            </w:r>
          </w:p>
        </w:tc>
        <w:tc>
          <w:tcPr>
            <w:tcW w:w="8646" w:type="dxa"/>
            <w:vMerge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591" w:type="dxa"/>
          </w:tcPr>
          <w:p w:rsidR="003E6A89" w:rsidRPr="00786F24" w:rsidRDefault="003E6A89" w:rsidP="0002006D">
            <w:pPr>
              <w:ind w:firstLine="708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148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Морфологический разбор глагола.</w:t>
            </w:r>
          </w:p>
        </w:tc>
        <w:tc>
          <w:tcPr>
            <w:tcW w:w="8646" w:type="dxa"/>
            <w:vMerge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591" w:type="dxa"/>
          </w:tcPr>
          <w:p w:rsidR="003E6A89" w:rsidRPr="00786F24" w:rsidRDefault="003E6A89" w:rsidP="0002006D">
            <w:pPr>
              <w:ind w:firstLine="708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149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proofErr w:type="gramStart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Р. Р. </w:t>
            </w:r>
            <w:r w:rsidRPr="00786F24">
              <w:rPr>
                <w:rFonts w:ascii="Times New Roman" w:hAnsi="Times New Roman"/>
                <w:sz w:val="22"/>
                <w:szCs w:val="22"/>
              </w:rPr>
              <w:t>Сжатое изложение с изменением формы лица (А. Ф. Савчук.</w:t>
            </w:r>
            <w:proofErr w:type="gramEnd"/>
            <w:r w:rsidRPr="00786F2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86F24">
              <w:rPr>
                <w:rFonts w:ascii="Times New Roman" w:hAnsi="Times New Roman"/>
                <w:sz w:val="22"/>
                <w:szCs w:val="22"/>
              </w:rPr>
              <w:lastRenderedPageBreak/>
              <w:t>«Шоколадный торт»).</w:t>
            </w:r>
            <w:proofErr w:type="gramEnd"/>
          </w:p>
        </w:tc>
        <w:tc>
          <w:tcPr>
            <w:tcW w:w="8646" w:type="dxa"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Тема, основная мысль текста. </w:t>
            </w:r>
            <w:proofErr w:type="spellStart"/>
            <w:r w:rsidRPr="00786F24">
              <w:rPr>
                <w:rFonts w:ascii="Times New Roman" w:hAnsi="Times New Roman"/>
                <w:sz w:val="22"/>
                <w:szCs w:val="22"/>
              </w:rPr>
              <w:t>Микротема</w:t>
            </w:r>
            <w:proofErr w:type="spellEnd"/>
            <w:r w:rsidRPr="00786F24">
              <w:rPr>
                <w:rFonts w:ascii="Times New Roman" w:hAnsi="Times New Roman"/>
                <w:sz w:val="22"/>
                <w:szCs w:val="22"/>
              </w:rPr>
              <w:t xml:space="preserve"> текста. Анализ текста с точки зрения его темы, основной мысли, структуры, принадлежности к функционально-смысловому типу речи. Деление текста на смысловые части и составление плана.</w:t>
            </w: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 Изложение содержания </w:t>
            </w:r>
            <w:r w:rsidRPr="00786F24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прочитанного текста (сжатое)</w:t>
            </w: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591" w:type="dxa"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lastRenderedPageBreak/>
              <w:t>150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Мягкий знак после шипящих в глаголах второго лица единственного числа.</w:t>
            </w:r>
          </w:p>
        </w:tc>
        <w:tc>
          <w:tcPr>
            <w:tcW w:w="8646" w:type="dxa"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591" w:type="dxa"/>
          </w:tcPr>
          <w:p w:rsidR="003E6A89" w:rsidRPr="00786F24" w:rsidRDefault="003E6A89" w:rsidP="0002006D">
            <w:pPr>
              <w:ind w:firstLine="708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151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Употребление времен.</w:t>
            </w:r>
          </w:p>
        </w:tc>
        <w:tc>
          <w:tcPr>
            <w:tcW w:w="8646" w:type="dxa"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591" w:type="dxa"/>
          </w:tcPr>
          <w:p w:rsidR="003E6A89" w:rsidRPr="00786F24" w:rsidRDefault="003E6A89" w:rsidP="0002006D">
            <w:pPr>
              <w:ind w:firstLine="708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152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Р. Р. </w:t>
            </w:r>
            <w:r w:rsidRPr="00786F24">
              <w:rPr>
                <w:rFonts w:ascii="Times New Roman" w:hAnsi="Times New Roman"/>
                <w:sz w:val="22"/>
                <w:szCs w:val="22"/>
              </w:rPr>
              <w:t>Употребление «живописного настоящего» в повествовании.</w:t>
            </w:r>
          </w:p>
        </w:tc>
        <w:tc>
          <w:tcPr>
            <w:tcW w:w="8646" w:type="dxa"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591" w:type="dxa"/>
          </w:tcPr>
          <w:p w:rsidR="003E6A89" w:rsidRPr="00786F24" w:rsidRDefault="003E6A89" w:rsidP="0002006D">
            <w:pPr>
              <w:ind w:firstLine="708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153-154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Повторение изученного по теме «Глагол».</w:t>
            </w:r>
          </w:p>
        </w:tc>
        <w:tc>
          <w:tcPr>
            <w:tcW w:w="8646" w:type="dxa"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Применение знаний по морфологии в практике правописания</w:t>
            </w:r>
          </w:p>
        </w:tc>
        <w:tc>
          <w:tcPr>
            <w:tcW w:w="1591" w:type="dxa"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</w:p>
          <w:p w:rsidR="003E6A89" w:rsidRPr="00786F24" w:rsidRDefault="003E6A89" w:rsidP="0002006D">
            <w:pPr>
              <w:ind w:firstLine="708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155-156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Контрольный диктант </w:t>
            </w:r>
            <w:r w:rsidRPr="00786F24">
              <w:rPr>
                <w:rFonts w:ascii="Times New Roman" w:hAnsi="Times New Roman"/>
                <w:sz w:val="22"/>
                <w:szCs w:val="22"/>
              </w:rPr>
              <w:t>с грамматическим заданием.</w:t>
            </w: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Анализ диктанта и работа над ошибками.</w:t>
            </w:r>
          </w:p>
        </w:tc>
        <w:tc>
          <w:tcPr>
            <w:tcW w:w="8646" w:type="dxa"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Применение знаний по морфологии в практике правописания</w:t>
            </w:r>
          </w:p>
        </w:tc>
        <w:tc>
          <w:tcPr>
            <w:tcW w:w="1591" w:type="dxa"/>
          </w:tcPr>
          <w:p w:rsidR="003E6A89" w:rsidRPr="00786F24" w:rsidRDefault="003E6A89" w:rsidP="0002006D">
            <w:pPr>
              <w:ind w:firstLine="708"/>
              <w:contextualSpacing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157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proofErr w:type="gramStart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Р. Р. </w:t>
            </w:r>
            <w:r w:rsidRPr="00786F24">
              <w:rPr>
                <w:rFonts w:ascii="Times New Roman" w:hAnsi="Times New Roman"/>
                <w:sz w:val="22"/>
                <w:szCs w:val="22"/>
              </w:rPr>
              <w:t>Сочинение-рассказ по рисунку (О. Попович.</w:t>
            </w:r>
            <w:proofErr w:type="gramEnd"/>
            <w:r w:rsidRPr="00786F2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86F24">
              <w:rPr>
                <w:rFonts w:ascii="Times New Roman" w:hAnsi="Times New Roman"/>
                <w:sz w:val="22"/>
                <w:szCs w:val="22"/>
              </w:rPr>
              <w:t>«Не взяли на рыбалку»).</w:t>
            </w:r>
            <w:proofErr w:type="gramEnd"/>
          </w:p>
        </w:tc>
        <w:tc>
          <w:tcPr>
            <w:tcW w:w="8646" w:type="dxa"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Формально-смысловое единство и его коммуникативная направленность текста: тема, проблема, идея; главная, второстепенная и </w:t>
            </w:r>
            <w:r w:rsidRPr="00786F24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 xml:space="preserve">избыточная </w:t>
            </w: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информация. Функционально-смысловые типы текста (повествование, описание, рассуждение)</w:t>
            </w:r>
            <w:r w:rsidRPr="00786F24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.</w:t>
            </w: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786F24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Тексты смешанного типа</w:t>
            </w:r>
          </w:p>
        </w:tc>
        <w:tc>
          <w:tcPr>
            <w:tcW w:w="1591" w:type="dxa"/>
          </w:tcPr>
          <w:p w:rsidR="003E6A89" w:rsidRPr="00786F24" w:rsidRDefault="003E6A89" w:rsidP="0002006D">
            <w:pPr>
              <w:ind w:firstLine="708"/>
              <w:contextualSpacing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158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Разделы науки о языке.</w:t>
            </w: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646" w:type="dxa"/>
          </w:tcPr>
          <w:p w:rsidR="003E6A89" w:rsidRPr="00786F24" w:rsidRDefault="003E6A89" w:rsidP="0002006D">
            <w:pPr>
              <w:pStyle w:val="af6"/>
              <w:contextualSpacing/>
              <w:jc w:val="left"/>
              <w:rPr>
                <w:szCs w:val="22"/>
              </w:rPr>
            </w:pPr>
            <w:r w:rsidRPr="00786F24">
              <w:rPr>
                <w:sz w:val="22"/>
                <w:szCs w:val="22"/>
              </w:rPr>
              <w:t>Лингвистика как наука о языке.</w:t>
            </w:r>
          </w:p>
          <w:p w:rsidR="003E6A89" w:rsidRPr="00786F24" w:rsidRDefault="003E6A89" w:rsidP="0002006D">
            <w:pPr>
              <w:pStyle w:val="af6"/>
              <w:contextualSpacing/>
              <w:jc w:val="left"/>
              <w:rPr>
                <w:szCs w:val="22"/>
              </w:rPr>
            </w:pPr>
            <w:r w:rsidRPr="00786F24">
              <w:rPr>
                <w:sz w:val="22"/>
                <w:szCs w:val="22"/>
              </w:rPr>
              <w:t>Основные разделы лингвистики.</w:t>
            </w:r>
          </w:p>
          <w:p w:rsidR="003E6A89" w:rsidRPr="00786F24" w:rsidRDefault="003E6A89" w:rsidP="0002006D">
            <w:pPr>
              <w:pStyle w:val="af6"/>
              <w:contextualSpacing/>
              <w:jc w:val="left"/>
              <w:rPr>
                <w:szCs w:val="22"/>
              </w:rPr>
            </w:pPr>
            <w:r w:rsidRPr="00786F24">
              <w:rPr>
                <w:b/>
                <w:sz w:val="22"/>
                <w:szCs w:val="22"/>
              </w:rPr>
              <w:t>Выдающиеся отечественные лингвисты</w:t>
            </w:r>
            <w:r w:rsidRPr="00786F24">
              <w:rPr>
                <w:sz w:val="22"/>
                <w:szCs w:val="22"/>
              </w:rPr>
              <w:t>.</w:t>
            </w:r>
          </w:p>
          <w:p w:rsidR="003E6A89" w:rsidRPr="00786F24" w:rsidRDefault="003E6A89" w:rsidP="0002006D">
            <w:pPr>
              <w:pStyle w:val="af6"/>
              <w:contextualSpacing/>
              <w:jc w:val="left"/>
              <w:rPr>
                <w:szCs w:val="22"/>
              </w:rPr>
            </w:pPr>
            <w:r w:rsidRPr="00786F24">
              <w:rPr>
                <w:sz w:val="22"/>
                <w:szCs w:val="22"/>
              </w:rPr>
              <w:t>Осознание важности коммуникативных умений в жизни человека, понимание роли русского языка в жизни общества и государства, в современном мире.</w:t>
            </w: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591" w:type="dxa"/>
          </w:tcPr>
          <w:p w:rsidR="003E6A89" w:rsidRPr="00786F24" w:rsidRDefault="003E6A89" w:rsidP="0002006D">
            <w:pPr>
              <w:pStyle w:val="af6"/>
              <w:contextualSpacing/>
              <w:rPr>
                <w:szCs w:val="22"/>
              </w:rPr>
            </w:pPr>
            <w:r w:rsidRPr="00786F24">
              <w:rPr>
                <w:sz w:val="22"/>
                <w:szCs w:val="22"/>
              </w:rPr>
              <w:t xml:space="preserve">     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159-160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Р. Р. Контрольное сочинение.</w:t>
            </w:r>
          </w:p>
        </w:tc>
        <w:tc>
          <w:tcPr>
            <w:tcW w:w="8646" w:type="dxa"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Формально-смысловое единство и его коммуникативная направленность текста: тема, проблема, идея; главная, второстепенная и </w:t>
            </w:r>
            <w:r w:rsidRPr="00786F24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 xml:space="preserve">избыточная </w:t>
            </w: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информация. Функционально-смысловые типы текста (повествование, описание, рассуждение)</w:t>
            </w:r>
            <w:r w:rsidRPr="00786F24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.</w:t>
            </w: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786F24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Тексты смешанного типа</w:t>
            </w:r>
          </w:p>
        </w:tc>
        <w:tc>
          <w:tcPr>
            <w:tcW w:w="1591" w:type="dxa"/>
          </w:tcPr>
          <w:p w:rsidR="003E6A89" w:rsidRPr="00786F24" w:rsidRDefault="003E6A89" w:rsidP="0002006D">
            <w:pPr>
              <w:ind w:firstLine="708"/>
              <w:contextualSpacing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161-162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Орфограммы в приставках и  корнях слов.</w:t>
            </w:r>
          </w:p>
        </w:tc>
        <w:tc>
          <w:tcPr>
            <w:tcW w:w="8646" w:type="dxa"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Орфограммы в приставках и  корнях слов.</w:t>
            </w:r>
          </w:p>
        </w:tc>
        <w:tc>
          <w:tcPr>
            <w:tcW w:w="1591" w:type="dxa"/>
          </w:tcPr>
          <w:p w:rsidR="003E6A89" w:rsidRPr="00786F24" w:rsidRDefault="003E6A89" w:rsidP="0002006D">
            <w:pPr>
              <w:ind w:firstLine="708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163-164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Орфограммы в окончаниях слов.</w:t>
            </w:r>
          </w:p>
        </w:tc>
        <w:tc>
          <w:tcPr>
            <w:tcW w:w="8646" w:type="dxa"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Орфограммы в окончаниях слов</w:t>
            </w:r>
          </w:p>
        </w:tc>
        <w:tc>
          <w:tcPr>
            <w:tcW w:w="1591" w:type="dxa"/>
          </w:tcPr>
          <w:p w:rsidR="003E6A89" w:rsidRPr="00786F24" w:rsidRDefault="003E6A89" w:rsidP="0002006D">
            <w:pPr>
              <w:ind w:firstLine="708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165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Употребление букв Ъ и Ь. Раздельные написания.</w:t>
            </w:r>
          </w:p>
        </w:tc>
        <w:tc>
          <w:tcPr>
            <w:tcW w:w="8646" w:type="dxa"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Правописание Ъ и Ь. Слитные, дефисные и раздельные написания</w:t>
            </w: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Употребление букв Ъ и Ь.</w:t>
            </w:r>
          </w:p>
        </w:tc>
        <w:tc>
          <w:tcPr>
            <w:tcW w:w="1591" w:type="dxa"/>
          </w:tcPr>
          <w:p w:rsidR="003E6A89" w:rsidRPr="00786F24" w:rsidRDefault="003E6A89" w:rsidP="0002006D">
            <w:pPr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lastRenderedPageBreak/>
              <w:t>166 - 169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Знаки препинания в простом и сложном предложении.</w:t>
            </w:r>
          </w:p>
        </w:tc>
        <w:tc>
          <w:tcPr>
            <w:tcW w:w="8646" w:type="dxa"/>
          </w:tcPr>
          <w:p w:rsidR="003E6A89" w:rsidRPr="00786F24" w:rsidRDefault="003E6A89" w:rsidP="0002006D">
            <w:pPr>
              <w:ind w:firstLine="709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Пунктуация. Знаки препинания и их функции. Одиночные и парные знаки препинания. </w:t>
            </w:r>
            <w:proofErr w:type="gramStart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Знаки препинания в конце предложения, в простом и сложном предложения.</w:t>
            </w:r>
            <w:proofErr w:type="gramEnd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 Сочетание знаков препинания. Соблюдение основных пунктуационных норм.</w:t>
            </w:r>
          </w:p>
          <w:p w:rsidR="003E6A89" w:rsidRPr="00786F24" w:rsidRDefault="003E6A89" w:rsidP="0002006D">
            <w:pPr>
              <w:pStyle w:val="af6"/>
              <w:contextualSpacing/>
              <w:jc w:val="left"/>
              <w:rPr>
                <w:b/>
                <w:szCs w:val="22"/>
              </w:rPr>
            </w:pPr>
          </w:p>
          <w:p w:rsidR="003E6A89" w:rsidRPr="00786F24" w:rsidRDefault="003E6A89" w:rsidP="0002006D">
            <w:pPr>
              <w:pStyle w:val="af6"/>
              <w:contextualSpacing/>
              <w:jc w:val="left"/>
              <w:rPr>
                <w:szCs w:val="22"/>
              </w:rPr>
            </w:pPr>
          </w:p>
          <w:p w:rsidR="003E6A89" w:rsidRPr="00786F24" w:rsidRDefault="003E6A89" w:rsidP="0002006D">
            <w:pPr>
              <w:pStyle w:val="af6"/>
              <w:contextualSpacing/>
              <w:jc w:val="left"/>
              <w:rPr>
                <w:szCs w:val="22"/>
              </w:rPr>
            </w:pPr>
            <w:r w:rsidRPr="00786F24">
              <w:rPr>
                <w:sz w:val="22"/>
                <w:szCs w:val="22"/>
              </w:rPr>
              <w:t xml:space="preserve">Знаки препинания в простом </w:t>
            </w:r>
            <w:proofErr w:type="spellStart"/>
            <w:r w:rsidRPr="00786F24">
              <w:rPr>
                <w:sz w:val="22"/>
                <w:szCs w:val="22"/>
              </w:rPr>
              <w:t>неосложнённом</w:t>
            </w:r>
            <w:proofErr w:type="spellEnd"/>
            <w:r w:rsidRPr="00786F24">
              <w:rPr>
                <w:sz w:val="22"/>
                <w:szCs w:val="22"/>
              </w:rPr>
              <w:t xml:space="preserve"> предложении.</w:t>
            </w:r>
          </w:p>
          <w:p w:rsidR="003E6A89" w:rsidRPr="00786F24" w:rsidRDefault="003E6A89" w:rsidP="0002006D">
            <w:pPr>
              <w:pStyle w:val="af6"/>
              <w:contextualSpacing/>
              <w:jc w:val="left"/>
              <w:rPr>
                <w:szCs w:val="22"/>
              </w:rPr>
            </w:pPr>
            <w:r w:rsidRPr="00786F24">
              <w:rPr>
                <w:sz w:val="22"/>
                <w:szCs w:val="22"/>
              </w:rPr>
              <w:t>Знаки препинания в простом осложнённом предложении.</w:t>
            </w: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Знаки препинания в сложном предложении</w:t>
            </w:r>
          </w:p>
        </w:tc>
        <w:tc>
          <w:tcPr>
            <w:tcW w:w="1591" w:type="dxa"/>
          </w:tcPr>
          <w:p w:rsidR="003E6A89" w:rsidRPr="00786F24" w:rsidRDefault="003E6A89" w:rsidP="0002006D">
            <w:pPr>
              <w:ind w:firstLine="709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170</w:t>
            </w: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171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Итоговое тестирование</w:t>
            </w:r>
            <w:r w:rsidRPr="00786F24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  <w:p w:rsidR="003E6A89" w:rsidRPr="00786F24" w:rsidRDefault="003D1F85" w:rsidP="0002006D">
            <w:pPr>
              <w:pStyle w:val="Default"/>
              <w:contextualSpacing/>
              <w:rPr>
                <w:i/>
                <w:sz w:val="22"/>
                <w:szCs w:val="22"/>
              </w:rPr>
            </w:pPr>
            <w:r w:rsidRPr="00786F24">
              <w:rPr>
                <w:i/>
                <w:sz w:val="22"/>
                <w:szCs w:val="22"/>
              </w:rPr>
              <w:t xml:space="preserve"> </w:t>
            </w: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8646" w:type="dxa"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591" w:type="dxa"/>
          </w:tcPr>
          <w:p w:rsidR="003E6A89" w:rsidRPr="00786F24" w:rsidRDefault="003E6A89" w:rsidP="0002006D">
            <w:pPr>
              <w:ind w:firstLine="708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 xml:space="preserve">             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172</w:t>
            </w:r>
          </w:p>
        </w:tc>
        <w:tc>
          <w:tcPr>
            <w:tcW w:w="2552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Анализ работы. Работа над ошибками.</w:t>
            </w:r>
          </w:p>
        </w:tc>
        <w:tc>
          <w:tcPr>
            <w:tcW w:w="8646" w:type="dxa"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591" w:type="dxa"/>
          </w:tcPr>
          <w:p w:rsidR="003E6A89" w:rsidRPr="00786F24" w:rsidRDefault="003E6A89" w:rsidP="0002006D">
            <w:pPr>
              <w:ind w:firstLine="708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E6A89" w:rsidRPr="00786F24" w:rsidTr="00C828A5">
        <w:trPr>
          <w:gridAfter w:val="1"/>
          <w:wAfter w:w="236" w:type="dxa"/>
        </w:trPr>
        <w:tc>
          <w:tcPr>
            <w:tcW w:w="817" w:type="dxa"/>
            <w:noWrap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173</w:t>
            </w: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174-175</w:t>
            </w:r>
          </w:p>
        </w:tc>
        <w:tc>
          <w:tcPr>
            <w:tcW w:w="2552" w:type="dxa"/>
            <w:noWrap/>
          </w:tcPr>
          <w:p w:rsidR="003E6A89" w:rsidRPr="00786F24" w:rsidRDefault="003D1F85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Резервные уроки</w:t>
            </w:r>
          </w:p>
        </w:tc>
        <w:tc>
          <w:tcPr>
            <w:tcW w:w="8646" w:type="dxa"/>
          </w:tcPr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591" w:type="dxa"/>
          </w:tcPr>
          <w:p w:rsidR="003E6A89" w:rsidRPr="00786F24" w:rsidRDefault="003D1F85" w:rsidP="0002006D">
            <w:pPr>
              <w:ind w:firstLine="708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3</w:t>
            </w: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  <w:p w:rsidR="003E6A89" w:rsidRPr="00786F24" w:rsidRDefault="003E6A89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</w:tbl>
    <w:p w:rsidR="005A4238" w:rsidRPr="0002006D" w:rsidRDefault="005A4238" w:rsidP="0002006D">
      <w:pPr>
        <w:ind w:firstLine="709"/>
        <w:contextualSpacing/>
        <w:rPr>
          <w:rFonts w:ascii="Times New Roman" w:hAnsi="Times New Roman"/>
          <w:szCs w:val="24"/>
        </w:rPr>
      </w:pPr>
    </w:p>
    <w:p w:rsidR="005A4238" w:rsidRPr="0002006D" w:rsidRDefault="005A4238" w:rsidP="0002006D">
      <w:pPr>
        <w:ind w:firstLine="709"/>
        <w:contextualSpacing/>
        <w:rPr>
          <w:rFonts w:ascii="Times New Roman" w:hAnsi="Times New Roman"/>
          <w:b/>
          <w:szCs w:val="24"/>
        </w:rPr>
      </w:pPr>
    </w:p>
    <w:p w:rsidR="005A4238" w:rsidRPr="0002006D" w:rsidRDefault="005A4238" w:rsidP="0002006D">
      <w:pPr>
        <w:ind w:left="720"/>
        <w:contextualSpacing/>
        <w:rPr>
          <w:rFonts w:ascii="Times New Roman" w:hAnsi="Times New Roman"/>
          <w:b/>
          <w:szCs w:val="24"/>
        </w:rPr>
      </w:pPr>
    </w:p>
    <w:p w:rsidR="005A4238" w:rsidRPr="0002006D" w:rsidRDefault="005A4238" w:rsidP="0002006D">
      <w:pPr>
        <w:pStyle w:val="Style22"/>
        <w:widowControl/>
        <w:spacing w:line="240" w:lineRule="auto"/>
        <w:ind w:left="1701" w:right="1701"/>
        <w:contextualSpacing/>
        <w:jc w:val="center"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5A4238" w:rsidRPr="0002006D" w:rsidRDefault="005A4238" w:rsidP="0002006D">
      <w:pPr>
        <w:pStyle w:val="af5"/>
        <w:spacing w:after="0"/>
        <w:ind w:firstLine="709"/>
        <w:contextualSpacing/>
        <w:rPr>
          <w:b/>
          <w:bCs/>
        </w:rPr>
      </w:pPr>
    </w:p>
    <w:p w:rsidR="005A4238" w:rsidRPr="0002006D" w:rsidRDefault="005A4238" w:rsidP="0002006D">
      <w:pPr>
        <w:pStyle w:val="af5"/>
        <w:spacing w:after="0"/>
        <w:ind w:firstLine="709"/>
        <w:contextualSpacing/>
        <w:rPr>
          <w:b/>
          <w:bCs/>
        </w:rPr>
      </w:pPr>
    </w:p>
    <w:p w:rsidR="005A4238" w:rsidRPr="0002006D" w:rsidRDefault="005A4238" w:rsidP="0002006D">
      <w:pPr>
        <w:pStyle w:val="af5"/>
        <w:spacing w:after="0"/>
        <w:ind w:firstLine="709"/>
        <w:contextualSpacing/>
        <w:rPr>
          <w:b/>
          <w:bCs/>
        </w:rPr>
      </w:pPr>
    </w:p>
    <w:p w:rsidR="005A4238" w:rsidRPr="0002006D" w:rsidRDefault="005A4238" w:rsidP="0002006D">
      <w:pPr>
        <w:pStyle w:val="af5"/>
        <w:spacing w:after="0"/>
        <w:ind w:firstLine="709"/>
        <w:contextualSpacing/>
        <w:rPr>
          <w:b/>
          <w:bCs/>
        </w:rPr>
      </w:pPr>
    </w:p>
    <w:p w:rsidR="005A4238" w:rsidRPr="0002006D" w:rsidRDefault="005A4238" w:rsidP="0002006D">
      <w:pPr>
        <w:pStyle w:val="af5"/>
        <w:spacing w:after="0"/>
        <w:ind w:firstLine="709"/>
        <w:contextualSpacing/>
        <w:rPr>
          <w:b/>
          <w:bCs/>
        </w:rPr>
      </w:pPr>
    </w:p>
    <w:p w:rsidR="005A4238" w:rsidRPr="0002006D" w:rsidRDefault="005A4238" w:rsidP="0002006D">
      <w:pPr>
        <w:pStyle w:val="af5"/>
        <w:spacing w:after="0"/>
        <w:ind w:firstLine="709"/>
        <w:contextualSpacing/>
        <w:rPr>
          <w:b/>
          <w:bCs/>
        </w:rPr>
      </w:pPr>
    </w:p>
    <w:p w:rsidR="005A4238" w:rsidRPr="0002006D" w:rsidRDefault="005A4238" w:rsidP="0002006D">
      <w:pPr>
        <w:pStyle w:val="af5"/>
        <w:spacing w:after="0"/>
        <w:ind w:firstLine="709"/>
        <w:contextualSpacing/>
        <w:rPr>
          <w:b/>
          <w:bCs/>
        </w:rPr>
      </w:pPr>
    </w:p>
    <w:p w:rsidR="005A4238" w:rsidRPr="0002006D" w:rsidRDefault="005A4238" w:rsidP="0002006D">
      <w:pPr>
        <w:pStyle w:val="af5"/>
        <w:spacing w:after="0"/>
        <w:ind w:firstLine="709"/>
        <w:contextualSpacing/>
        <w:rPr>
          <w:b/>
          <w:bCs/>
        </w:rPr>
      </w:pPr>
    </w:p>
    <w:p w:rsidR="005A4238" w:rsidRPr="0002006D" w:rsidRDefault="005A4238" w:rsidP="0002006D">
      <w:pPr>
        <w:pStyle w:val="af5"/>
        <w:spacing w:after="0"/>
        <w:ind w:firstLine="709"/>
        <w:contextualSpacing/>
        <w:rPr>
          <w:b/>
          <w:bCs/>
        </w:rPr>
      </w:pPr>
    </w:p>
    <w:p w:rsidR="005A4238" w:rsidRPr="0002006D" w:rsidRDefault="005A4238" w:rsidP="0002006D">
      <w:pPr>
        <w:pStyle w:val="af5"/>
        <w:spacing w:after="0"/>
        <w:ind w:firstLine="709"/>
        <w:contextualSpacing/>
        <w:rPr>
          <w:b/>
          <w:bCs/>
        </w:rPr>
      </w:pPr>
    </w:p>
    <w:p w:rsidR="005A4238" w:rsidRPr="0002006D" w:rsidRDefault="005A4238" w:rsidP="0002006D">
      <w:pPr>
        <w:pStyle w:val="af5"/>
        <w:spacing w:after="0"/>
        <w:ind w:firstLine="709"/>
        <w:contextualSpacing/>
        <w:rPr>
          <w:b/>
          <w:bCs/>
        </w:rPr>
      </w:pPr>
    </w:p>
    <w:p w:rsidR="005A4238" w:rsidRPr="0002006D" w:rsidRDefault="005A4238" w:rsidP="0002006D">
      <w:pPr>
        <w:pStyle w:val="af5"/>
        <w:spacing w:after="0"/>
        <w:ind w:firstLine="709"/>
        <w:contextualSpacing/>
        <w:rPr>
          <w:b/>
          <w:bCs/>
        </w:rPr>
      </w:pPr>
    </w:p>
    <w:p w:rsidR="005A4238" w:rsidRPr="0002006D" w:rsidRDefault="005A4238" w:rsidP="0002006D">
      <w:pPr>
        <w:pStyle w:val="af5"/>
        <w:spacing w:after="0"/>
        <w:ind w:firstLine="709"/>
        <w:contextualSpacing/>
        <w:rPr>
          <w:b/>
          <w:bCs/>
        </w:rPr>
      </w:pPr>
    </w:p>
    <w:p w:rsidR="005A4238" w:rsidRPr="0002006D" w:rsidRDefault="005A4238" w:rsidP="0002006D">
      <w:pPr>
        <w:pStyle w:val="af5"/>
        <w:spacing w:after="0"/>
        <w:ind w:firstLine="709"/>
        <w:contextualSpacing/>
        <w:rPr>
          <w:b/>
          <w:bCs/>
        </w:rPr>
      </w:pPr>
    </w:p>
    <w:p w:rsidR="005A4238" w:rsidRPr="0002006D" w:rsidRDefault="005A4238" w:rsidP="0002006D">
      <w:pPr>
        <w:pStyle w:val="af5"/>
        <w:spacing w:after="0"/>
        <w:ind w:firstLine="709"/>
        <w:contextualSpacing/>
        <w:rPr>
          <w:b/>
          <w:bCs/>
        </w:rPr>
      </w:pPr>
    </w:p>
    <w:p w:rsidR="005A4238" w:rsidRPr="0002006D" w:rsidRDefault="005A4238" w:rsidP="0002006D">
      <w:pPr>
        <w:pStyle w:val="af5"/>
        <w:spacing w:after="0"/>
        <w:ind w:firstLine="709"/>
        <w:contextualSpacing/>
        <w:rPr>
          <w:b/>
          <w:bCs/>
        </w:rPr>
      </w:pPr>
    </w:p>
    <w:p w:rsidR="005A4238" w:rsidRPr="0002006D" w:rsidRDefault="005A4238" w:rsidP="0002006D">
      <w:pPr>
        <w:pStyle w:val="af5"/>
        <w:spacing w:after="0"/>
        <w:ind w:firstLine="709"/>
        <w:contextualSpacing/>
        <w:rPr>
          <w:b/>
          <w:bCs/>
        </w:rPr>
      </w:pPr>
    </w:p>
    <w:p w:rsidR="005A4238" w:rsidRPr="0002006D" w:rsidRDefault="005A4238" w:rsidP="0002006D">
      <w:pPr>
        <w:pStyle w:val="af5"/>
        <w:spacing w:after="0"/>
        <w:ind w:firstLine="709"/>
        <w:contextualSpacing/>
        <w:rPr>
          <w:b/>
          <w:bCs/>
        </w:rPr>
      </w:pPr>
    </w:p>
    <w:p w:rsidR="005A4238" w:rsidRPr="0002006D" w:rsidRDefault="005A4238" w:rsidP="0002006D">
      <w:pPr>
        <w:pStyle w:val="af5"/>
        <w:spacing w:after="0"/>
        <w:ind w:firstLine="709"/>
        <w:contextualSpacing/>
        <w:rPr>
          <w:b/>
          <w:bCs/>
        </w:rPr>
      </w:pPr>
    </w:p>
    <w:p w:rsidR="005A4238" w:rsidRPr="0002006D" w:rsidRDefault="005A4238" w:rsidP="0002006D">
      <w:pPr>
        <w:pStyle w:val="af5"/>
        <w:spacing w:after="0"/>
        <w:ind w:firstLine="709"/>
        <w:contextualSpacing/>
        <w:rPr>
          <w:b/>
          <w:bCs/>
        </w:rPr>
      </w:pPr>
    </w:p>
    <w:p w:rsidR="005A4238" w:rsidRPr="0002006D" w:rsidRDefault="005A4238" w:rsidP="0002006D">
      <w:pPr>
        <w:pStyle w:val="af5"/>
        <w:spacing w:after="0"/>
        <w:ind w:firstLine="709"/>
        <w:contextualSpacing/>
        <w:rPr>
          <w:b/>
          <w:bCs/>
        </w:rPr>
      </w:pPr>
    </w:p>
    <w:p w:rsidR="005A4238" w:rsidRPr="0002006D" w:rsidRDefault="005A4238" w:rsidP="0002006D">
      <w:pPr>
        <w:pStyle w:val="af5"/>
        <w:spacing w:after="0"/>
        <w:ind w:firstLine="709"/>
        <w:contextualSpacing/>
        <w:rPr>
          <w:b/>
          <w:bCs/>
        </w:rPr>
      </w:pPr>
    </w:p>
    <w:p w:rsidR="005A4238" w:rsidRPr="0002006D" w:rsidRDefault="005A4238" w:rsidP="0002006D">
      <w:pPr>
        <w:pStyle w:val="af5"/>
        <w:spacing w:after="0"/>
        <w:ind w:firstLine="709"/>
        <w:contextualSpacing/>
        <w:rPr>
          <w:b/>
          <w:bCs/>
        </w:rPr>
      </w:pPr>
    </w:p>
    <w:p w:rsidR="005A4238" w:rsidRPr="0002006D" w:rsidRDefault="005A4238" w:rsidP="0002006D">
      <w:pPr>
        <w:pStyle w:val="af5"/>
        <w:spacing w:after="0"/>
        <w:ind w:firstLine="709"/>
        <w:contextualSpacing/>
        <w:rPr>
          <w:b/>
          <w:bCs/>
        </w:rPr>
      </w:pPr>
    </w:p>
    <w:p w:rsidR="005A4238" w:rsidRPr="0002006D" w:rsidRDefault="005A4238" w:rsidP="0002006D">
      <w:pPr>
        <w:pStyle w:val="af5"/>
        <w:spacing w:after="0"/>
        <w:ind w:firstLine="709"/>
        <w:contextualSpacing/>
        <w:rPr>
          <w:b/>
          <w:bCs/>
        </w:rPr>
      </w:pPr>
    </w:p>
    <w:p w:rsidR="005A4238" w:rsidRPr="0002006D" w:rsidRDefault="005A4238" w:rsidP="0002006D">
      <w:pPr>
        <w:pStyle w:val="af5"/>
        <w:spacing w:after="0"/>
        <w:ind w:firstLine="709"/>
        <w:contextualSpacing/>
        <w:rPr>
          <w:b/>
          <w:bCs/>
        </w:rPr>
      </w:pPr>
    </w:p>
    <w:p w:rsidR="005A4238" w:rsidRPr="0002006D" w:rsidRDefault="005A4238" w:rsidP="0002006D">
      <w:pPr>
        <w:pStyle w:val="af5"/>
        <w:spacing w:after="0"/>
        <w:ind w:firstLine="709"/>
        <w:contextualSpacing/>
        <w:rPr>
          <w:b/>
          <w:bCs/>
        </w:rPr>
      </w:pPr>
    </w:p>
    <w:p w:rsidR="0043350D" w:rsidRPr="0002006D" w:rsidRDefault="0043350D" w:rsidP="0002006D">
      <w:pPr>
        <w:contextualSpacing/>
        <w:rPr>
          <w:rFonts w:ascii="Times New Roman" w:hAnsi="Times New Roman"/>
          <w:szCs w:val="24"/>
        </w:rPr>
      </w:pPr>
    </w:p>
    <w:p w:rsidR="00EB40CC" w:rsidRPr="0002006D" w:rsidRDefault="00EB40CC" w:rsidP="0002006D">
      <w:pPr>
        <w:contextualSpacing/>
        <w:rPr>
          <w:rFonts w:ascii="Times New Roman" w:hAnsi="Times New Roman"/>
          <w:szCs w:val="24"/>
        </w:rPr>
      </w:pPr>
    </w:p>
    <w:p w:rsidR="002552B0" w:rsidRPr="0002006D" w:rsidRDefault="00EB40CC" w:rsidP="0002006D">
      <w:pPr>
        <w:contextualSpacing/>
        <w:jc w:val="both"/>
        <w:rPr>
          <w:rFonts w:ascii="Times New Roman" w:hAnsi="Times New Roman"/>
          <w:b/>
          <w:bCs/>
          <w:noProof/>
          <w:szCs w:val="24"/>
        </w:rPr>
      </w:pPr>
      <w:r w:rsidRPr="0002006D">
        <w:rPr>
          <w:rFonts w:ascii="Times New Roman" w:hAnsi="Times New Roman"/>
          <w:b/>
          <w:bCs/>
          <w:noProof/>
          <w:szCs w:val="24"/>
        </w:rPr>
        <w:t xml:space="preserve">                                                                   </w:t>
      </w:r>
    </w:p>
    <w:p w:rsidR="002552B0" w:rsidRDefault="002552B0" w:rsidP="0002006D">
      <w:pPr>
        <w:contextualSpacing/>
        <w:jc w:val="both"/>
        <w:rPr>
          <w:rFonts w:ascii="Times New Roman" w:hAnsi="Times New Roman"/>
          <w:b/>
          <w:bCs/>
          <w:noProof/>
          <w:szCs w:val="24"/>
        </w:rPr>
      </w:pPr>
    </w:p>
    <w:p w:rsidR="0002006D" w:rsidRPr="0002006D" w:rsidRDefault="0002006D" w:rsidP="0002006D">
      <w:pPr>
        <w:contextualSpacing/>
        <w:jc w:val="both"/>
        <w:rPr>
          <w:rFonts w:ascii="Times New Roman" w:hAnsi="Times New Roman"/>
          <w:b/>
          <w:bCs/>
          <w:noProof/>
          <w:szCs w:val="24"/>
        </w:rPr>
      </w:pPr>
    </w:p>
    <w:p w:rsidR="002552B0" w:rsidRPr="0002006D" w:rsidRDefault="002552B0" w:rsidP="0002006D">
      <w:pPr>
        <w:contextualSpacing/>
        <w:jc w:val="both"/>
        <w:rPr>
          <w:rFonts w:ascii="Times New Roman" w:hAnsi="Times New Roman"/>
          <w:b/>
          <w:bCs/>
          <w:noProof/>
          <w:szCs w:val="24"/>
        </w:rPr>
      </w:pPr>
    </w:p>
    <w:p w:rsidR="00EB40CC" w:rsidRPr="0002006D" w:rsidRDefault="0002006D" w:rsidP="0002006D">
      <w:pPr>
        <w:contextualSpacing/>
        <w:jc w:val="center"/>
        <w:rPr>
          <w:rFonts w:ascii="Times New Roman" w:hAnsi="Times New Roman"/>
          <w:b/>
          <w:szCs w:val="24"/>
        </w:rPr>
      </w:pPr>
      <w:r w:rsidRPr="0002006D">
        <w:rPr>
          <w:rFonts w:ascii="Times New Roman" w:hAnsi="Times New Roman"/>
          <w:b/>
          <w:szCs w:val="24"/>
        </w:rPr>
        <w:lastRenderedPageBreak/>
        <w:t>ТЕМАТИЧЕСКОЕ ПЛАНИРОВАНИЕ 6 КЛАСС</w:t>
      </w:r>
    </w:p>
    <w:p w:rsidR="00EB40CC" w:rsidRPr="0002006D" w:rsidRDefault="00EB40CC" w:rsidP="0002006D">
      <w:pPr>
        <w:contextualSpacing/>
        <w:rPr>
          <w:rFonts w:ascii="Times New Roman" w:hAnsi="Times New Roman"/>
          <w:szCs w:val="24"/>
        </w:rPr>
      </w:pPr>
    </w:p>
    <w:p w:rsidR="00EB40CC" w:rsidRPr="0002006D" w:rsidRDefault="00EB40CC" w:rsidP="0002006D">
      <w:pPr>
        <w:contextualSpacing/>
        <w:rPr>
          <w:rFonts w:ascii="Times New Roman" w:hAnsi="Times New Roman"/>
          <w:szCs w:val="24"/>
        </w:rPr>
      </w:pPr>
    </w:p>
    <w:tbl>
      <w:tblPr>
        <w:tblW w:w="48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5"/>
        <w:gridCol w:w="4678"/>
        <w:gridCol w:w="6327"/>
        <w:gridCol w:w="2343"/>
      </w:tblGrid>
      <w:tr w:rsidR="00EB40CC" w:rsidRPr="00786F24" w:rsidTr="002552B0">
        <w:trPr>
          <w:trHeight w:val="902"/>
          <w:tblHeader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CC" w:rsidRPr="00786F24" w:rsidRDefault="00EB40CC" w:rsidP="0002006D">
            <w:pPr>
              <w:contextualSpacing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786F24">
              <w:rPr>
                <w:rFonts w:ascii="Times New Roman" w:hAnsi="Times New Roman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CC" w:rsidRPr="00786F24" w:rsidRDefault="00EB40CC" w:rsidP="0002006D">
            <w:pPr>
              <w:contextualSpacing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786F24">
              <w:rPr>
                <w:rFonts w:ascii="Times New Roman" w:hAnsi="Times New Roman"/>
                <w:b/>
                <w:bCs/>
                <w:sz w:val="22"/>
                <w:szCs w:val="22"/>
              </w:rPr>
              <w:t>Тема урока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CC" w:rsidRPr="00786F24" w:rsidRDefault="00EB40CC" w:rsidP="0002006D">
            <w:pPr>
              <w:contextualSpacing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786F24">
              <w:rPr>
                <w:rFonts w:ascii="Times New Roman" w:hAnsi="Times New Roman"/>
                <w:b/>
                <w:bCs/>
                <w:sz w:val="22"/>
                <w:szCs w:val="22"/>
              </w:rPr>
              <w:t>Элементы содержания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contextualSpacing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  <w:p w:rsidR="00EB40CC" w:rsidRPr="00786F24" w:rsidRDefault="00EB40CC" w:rsidP="0002006D">
            <w:pPr>
              <w:contextualSpacing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  <w:p w:rsidR="00EB40CC" w:rsidRPr="00786F24" w:rsidRDefault="00EB40CC" w:rsidP="0002006D">
            <w:pPr>
              <w:contextualSpacing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786F24">
              <w:rPr>
                <w:rFonts w:ascii="Times New Roman" w:hAnsi="Times New Roman"/>
                <w:b/>
                <w:bCs/>
                <w:sz w:val="22"/>
                <w:szCs w:val="22"/>
              </w:rPr>
              <w:t>Количество часов</w:t>
            </w:r>
          </w:p>
          <w:p w:rsidR="00EB40CC" w:rsidRPr="00786F24" w:rsidRDefault="00EB40CC" w:rsidP="0002006D">
            <w:pPr>
              <w:contextualSpacing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  <w:p w:rsidR="00EB40CC" w:rsidRPr="00786F24" w:rsidRDefault="00EB40CC" w:rsidP="0002006D">
            <w:pPr>
              <w:contextualSpacing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  <w:p w:rsidR="00EB40CC" w:rsidRPr="00786F24" w:rsidRDefault="00EB40CC" w:rsidP="0002006D">
            <w:pPr>
              <w:contextualSpacing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EB40CC" w:rsidRPr="00786F24" w:rsidTr="0002006D">
        <w:trPr>
          <w:trHeight w:val="1339"/>
          <w:tblHeader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CC" w:rsidRPr="00786F24" w:rsidRDefault="00EB40CC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Русский язык - один из развитых языков мира</w:t>
            </w:r>
          </w:p>
          <w:p w:rsidR="00EB40CC" w:rsidRPr="00786F24" w:rsidRDefault="00EB40CC" w:rsidP="0002006D">
            <w:pPr>
              <w:contextualSpacing/>
              <w:rPr>
                <w:rFonts w:ascii="Times New Roman" w:hAnsi="Times New Roman"/>
                <w:color w:val="31849B"/>
                <w:szCs w:val="22"/>
              </w:rPr>
            </w:pP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Роль языка в жизни человека и общества. Русский язы</w:t>
            </w:r>
            <w:proofErr w:type="gramStart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к-</w:t>
            </w:r>
            <w:proofErr w:type="gramEnd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 национальный язык русского народа, государственный язык Р.Ф. Русский язык как развивающее явление.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</w:p>
          <w:p w:rsidR="00EB40CC" w:rsidRPr="00786F24" w:rsidRDefault="00EB40CC" w:rsidP="0002006D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EB40CC" w:rsidRPr="00786F24" w:rsidTr="002552B0">
        <w:trPr>
          <w:trHeight w:val="484"/>
          <w:tblHeader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Фонетика. Орфоэпия. Графика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Звуки речи Система гласных звуков. Система согласных звуков. Фонетическая транскрипция. Фонетический анализ слова</w:t>
            </w:r>
            <w:proofErr w:type="gramStart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 .</w:t>
            </w:r>
            <w:proofErr w:type="gramEnd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Связь фонетики с графикой и орфографией. 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</w:tr>
      <w:tr w:rsidR="00EB40CC" w:rsidRPr="00786F24" w:rsidTr="002552B0">
        <w:trPr>
          <w:trHeight w:val="832"/>
          <w:tblHeader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contextualSpacing/>
              <w:rPr>
                <w:rFonts w:ascii="Times New Roman" w:hAnsi="Times New Roman"/>
                <w:szCs w:val="22"/>
              </w:rPr>
            </w:pPr>
            <w:proofErr w:type="spellStart"/>
            <w:r w:rsidRPr="00786F24">
              <w:rPr>
                <w:rFonts w:ascii="Times New Roman" w:hAnsi="Times New Roman"/>
                <w:sz w:val="22"/>
                <w:szCs w:val="22"/>
              </w:rPr>
              <w:t>Морфемика</w:t>
            </w:r>
            <w:proofErr w:type="spellEnd"/>
            <w:r w:rsidRPr="00786F24">
              <w:rPr>
                <w:rFonts w:ascii="Times New Roman" w:hAnsi="Times New Roman"/>
                <w:sz w:val="22"/>
                <w:szCs w:val="22"/>
              </w:rPr>
              <w:t>. Орфограммы в корнях слов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Состав слова. Морфема как минимальная значимая единица языка</w:t>
            </w:r>
            <w:proofErr w:type="gramStart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 .</w:t>
            </w:r>
            <w:proofErr w:type="gramEnd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Виды морфем. Корень, приставка. Суффикс. Окончание. Морфемный анализ слова. Применение знаний по  </w:t>
            </w:r>
            <w:proofErr w:type="spellStart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морфемике</w:t>
            </w:r>
            <w:proofErr w:type="spellEnd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 в практике правописания. Словообразующие и формообразующие морфемы. Производящие и производные основы. Виды морфем. Нулевая морфема Применение знаний по словообразованию в практике правописания.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</w:tr>
      <w:tr w:rsidR="00EB40CC" w:rsidRPr="00786F24" w:rsidTr="002552B0">
        <w:trPr>
          <w:trHeight w:val="484"/>
          <w:tblHeader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ind w:right="-152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Части речи. Морфологический разбор слова. Орфограммы в окончаниях слов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Части речи как </w:t>
            </w:r>
            <w:proofErr w:type="spellStart"/>
            <w:proofErr w:type="gramStart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как</w:t>
            </w:r>
            <w:proofErr w:type="spellEnd"/>
            <w:proofErr w:type="gramEnd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лексико</w:t>
            </w:r>
            <w:proofErr w:type="spellEnd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 – грамматические разряды слов. Традиционная классификация частей речи. Самостоятельные части речи. Морфологический анализ слова. Омонимия слов разных частей речи</w:t>
            </w:r>
            <w:proofErr w:type="gramStart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 .</w:t>
            </w:r>
            <w:proofErr w:type="gramEnd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 Применение знаний по морфологии в практике правописания.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</w:tr>
      <w:tr w:rsidR="00EB40CC" w:rsidRPr="00786F24" w:rsidTr="002552B0">
        <w:trPr>
          <w:trHeight w:val="484"/>
          <w:tblHeader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contextualSpacing/>
              <w:rPr>
                <w:rFonts w:ascii="Times New Roman" w:hAnsi="Times New Roman"/>
                <w:color w:val="003300"/>
                <w:szCs w:val="22"/>
              </w:rPr>
            </w:pPr>
            <w:r w:rsidRPr="00786F24">
              <w:rPr>
                <w:rFonts w:ascii="Times New Roman" w:hAnsi="Times New Roman"/>
                <w:color w:val="003300"/>
                <w:sz w:val="22"/>
                <w:szCs w:val="22"/>
              </w:rPr>
              <w:t>5</w:t>
            </w:r>
          </w:p>
          <w:p w:rsidR="00EB40CC" w:rsidRPr="00786F24" w:rsidRDefault="00EB40CC" w:rsidP="0002006D">
            <w:pPr>
              <w:contextualSpacing/>
              <w:rPr>
                <w:rFonts w:ascii="Times New Roman" w:hAnsi="Times New Roman"/>
                <w:color w:val="003300"/>
                <w:szCs w:val="22"/>
              </w:rPr>
            </w:pPr>
            <w:proofErr w:type="spellStart"/>
            <w:proofErr w:type="gramStart"/>
            <w:r w:rsidRPr="00786F24">
              <w:rPr>
                <w:rFonts w:ascii="Times New Roman" w:hAnsi="Times New Roman"/>
                <w:color w:val="003300"/>
                <w:sz w:val="22"/>
                <w:szCs w:val="22"/>
              </w:rPr>
              <w:t>р</w:t>
            </w:r>
            <w:proofErr w:type="spellEnd"/>
            <w:proofErr w:type="gramEnd"/>
            <w:r w:rsidRPr="00786F24">
              <w:rPr>
                <w:rFonts w:ascii="Times New Roman" w:hAnsi="Times New Roman"/>
                <w:color w:val="003300"/>
                <w:sz w:val="22"/>
                <w:szCs w:val="22"/>
              </w:rPr>
              <w:t>/</w:t>
            </w:r>
            <w:proofErr w:type="spellStart"/>
            <w:r w:rsidRPr="00786F24">
              <w:rPr>
                <w:rFonts w:ascii="Times New Roman" w:hAnsi="Times New Roman"/>
                <w:color w:val="003300"/>
                <w:sz w:val="22"/>
                <w:szCs w:val="22"/>
              </w:rPr>
              <w:t>р</w:t>
            </w:r>
            <w:proofErr w:type="spellEnd"/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Урок развития речи</w:t>
            </w:r>
          </w:p>
          <w:p w:rsidR="00EB40CC" w:rsidRPr="00786F24" w:rsidRDefault="00EB40CC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 xml:space="preserve">Сочинение «Интересная встреча» 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Понятие текста. Основные признаки текста. </w:t>
            </w:r>
            <w:proofErr w:type="spellStart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Внутритекстовые</w:t>
            </w:r>
            <w:proofErr w:type="spellEnd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 средства связи.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tabs>
                <w:tab w:val="left" w:pos="975"/>
              </w:tabs>
              <w:contextualSpacing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ab/>
              <w:t>1</w:t>
            </w:r>
          </w:p>
        </w:tc>
      </w:tr>
      <w:tr w:rsidR="00EB40CC" w:rsidRPr="00786F24" w:rsidTr="0002006D">
        <w:trPr>
          <w:trHeight w:val="976"/>
          <w:tblHeader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ind w:right="-128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 xml:space="preserve">Синтаксис и пунктуация. Словосочетание. 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Единицы синтаксиса</w:t>
            </w:r>
            <w:proofErr w:type="gramStart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 .</w:t>
            </w:r>
            <w:proofErr w:type="gramEnd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русского языка. Словосочетание  как синтаксическая единица. Его типы</w:t>
            </w:r>
            <w:proofErr w:type="gramStart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  .</w:t>
            </w:r>
            <w:proofErr w:type="gramEnd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Виды связи в словосочетании.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</w:p>
          <w:p w:rsidR="00EB40CC" w:rsidRPr="00786F24" w:rsidRDefault="00EB40CC" w:rsidP="0002006D">
            <w:pPr>
              <w:tabs>
                <w:tab w:val="left" w:pos="1125"/>
              </w:tabs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ab/>
              <w:t>1</w:t>
            </w:r>
          </w:p>
        </w:tc>
      </w:tr>
      <w:tr w:rsidR="00EB40CC" w:rsidRPr="00786F24" w:rsidTr="002552B0">
        <w:trPr>
          <w:trHeight w:val="655"/>
          <w:tblHeader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Простое  и сложное предложение. Синтаксический разбор предложений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Типы предложений по цели высказывания и эмоциональной окраске. Простое  и сложное предложение, грамматическая основа предложения Синтаксический анализ простого и сложного  предложений.</w:t>
            </w:r>
            <w:r w:rsidR="0002006D"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Главные и второстепенные члены предложения, способы их выражения. Обращения. Однородные члены предложения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tabs>
                <w:tab w:val="left" w:pos="1005"/>
              </w:tabs>
              <w:contextualSpacing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ab/>
              <w:t>1</w:t>
            </w:r>
          </w:p>
        </w:tc>
      </w:tr>
      <w:tr w:rsidR="00EB40CC" w:rsidRPr="00786F24" w:rsidTr="002552B0">
        <w:trPr>
          <w:trHeight w:val="484"/>
          <w:tblHeader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ind w:right="-74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8</w:t>
            </w:r>
          </w:p>
          <w:p w:rsidR="00EB40CC" w:rsidRPr="00786F24" w:rsidRDefault="00EB40CC" w:rsidP="0002006D">
            <w:pPr>
              <w:ind w:right="-74"/>
              <w:contextualSpacing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786F24">
              <w:rPr>
                <w:rFonts w:ascii="Times New Roman" w:hAnsi="Times New Roman"/>
                <w:sz w:val="22"/>
                <w:szCs w:val="22"/>
              </w:rPr>
              <w:t>р</w:t>
            </w:r>
            <w:proofErr w:type="spellEnd"/>
            <w:proofErr w:type="gramEnd"/>
            <w:r w:rsidRPr="00786F24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786F24">
              <w:rPr>
                <w:rFonts w:ascii="Times New Roman" w:hAnsi="Times New Roman"/>
                <w:sz w:val="22"/>
                <w:szCs w:val="22"/>
              </w:rPr>
              <w:t>р</w:t>
            </w:r>
            <w:proofErr w:type="spellEnd"/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 xml:space="preserve">Прямая речь. Диалог 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Способы передачи чужой речи. Знаки препинания при прямой речи</w:t>
            </w:r>
            <w:proofErr w:type="gramStart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 ,</w:t>
            </w:r>
            <w:proofErr w:type="gramEnd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 в</w:t>
            </w:r>
            <w:r w:rsidR="0002006D"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 диалоге.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</w:tr>
      <w:tr w:rsidR="00EB40CC" w:rsidRPr="00786F24" w:rsidTr="002552B0">
        <w:trPr>
          <w:trHeight w:val="680"/>
          <w:tblHeader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ind w:right="-131"/>
              <w:contextualSpacing/>
              <w:rPr>
                <w:rFonts w:ascii="Times New Roman" w:hAnsi="Times New Roman"/>
                <w:b/>
                <w:color w:val="800000"/>
                <w:szCs w:val="22"/>
              </w:rPr>
            </w:pPr>
            <w:r w:rsidRPr="00786F24">
              <w:rPr>
                <w:rFonts w:ascii="Times New Roman" w:hAnsi="Times New Roman"/>
                <w:b/>
                <w:color w:val="800000"/>
                <w:sz w:val="22"/>
                <w:szCs w:val="22"/>
              </w:rPr>
              <w:t>9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BD15B0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Контрольная работа по теме «Повторение»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Соблюдение основных орфографических норм. Соблюдение основных пунктуационных норм.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</w:tr>
      <w:tr w:rsidR="00EB40CC" w:rsidRPr="00786F24" w:rsidTr="002552B0">
        <w:trPr>
          <w:trHeight w:val="575"/>
          <w:tblHeader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ind w:right="-131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BD15B0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Анализ контрольно</w:t>
            </w:r>
            <w:r w:rsidR="00BD15B0" w:rsidRPr="00786F24">
              <w:rPr>
                <w:rFonts w:ascii="Times New Roman" w:hAnsi="Times New Roman"/>
                <w:sz w:val="22"/>
                <w:szCs w:val="22"/>
              </w:rPr>
              <w:t>й работы</w:t>
            </w:r>
            <w:r w:rsidRPr="00786F24">
              <w:rPr>
                <w:rFonts w:ascii="Times New Roman" w:hAnsi="Times New Roman"/>
                <w:sz w:val="22"/>
                <w:szCs w:val="22"/>
              </w:rPr>
              <w:t>. Работа над ошибками Текст, его особенности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Орфографический анализ слова и пунктуационный анализ предложения.</w:t>
            </w:r>
            <w:r w:rsidRPr="00786F2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Понятие текста. Основные признаки текста. </w:t>
            </w:r>
            <w:proofErr w:type="spellStart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Внутритекстовые</w:t>
            </w:r>
            <w:proofErr w:type="spellEnd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  средства связи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</w:tr>
      <w:tr w:rsidR="00EB40CC" w:rsidRPr="00786F24" w:rsidTr="002552B0">
        <w:trPr>
          <w:trHeight w:val="841"/>
          <w:tblHeader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ind w:right="-131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11-12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Тема и основная мысль текста. Средства связи частей текста.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ind w:right="-133"/>
              <w:contextualSpacing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Текст как продукт речевой деятельности.</w:t>
            </w:r>
            <w:r w:rsidR="0002006D"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Формально – смысловое единство и его коммуникативная направленность.  </w:t>
            </w:r>
            <w:r w:rsidRPr="00786F24">
              <w:rPr>
                <w:rFonts w:ascii="Times New Roman" w:hAnsi="Times New Roman"/>
                <w:sz w:val="22"/>
                <w:szCs w:val="22"/>
              </w:rPr>
              <w:t>За</w:t>
            </w:r>
            <w:r w:rsidR="0002006D" w:rsidRPr="00786F24">
              <w:rPr>
                <w:rFonts w:ascii="Times New Roman" w:hAnsi="Times New Roman"/>
                <w:sz w:val="22"/>
                <w:szCs w:val="22"/>
              </w:rPr>
              <w:t xml:space="preserve">главие текста. Тип и стиль речи, </w:t>
            </w:r>
            <w:r w:rsidRPr="00786F24">
              <w:rPr>
                <w:rFonts w:ascii="Times New Roman" w:hAnsi="Times New Roman"/>
                <w:sz w:val="22"/>
                <w:szCs w:val="22"/>
              </w:rPr>
              <w:t>стилистическая окраска слова. Стилистические пласты лексики</w:t>
            </w:r>
            <w:proofErr w:type="gramStart"/>
            <w:r w:rsidRPr="00786F24">
              <w:rPr>
                <w:rFonts w:ascii="Times New Roman" w:hAnsi="Times New Roman"/>
                <w:sz w:val="22"/>
                <w:szCs w:val="22"/>
              </w:rPr>
              <w:t xml:space="preserve">.. </w:t>
            </w:r>
            <w:proofErr w:type="gramEnd"/>
            <w:r w:rsidRPr="00786F24">
              <w:rPr>
                <w:rFonts w:ascii="Times New Roman" w:hAnsi="Times New Roman"/>
                <w:sz w:val="22"/>
                <w:szCs w:val="22"/>
              </w:rPr>
              <w:t>Принцип деления на части.</w:t>
            </w: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ind w:right="-133" w:firstLine="708"/>
              <w:contextualSpacing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</w:tr>
      <w:tr w:rsidR="00EB40CC" w:rsidRPr="00786F24" w:rsidTr="002552B0">
        <w:trPr>
          <w:trHeight w:val="840"/>
          <w:tblHeader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ind w:right="-131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13-14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Официальн</w:t>
            </w:r>
            <w:proofErr w:type="gramStart"/>
            <w:r w:rsidRPr="00786F24">
              <w:rPr>
                <w:rFonts w:ascii="Times New Roman" w:hAnsi="Times New Roman"/>
                <w:sz w:val="22"/>
                <w:szCs w:val="22"/>
              </w:rPr>
              <w:t>о-</w:t>
            </w:r>
            <w:proofErr w:type="gramEnd"/>
            <w:r w:rsidRPr="00786F24">
              <w:rPr>
                <w:rFonts w:ascii="Times New Roman" w:hAnsi="Times New Roman"/>
                <w:sz w:val="22"/>
                <w:szCs w:val="22"/>
              </w:rPr>
              <w:t xml:space="preserve"> деловой стиль речи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Основные особенности функциональных стилей</w:t>
            </w:r>
          </w:p>
          <w:p w:rsidR="00EB40CC" w:rsidRPr="00786F24" w:rsidRDefault="00EB40CC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( официальн</w:t>
            </w:r>
            <w:proofErr w:type="gramStart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о-</w:t>
            </w:r>
            <w:proofErr w:type="gramEnd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 делового).</w:t>
            </w:r>
            <w:r w:rsidR="001974B2"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786F24">
              <w:rPr>
                <w:rFonts w:ascii="Times New Roman" w:hAnsi="Times New Roman"/>
                <w:sz w:val="22"/>
                <w:szCs w:val="22"/>
              </w:rPr>
              <w:t>Стили речи. Признаки официально-делового стиля. Сфера использования.</w:t>
            </w: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</w:tr>
      <w:tr w:rsidR="00EB40CC" w:rsidRPr="00786F24" w:rsidTr="002552B0">
        <w:trPr>
          <w:trHeight w:val="1099"/>
          <w:tblHeader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ind w:right="-74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 xml:space="preserve">Повторение </w:t>
            </w:r>
            <w:proofErr w:type="gramStart"/>
            <w:r w:rsidRPr="00786F24">
              <w:rPr>
                <w:rFonts w:ascii="Times New Roman" w:hAnsi="Times New Roman"/>
                <w:sz w:val="22"/>
                <w:szCs w:val="22"/>
              </w:rPr>
              <w:t>изученного</w:t>
            </w:r>
            <w:proofErr w:type="gramEnd"/>
            <w:r w:rsidRPr="00786F24">
              <w:rPr>
                <w:rFonts w:ascii="Times New Roman" w:hAnsi="Times New Roman"/>
                <w:sz w:val="22"/>
                <w:szCs w:val="22"/>
              </w:rPr>
              <w:t xml:space="preserve"> в 5 классе.  Слово и его лексическое значение 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Слово как единица языка. Лексическое  и грамматическое значение слова. Однозначные и многозначные слова. Антонимы, синонимы, омонимы. 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</w:p>
          <w:p w:rsidR="00EB40CC" w:rsidRPr="00786F24" w:rsidRDefault="00EB40CC" w:rsidP="0002006D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EB40CC" w:rsidRPr="00786F24" w:rsidTr="002552B0">
        <w:trPr>
          <w:trHeight w:val="846"/>
          <w:tblHeader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ind w:right="-131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16</w:t>
            </w:r>
          </w:p>
          <w:p w:rsidR="00EB40CC" w:rsidRPr="00786F24" w:rsidRDefault="00EB40CC" w:rsidP="0002006D">
            <w:pPr>
              <w:ind w:right="-131"/>
              <w:contextualSpacing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786F24">
              <w:rPr>
                <w:rFonts w:ascii="Times New Roman" w:hAnsi="Times New Roman"/>
                <w:sz w:val="22"/>
                <w:szCs w:val="22"/>
              </w:rPr>
              <w:t>р</w:t>
            </w:r>
            <w:proofErr w:type="spellEnd"/>
            <w:proofErr w:type="gramEnd"/>
            <w:r w:rsidRPr="00786F24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786F24">
              <w:rPr>
                <w:rFonts w:ascii="Times New Roman" w:hAnsi="Times New Roman"/>
                <w:sz w:val="22"/>
                <w:szCs w:val="22"/>
              </w:rPr>
              <w:t>р</w:t>
            </w:r>
            <w:proofErr w:type="spellEnd"/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 xml:space="preserve">Собирание материалов к сочинению 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Урок развития речи. Написание сочинений текстов иных жанров.</w:t>
            </w:r>
          </w:p>
          <w:p w:rsidR="00EB40CC" w:rsidRPr="00786F24" w:rsidRDefault="00EB40CC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Основные критерии культуры речи.</w:t>
            </w:r>
          </w:p>
          <w:p w:rsidR="00EB40CC" w:rsidRPr="00786F24" w:rsidRDefault="00EB40CC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</w:p>
          <w:p w:rsidR="00EB40CC" w:rsidRPr="00786F24" w:rsidRDefault="00EB40CC" w:rsidP="0002006D">
            <w:pPr>
              <w:ind w:firstLine="708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 xml:space="preserve">     1</w:t>
            </w:r>
          </w:p>
        </w:tc>
      </w:tr>
      <w:tr w:rsidR="00EB40CC" w:rsidRPr="00786F24" w:rsidTr="002552B0">
        <w:trPr>
          <w:trHeight w:val="702"/>
          <w:tblHeader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ind w:right="-74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17</w:t>
            </w:r>
          </w:p>
          <w:p w:rsidR="00EB40CC" w:rsidRPr="00786F24" w:rsidRDefault="00EB40CC" w:rsidP="0002006D">
            <w:pPr>
              <w:ind w:right="-74"/>
              <w:contextualSpacing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786F24">
              <w:rPr>
                <w:rFonts w:ascii="Times New Roman" w:hAnsi="Times New Roman"/>
                <w:sz w:val="22"/>
                <w:szCs w:val="22"/>
              </w:rPr>
              <w:t>р</w:t>
            </w:r>
            <w:proofErr w:type="spellEnd"/>
            <w:proofErr w:type="gramEnd"/>
            <w:r w:rsidRPr="00786F24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786F24">
              <w:rPr>
                <w:rFonts w:ascii="Times New Roman" w:hAnsi="Times New Roman"/>
                <w:sz w:val="22"/>
                <w:szCs w:val="22"/>
              </w:rPr>
              <w:t>р</w:t>
            </w:r>
            <w:proofErr w:type="spellEnd"/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ind w:left="-85" w:right="-185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 xml:space="preserve"> Сочинение по картине А.М.Герасимова «После дождя»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Урок развития речи Основные виды норм русского литературного языка</w:t>
            </w:r>
            <w:r w:rsidR="001974B2"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gramStart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( </w:t>
            </w:r>
            <w:proofErr w:type="gramEnd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орфоэпические, лексические грамматические, стилистические, орфографические, пунктуационные) 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</w:tr>
      <w:tr w:rsidR="00EB40CC" w:rsidRPr="00786F24" w:rsidTr="002552B0">
        <w:trPr>
          <w:trHeight w:val="1265"/>
          <w:tblHeader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ind w:right="-131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18-19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Общеупот</w:t>
            </w:r>
            <w:r w:rsidR="003D1F85" w:rsidRPr="00786F24">
              <w:rPr>
                <w:rFonts w:ascii="Times New Roman" w:hAnsi="Times New Roman"/>
                <w:sz w:val="22"/>
                <w:szCs w:val="22"/>
              </w:rPr>
              <w:t>ребительные слова.  Профессиона</w:t>
            </w:r>
            <w:r w:rsidRPr="00786F24">
              <w:rPr>
                <w:rFonts w:ascii="Times New Roman" w:hAnsi="Times New Roman"/>
                <w:sz w:val="22"/>
                <w:szCs w:val="22"/>
              </w:rPr>
              <w:t>лизмы.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Культура речи и ее основные аспекты: нормативный, коммуникативный, этический. Профессиональные разновидности. </w:t>
            </w:r>
            <w:r w:rsidRPr="00786F24">
              <w:rPr>
                <w:rFonts w:ascii="Times New Roman" w:hAnsi="Times New Roman"/>
                <w:sz w:val="22"/>
                <w:szCs w:val="22"/>
              </w:rPr>
              <w:t>Сферы употребления русской лексики. Стилистическая помета в словаре.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ind w:firstLine="708"/>
              <w:contextualSpacing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</w:tr>
      <w:tr w:rsidR="00EB40CC" w:rsidRPr="00786F24" w:rsidTr="002552B0">
        <w:trPr>
          <w:trHeight w:val="1127"/>
          <w:tblHeader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ind w:right="-131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lastRenderedPageBreak/>
              <w:t>20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Диалектизмы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Территориальные диалекты, просторечие, жаргон. Стилистические пласты лексики. Сниженный. Стилистическая помета в словаре.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</w:p>
          <w:p w:rsidR="00EB40CC" w:rsidRPr="00786F24" w:rsidRDefault="00EB40CC" w:rsidP="0002006D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EB40CC" w:rsidRPr="00786F24" w:rsidTr="002552B0">
        <w:trPr>
          <w:trHeight w:val="1118"/>
          <w:tblHeader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ind w:right="-131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22-21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ind w:right="-128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Исконно  русские и заимствованные слова.  Этимология.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ind w:left="-88"/>
              <w:contextualSpacing/>
              <w:rPr>
                <w:rFonts w:ascii="Times New Roman" w:hAnsi="Times New Roman"/>
                <w:b/>
                <w:szCs w:val="22"/>
              </w:rPr>
            </w:pPr>
            <w:proofErr w:type="gramStart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и</w:t>
            </w:r>
            <w:proofErr w:type="gramEnd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сконно русские и заимствованные слова. Основные лексические нормы современного русского литературного языка</w:t>
            </w:r>
            <w:proofErr w:type="gramStart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.(</w:t>
            </w:r>
            <w:proofErr w:type="gramEnd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 нормы употребления слова в соответствии с его точным лексическим значением.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ind w:left="-88"/>
              <w:contextualSpacing/>
              <w:rPr>
                <w:rFonts w:ascii="Times New Roman" w:hAnsi="Times New Roman"/>
                <w:b/>
                <w:szCs w:val="22"/>
              </w:rPr>
            </w:pPr>
          </w:p>
          <w:p w:rsidR="00EB40CC" w:rsidRPr="00786F24" w:rsidRDefault="00EB40CC" w:rsidP="0002006D">
            <w:pPr>
              <w:ind w:firstLine="708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 xml:space="preserve">     2</w:t>
            </w:r>
          </w:p>
        </w:tc>
      </w:tr>
      <w:tr w:rsidR="00EB40CC" w:rsidRPr="00786F24" w:rsidTr="001974B2">
        <w:trPr>
          <w:trHeight w:val="587"/>
          <w:tblHeader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ind w:right="-131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ind w:right="-128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Неологизмы.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ind w:left="-88"/>
              <w:contextualSpacing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Неологизмы. Активный и пассивный словарный запас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ind w:left="-88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</w:tr>
      <w:tr w:rsidR="00EB40CC" w:rsidRPr="00786F24" w:rsidTr="001974B2">
        <w:trPr>
          <w:trHeight w:val="553"/>
          <w:tblHeader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ind w:right="-131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24-25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Устаревшие слова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Архаизмы, историзмы. 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contextualSpacing/>
              <w:rPr>
                <w:rFonts w:ascii="Times New Roman" w:hAnsi="Times New Roman"/>
                <w:b/>
                <w:szCs w:val="22"/>
              </w:rPr>
            </w:pPr>
          </w:p>
        </w:tc>
      </w:tr>
      <w:tr w:rsidR="00EB40CC" w:rsidRPr="00786F24" w:rsidTr="002552B0">
        <w:trPr>
          <w:trHeight w:val="700"/>
          <w:tblHeader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ind w:right="-131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ind w:right="-128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 xml:space="preserve">Словари. Лексикография. 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ind w:left="-88"/>
              <w:contextualSpacing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Основные виды лингвистических словарей.  Выдающиеся отечественные лингвисты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ind w:left="-88"/>
              <w:contextualSpacing/>
              <w:rPr>
                <w:rFonts w:ascii="Times New Roman" w:hAnsi="Times New Roman"/>
                <w:b/>
                <w:szCs w:val="22"/>
              </w:rPr>
            </w:pPr>
          </w:p>
        </w:tc>
      </w:tr>
    </w:tbl>
    <w:p w:rsidR="00EB40CC" w:rsidRPr="0002006D" w:rsidRDefault="00EB40CC" w:rsidP="0002006D">
      <w:pPr>
        <w:contextualSpacing/>
        <w:rPr>
          <w:rFonts w:ascii="Times New Roman" w:hAnsi="Times New Roman"/>
          <w:szCs w:val="24"/>
        </w:rPr>
      </w:pPr>
    </w:p>
    <w:tbl>
      <w:tblPr>
        <w:tblW w:w="484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"/>
        <w:gridCol w:w="1024"/>
        <w:gridCol w:w="4604"/>
        <w:gridCol w:w="6413"/>
        <w:gridCol w:w="11"/>
        <w:gridCol w:w="2253"/>
        <w:gridCol w:w="11"/>
      </w:tblGrid>
      <w:tr w:rsidR="00EB40CC" w:rsidRPr="0002006D" w:rsidTr="003D1F85">
        <w:trPr>
          <w:gridAfter w:val="1"/>
          <w:wAfter w:w="4" w:type="pct"/>
          <w:trHeight w:val="484"/>
        </w:trPr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right="-74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Фразеологизмы</w:t>
            </w:r>
          </w:p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color w:val="17365D"/>
                <w:szCs w:val="24"/>
              </w:rPr>
            </w:pP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Фразеологизмы и их признаки</w:t>
            </w:r>
          </w:p>
          <w:p w:rsidR="00EB40CC" w:rsidRPr="0002006D" w:rsidRDefault="003D1F85" w:rsidP="0002006D">
            <w:pPr>
              <w:pStyle w:val="Default"/>
              <w:contextualSpacing/>
              <w:rPr>
                <w:i/>
              </w:rPr>
            </w:pPr>
            <w:r w:rsidRPr="0002006D">
              <w:rPr>
                <w:i/>
              </w:rPr>
              <w:t xml:space="preserve"> </w:t>
            </w:r>
          </w:p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firstLine="708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1</w:t>
            </w:r>
          </w:p>
        </w:tc>
      </w:tr>
      <w:tr w:rsidR="00EB40CC" w:rsidRPr="0002006D" w:rsidTr="003D1F85">
        <w:trPr>
          <w:gridAfter w:val="1"/>
          <w:wAfter w:w="4" w:type="pct"/>
          <w:trHeight w:val="631"/>
        </w:trPr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right="-74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28</w:t>
            </w:r>
          </w:p>
          <w:p w:rsidR="00EB40CC" w:rsidRPr="0002006D" w:rsidRDefault="00EB40CC" w:rsidP="0002006D">
            <w:pPr>
              <w:ind w:right="-74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Роль фразеологизмов в речи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Фразеологизмы как средство выразительности речи</w:t>
            </w:r>
            <w:proofErr w:type="gramStart"/>
            <w:r w:rsidRPr="0002006D">
              <w:rPr>
                <w:rFonts w:ascii="Times New Roman" w:hAnsi="Times New Roman"/>
                <w:b/>
                <w:szCs w:val="24"/>
              </w:rPr>
              <w:t xml:space="preserve">.. </w:t>
            </w:r>
            <w:proofErr w:type="gramEnd"/>
          </w:p>
          <w:p w:rsidR="00EB40CC" w:rsidRPr="0002006D" w:rsidRDefault="003D1F85" w:rsidP="0002006D">
            <w:pPr>
              <w:pStyle w:val="Default"/>
              <w:contextualSpacing/>
              <w:rPr>
                <w:i/>
              </w:rPr>
            </w:pPr>
            <w:r w:rsidRPr="0002006D">
              <w:rPr>
                <w:b/>
                <w:bCs/>
                <w:i/>
              </w:rPr>
              <w:t xml:space="preserve"> </w:t>
            </w:r>
          </w:p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firstLine="708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1</w:t>
            </w:r>
          </w:p>
        </w:tc>
      </w:tr>
      <w:tr w:rsidR="00EB40CC" w:rsidRPr="0002006D" w:rsidTr="001974B2">
        <w:trPr>
          <w:gridAfter w:val="1"/>
          <w:wAfter w:w="4" w:type="pct"/>
          <w:trHeight w:val="996"/>
        </w:trPr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right="-131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29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right="-128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Повторение и обобщение по теме «Лексика. Фразеология»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Основные лексические нормы современного русского литературного языка. Различение в речи омонимов, синонимов, антонимов</w:t>
            </w:r>
            <w:proofErr w:type="gramStart"/>
            <w:r w:rsidRPr="0002006D">
              <w:rPr>
                <w:rFonts w:ascii="Times New Roman" w:hAnsi="Times New Roman"/>
                <w:b/>
                <w:szCs w:val="24"/>
              </w:rPr>
              <w:t xml:space="preserve">., </w:t>
            </w:r>
            <w:proofErr w:type="gramEnd"/>
            <w:r w:rsidRPr="0002006D">
              <w:rPr>
                <w:rFonts w:ascii="Times New Roman" w:hAnsi="Times New Roman"/>
                <w:b/>
                <w:szCs w:val="24"/>
              </w:rPr>
              <w:t xml:space="preserve">многозначных слов. </w:t>
            </w:r>
          </w:p>
          <w:p w:rsidR="00EB40CC" w:rsidRPr="0002006D" w:rsidRDefault="003D1F85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 xml:space="preserve"> </w:t>
            </w:r>
            <w:r w:rsidR="00EB40CC" w:rsidRPr="0002006D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firstLine="708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1</w:t>
            </w:r>
          </w:p>
        </w:tc>
      </w:tr>
      <w:tr w:rsidR="00EB40CC" w:rsidRPr="0002006D" w:rsidTr="003D1F85">
        <w:trPr>
          <w:gridAfter w:val="1"/>
          <w:wAfter w:w="4" w:type="pct"/>
          <w:trHeight w:val="419"/>
        </w:trPr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right="-131"/>
              <w:contextualSpacing/>
              <w:rPr>
                <w:rFonts w:ascii="Times New Roman" w:hAnsi="Times New Roman"/>
                <w:color w:val="006600"/>
                <w:szCs w:val="24"/>
              </w:rPr>
            </w:pPr>
            <w:r w:rsidRPr="0002006D">
              <w:rPr>
                <w:rFonts w:ascii="Times New Roman" w:hAnsi="Times New Roman"/>
                <w:color w:val="006600"/>
                <w:szCs w:val="24"/>
              </w:rPr>
              <w:t>30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Контрольное изложение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Урок развития речи. Текст как продукт речевой деятельности. Изложение содержания прослушанного или прочитанного текста.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firstLine="708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1</w:t>
            </w:r>
          </w:p>
        </w:tc>
      </w:tr>
      <w:tr w:rsidR="00EB40CC" w:rsidRPr="0002006D" w:rsidTr="003D1F85">
        <w:trPr>
          <w:gridAfter w:val="1"/>
          <w:wAfter w:w="4" w:type="pct"/>
          <w:trHeight w:val="70"/>
        </w:trPr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right="-131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31-32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left="-28" w:right="-128"/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 w:rsidRPr="0002006D">
              <w:rPr>
                <w:rFonts w:ascii="Times New Roman" w:hAnsi="Times New Roman"/>
                <w:szCs w:val="24"/>
              </w:rPr>
              <w:t>Морфемика</w:t>
            </w:r>
            <w:proofErr w:type="spellEnd"/>
            <w:r w:rsidRPr="0002006D">
              <w:rPr>
                <w:rFonts w:ascii="Times New Roman" w:hAnsi="Times New Roman"/>
                <w:szCs w:val="24"/>
              </w:rPr>
              <w:t xml:space="preserve"> и  словообразование (повторение </w:t>
            </w:r>
            <w:proofErr w:type="gramStart"/>
            <w:r w:rsidRPr="0002006D">
              <w:rPr>
                <w:rFonts w:ascii="Times New Roman" w:hAnsi="Times New Roman"/>
                <w:szCs w:val="24"/>
              </w:rPr>
              <w:t>изученного</w:t>
            </w:r>
            <w:proofErr w:type="gramEnd"/>
            <w:r w:rsidRPr="0002006D">
              <w:rPr>
                <w:rFonts w:ascii="Times New Roman" w:hAnsi="Times New Roman"/>
                <w:szCs w:val="24"/>
              </w:rPr>
              <w:t xml:space="preserve"> в 5 классе)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Корень. Приставка. Суффикс. Окончание. Нулевая морфема.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firstLine="708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2</w:t>
            </w:r>
          </w:p>
        </w:tc>
      </w:tr>
      <w:tr w:rsidR="00EB40CC" w:rsidRPr="0002006D" w:rsidTr="003D1F85">
        <w:trPr>
          <w:gridAfter w:val="1"/>
          <w:wAfter w:w="4" w:type="pct"/>
          <w:trHeight w:val="557"/>
        </w:trPr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right="-188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33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2006D">
              <w:rPr>
                <w:rFonts w:ascii="Times New Roman" w:hAnsi="Times New Roman"/>
                <w:szCs w:val="24"/>
              </w:rPr>
              <w:t>Р.</w:t>
            </w:r>
            <w:proofErr w:type="gramStart"/>
            <w:r w:rsidRPr="0002006D">
              <w:rPr>
                <w:rFonts w:ascii="Times New Roman" w:hAnsi="Times New Roman"/>
                <w:szCs w:val="24"/>
              </w:rPr>
              <w:t>р</w:t>
            </w:r>
            <w:proofErr w:type="spellEnd"/>
            <w:proofErr w:type="gramEnd"/>
            <w:r w:rsidRPr="0002006D">
              <w:rPr>
                <w:rFonts w:ascii="Times New Roman" w:hAnsi="Times New Roman"/>
                <w:szCs w:val="24"/>
              </w:rPr>
              <w:t xml:space="preserve"> Описание помещения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Урок развития речи. Функциональн</w:t>
            </w:r>
            <w:proofErr w:type="gramStart"/>
            <w:r w:rsidRPr="0002006D">
              <w:rPr>
                <w:rFonts w:ascii="Times New Roman" w:hAnsi="Times New Roman"/>
                <w:b/>
                <w:szCs w:val="24"/>
              </w:rPr>
              <w:t>о-</w:t>
            </w:r>
            <w:proofErr w:type="gramEnd"/>
            <w:r w:rsidRPr="0002006D">
              <w:rPr>
                <w:rFonts w:ascii="Times New Roman" w:hAnsi="Times New Roman"/>
                <w:b/>
                <w:szCs w:val="24"/>
              </w:rPr>
              <w:t xml:space="preserve"> смысловые типы текста. Описание.</w:t>
            </w:r>
          </w:p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firstLine="708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1</w:t>
            </w:r>
          </w:p>
        </w:tc>
      </w:tr>
      <w:tr w:rsidR="00EB40CC" w:rsidRPr="0002006D" w:rsidTr="003D1F85">
        <w:trPr>
          <w:gridAfter w:val="1"/>
          <w:wAfter w:w="4" w:type="pct"/>
          <w:trHeight w:val="693"/>
        </w:trPr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right="-74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34-35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Основные способы образования слов в русском языке.</w:t>
            </w:r>
          </w:p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Морфологические способы образования слов. Вариативность нормы.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firstLine="708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2</w:t>
            </w:r>
          </w:p>
        </w:tc>
      </w:tr>
      <w:tr w:rsidR="00EB40CC" w:rsidRPr="0002006D" w:rsidTr="003D1F85">
        <w:trPr>
          <w:gridAfter w:val="1"/>
          <w:wAfter w:w="4" w:type="pct"/>
          <w:trHeight w:val="977"/>
        </w:trPr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right="-131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lastRenderedPageBreak/>
              <w:t>36-37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Основные способы образования слов в русском языке</w:t>
            </w:r>
          </w:p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color w:val="17365D"/>
                <w:szCs w:val="24"/>
              </w:rPr>
            </w:pP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Неморфемные способы  образования слов, словообразовательные цепочка.</w:t>
            </w:r>
          </w:p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Словообразовательная пара. Словообразовательное гнездо.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firstLine="708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2</w:t>
            </w:r>
          </w:p>
        </w:tc>
      </w:tr>
      <w:tr w:rsidR="00EB40CC" w:rsidRPr="0002006D" w:rsidTr="003D1F85">
        <w:trPr>
          <w:gridAfter w:val="1"/>
          <w:wAfter w:w="4" w:type="pct"/>
          <w:trHeight w:val="552"/>
        </w:trPr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right="-74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38-39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color w:val="31849B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Этимология слов. Этимологические словари.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Понятие об этимологии. Виды лингвистических словарей и их роль в овладении словарным богатством и нормами современного русского литературного языка.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firstLine="708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2</w:t>
            </w:r>
          </w:p>
        </w:tc>
      </w:tr>
      <w:tr w:rsidR="00EB40CC" w:rsidRPr="0002006D" w:rsidTr="003D1F85">
        <w:trPr>
          <w:gridAfter w:val="1"/>
          <w:wAfter w:w="4" w:type="pct"/>
          <w:trHeight w:val="700"/>
        </w:trPr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right="-131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40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Систематизация материалов к сочинению. Сложный план. Сочинение-описание помещения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Урок развития речи. Текст как продукт речевой деятельности. Анализ текста</w:t>
            </w:r>
            <w:proofErr w:type="gramStart"/>
            <w:r w:rsidRPr="0002006D">
              <w:rPr>
                <w:rFonts w:ascii="Times New Roman" w:hAnsi="Times New Roman"/>
                <w:b/>
                <w:szCs w:val="24"/>
              </w:rPr>
              <w:t xml:space="preserve">  .</w:t>
            </w:r>
            <w:proofErr w:type="gramEnd"/>
            <w:r w:rsidRPr="0002006D">
              <w:rPr>
                <w:rFonts w:ascii="Times New Roman" w:hAnsi="Times New Roman"/>
                <w:b/>
                <w:szCs w:val="24"/>
              </w:rPr>
              <w:t>Написание сочинений.</w:t>
            </w:r>
          </w:p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firstLine="708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1</w:t>
            </w:r>
          </w:p>
        </w:tc>
      </w:tr>
      <w:tr w:rsidR="00EB40CC" w:rsidRPr="0002006D" w:rsidTr="003D1F85">
        <w:tblPrEx>
          <w:jc w:val="center"/>
        </w:tblPrEx>
        <w:trPr>
          <w:gridBefore w:val="1"/>
          <w:wBefore w:w="5" w:type="pct"/>
          <w:trHeight w:val="788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right="-74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41-42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 xml:space="preserve">Буквы </w:t>
            </w:r>
            <w:r w:rsidRPr="0002006D">
              <w:rPr>
                <w:rFonts w:ascii="Times New Roman" w:hAnsi="Times New Roman"/>
                <w:i/>
                <w:szCs w:val="24"/>
              </w:rPr>
              <w:t>о</w:t>
            </w:r>
            <w:r w:rsidRPr="0002006D">
              <w:rPr>
                <w:rFonts w:ascii="Times New Roman" w:hAnsi="Times New Roman"/>
                <w:szCs w:val="24"/>
              </w:rPr>
              <w:t xml:space="preserve"> и </w:t>
            </w:r>
            <w:r w:rsidRPr="0002006D">
              <w:rPr>
                <w:rFonts w:ascii="Times New Roman" w:hAnsi="Times New Roman"/>
                <w:i/>
                <w:szCs w:val="24"/>
              </w:rPr>
              <w:t>а</w:t>
            </w:r>
            <w:r w:rsidRPr="0002006D">
              <w:rPr>
                <w:rFonts w:ascii="Times New Roman" w:hAnsi="Times New Roman"/>
                <w:szCs w:val="24"/>
              </w:rPr>
              <w:t xml:space="preserve"> в корне </w:t>
            </w:r>
            <w:proofErr w:type="gramStart"/>
            <w:r w:rsidRPr="0002006D">
              <w:rPr>
                <w:rFonts w:ascii="Times New Roman" w:hAnsi="Times New Roman"/>
                <w:i/>
                <w:szCs w:val="24"/>
              </w:rPr>
              <w:t>–</w:t>
            </w:r>
            <w:r w:rsidRPr="0002006D">
              <w:rPr>
                <w:rFonts w:ascii="Times New Roman" w:hAnsi="Times New Roman"/>
                <w:szCs w:val="24"/>
              </w:rPr>
              <w:t>К</w:t>
            </w:r>
            <w:proofErr w:type="gramEnd"/>
            <w:r w:rsidRPr="0002006D">
              <w:rPr>
                <w:rFonts w:ascii="Times New Roman" w:hAnsi="Times New Roman"/>
                <w:szCs w:val="24"/>
              </w:rPr>
              <w:t xml:space="preserve">ОС- </w:t>
            </w:r>
          </w:p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// -КАС-</w:t>
            </w:r>
          </w:p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color w:val="17365D"/>
                <w:szCs w:val="24"/>
              </w:rPr>
            </w:pP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 xml:space="preserve">Правописание гласных в составе морфем. </w:t>
            </w:r>
            <w:r w:rsidRPr="0002006D">
              <w:rPr>
                <w:rFonts w:ascii="Times New Roman" w:hAnsi="Times New Roman"/>
                <w:szCs w:val="24"/>
              </w:rPr>
              <w:t xml:space="preserve">Чередование гласных в корнях слов. Условия выбора О-А в корнях  </w:t>
            </w:r>
            <w:proofErr w:type="gramStart"/>
            <w:r w:rsidRPr="0002006D">
              <w:rPr>
                <w:rFonts w:ascii="Times New Roman" w:hAnsi="Times New Roman"/>
                <w:szCs w:val="24"/>
              </w:rPr>
              <w:t>-К</w:t>
            </w:r>
            <w:proofErr w:type="gramEnd"/>
            <w:r w:rsidRPr="0002006D">
              <w:rPr>
                <w:rFonts w:ascii="Times New Roman" w:hAnsi="Times New Roman"/>
                <w:szCs w:val="24"/>
              </w:rPr>
              <w:t>ОС- //-КАС-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2</w:t>
            </w:r>
          </w:p>
        </w:tc>
      </w:tr>
      <w:tr w:rsidR="00EB40CC" w:rsidRPr="0002006D" w:rsidTr="003D1F85">
        <w:tblPrEx>
          <w:jc w:val="center"/>
        </w:tblPrEx>
        <w:trPr>
          <w:gridBefore w:val="1"/>
          <w:wBefore w:w="5" w:type="pct"/>
          <w:trHeight w:val="828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right="-106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43-44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 xml:space="preserve">Буквы </w:t>
            </w:r>
            <w:proofErr w:type="gramStart"/>
            <w:r w:rsidRPr="0002006D">
              <w:rPr>
                <w:rFonts w:ascii="Times New Roman" w:hAnsi="Times New Roman"/>
                <w:szCs w:val="24"/>
              </w:rPr>
              <w:t>о</w:t>
            </w:r>
            <w:proofErr w:type="gramEnd"/>
            <w:r w:rsidRPr="0002006D">
              <w:rPr>
                <w:rFonts w:ascii="Times New Roman" w:hAnsi="Times New Roman"/>
                <w:szCs w:val="24"/>
              </w:rPr>
              <w:t xml:space="preserve"> и а </w:t>
            </w:r>
            <w:proofErr w:type="gramStart"/>
            <w:r w:rsidRPr="0002006D">
              <w:rPr>
                <w:rFonts w:ascii="Times New Roman" w:hAnsi="Times New Roman"/>
                <w:szCs w:val="24"/>
              </w:rPr>
              <w:t>в</w:t>
            </w:r>
            <w:proofErr w:type="gramEnd"/>
            <w:r w:rsidRPr="0002006D">
              <w:rPr>
                <w:rFonts w:ascii="Times New Roman" w:hAnsi="Times New Roman"/>
                <w:szCs w:val="24"/>
              </w:rPr>
              <w:t xml:space="preserve"> корне – ГОР-//  -ГАР-</w:t>
            </w: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 xml:space="preserve">Правописание гласных в составе морфем. </w:t>
            </w:r>
            <w:r w:rsidRPr="0002006D">
              <w:rPr>
                <w:rFonts w:ascii="Times New Roman" w:hAnsi="Times New Roman"/>
                <w:szCs w:val="24"/>
              </w:rPr>
              <w:t xml:space="preserve">Чередование гласных в корнях слов. Условия выбора </w:t>
            </w:r>
            <w:proofErr w:type="spellStart"/>
            <w:r w:rsidRPr="0002006D">
              <w:rPr>
                <w:rFonts w:ascii="Times New Roman" w:hAnsi="Times New Roman"/>
                <w:szCs w:val="24"/>
              </w:rPr>
              <w:t>О-Ав</w:t>
            </w:r>
            <w:proofErr w:type="spellEnd"/>
            <w:r w:rsidRPr="0002006D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02006D">
              <w:rPr>
                <w:rFonts w:ascii="Times New Roman" w:hAnsi="Times New Roman"/>
                <w:szCs w:val="24"/>
              </w:rPr>
              <w:t>корнях</w:t>
            </w:r>
            <w:proofErr w:type="gramEnd"/>
            <w:r w:rsidRPr="0002006D">
              <w:rPr>
                <w:rFonts w:ascii="Times New Roman" w:hAnsi="Times New Roman"/>
                <w:szCs w:val="24"/>
              </w:rPr>
              <w:t xml:space="preserve">                   – ГОР-//  -ГАР- 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</w:p>
          <w:p w:rsidR="00EB40CC" w:rsidRPr="0002006D" w:rsidRDefault="00EB40CC" w:rsidP="0002006D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EB40CC" w:rsidRPr="0002006D" w:rsidTr="001974B2">
        <w:tblPrEx>
          <w:jc w:val="center"/>
        </w:tblPrEx>
        <w:trPr>
          <w:gridBefore w:val="1"/>
          <w:wBefore w:w="5" w:type="pct"/>
          <w:trHeight w:val="939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right="-106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45-46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 xml:space="preserve">Буквы О-А в корне </w:t>
            </w:r>
            <w:proofErr w:type="gramStart"/>
            <w:r w:rsidRPr="0002006D">
              <w:rPr>
                <w:rFonts w:ascii="Times New Roman" w:hAnsi="Times New Roman"/>
                <w:szCs w:val="24"/>
              </w:rPr>
              <w:t>–З</w:t>
            </w:r>
            <w:proofErr w:type="gramEnd"/>
            <w:r w:rsidRPr="0002006D">
              <w:rPr>
                <w:rFonts w:ascii="Times New Roman" w:hAnsi="Times New Roman"/>
                <w:szCs w:val="24"/>
              </w:rPr>
              <w:t>АР-// - ЗОР-</w:t>
            </w: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 xml:space="preserve">Правописание гласных в составе морфем. </w:t>
            </w:r>
            <w:r w:rsidRPr="0002006D">
              <w:rPr>
                <w:rFonts w:ascii="Times New Roman" w:hAnsi="Times New Roman"/>
                <w:szCs w:val="24"/>
              </w:rPr>
              <w:t xml:space="preserve">Чередование гласных в корнях слов. Условия выбора О-А  в корнях     </w:t>
            </w:r>
            <w:proofErr w:type="gramStart"/>
            <w:r w:rsidRPr="0002006D">
              <w:rPr>
                <w:rFonts w:ascii="Times New Roman" w:hAnsi="Times New Roman"/>
                <w:szCs w:val="24"/>
              </w:rPr>
              <w:t>–З</w:t>
            </w:r>
            <w:proofErr w:type="gramEnd"/>
            <w:r w:rsidRPr="0002006D">
              <w:rPr>
                <w:rFonts w:ascii="Times New Roman" w:hAnsi="Times New Roman"/>
                <w:szCs w:val="24"/>
              </w:rPr>
              <w:t>АР-// - ЗОР-</w:t>
            </w:r>
          </w:p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2</w:t>
            </w:r>
          </w:p>
        </w:tc>
      </w:tr>
      <w:tr w:rsidR="00EB40CC" w:rsidRPr="0002006D" w:rsidTr="001974B2">
        <w:tblPrEx>
          <w:jc w:val="center"/>
        </w:tblPrEx>
        <w:trPr>
          <w:gridBefore w:val="1"/>
          <w:wBefore w:w="5" w:type="pct"/>
          <w:trHeight w:val="685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right="-74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47-48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Буквы Ы-И после приставок.</w:t>
            </w:r>
          </w:p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color w:val="17365D"/>
                <w:szCs w:val="24"/>
              </w:rPr>
            </w:pP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Правописание гласных на стыке морфем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2</w:t>
            </w:r>
          </w:p>
        </w:tc>
      </w:tr>
      <w:tr w:rsidR="00EB40CC" w:rsidRPr="0002006D" w:rsidTr="003D1F85">
        <w:tblPrEx>
          <w:jc w:val="center"/>
        </w:tblPrEx>
        <w:trPr>
          <w:gridBefore w:val="1"/>
          <w:wBefore w:w="5" w:type="pct"/>
          <w:trHeight w:val="84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right="-74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49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color w:val="17365D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Гласные в приставках ПР</w:t>
            </w:r>
            <w:proofErr w:type="gramStart"/>
            <w:r w:rsidRPr="0002006D">
              <w:rPr>
                <w:rFonts w:ascii="Times New Roman" w:hAnsi="Times New Roman"/>
                <w:szCs w:val="24"/>
              </w:rPr>
              <w:t>Е-</w:t>
            </w:r>
            <w:proofErr w:type="gramEnd"/>
            <w:r w:rsidRPr="0002006D">
              <w:rPr>
                <w:rFonts w:ascii="Times New Roman" w:hAnsi="Times New Roman"/>
                <w:szCs w:val="24"/>
              </w:rPr>
              <w:t>, ПРИ-.</w:t>
            </w: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Правописание гласных в составе морфем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1</w:t>
            </w:r>
          </w:p>
        </w:tc>
      </w:tr>
      <w:tr w:rsidR="00EB40CC" w:rsidRPr="0002006D" w:rsidTr="001974B2">
        <w:tblPrEx>
          <w:jc w:val="center"/>
        </w:tblPrEx>
        <w:trPr>
          <w:gridBefore w:val="1"/>
          <w:wBefore w:w="5" w:type="pct"/>
          <w:trHeight w:val="55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right="-74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50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 xml:space="preserve">Значение приставки </w:t>
            </w:r>
            <w:proofErr w:type="gramStart"/>
            <w:r w:rsidRPr="0002006D">
              <w:rPr>
                <w:rFonts w:ascii="Times New Roman" w:hAnsi="Times New Roman"/>
                <w:szCs w:val="24"/>
              </w:rPr>
              <w:t>ПРИ</w:t>
            </w:r>
            <w:proofErr w:type="gramEnd"/>
            <w:r w:rsidRPr="0002006D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Правописание гласных в составе морфем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firstLine="708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1</w:t>
            </w:r>
          </w:p>
        </w:tc>
      </w:tr>
      <w:tr w:rsidR="00EB40CC" w:rsidRPr="0002006D" w:rsidTr="003D1F85">
        <w:tblPrEx>
          <w:jc w:val="center"/>
        </w:tblPrEx>
        <w:trPr>
          <w:gridBefore w:val="1"/>
          <w:wBefore w:w="5" w:type="pct"/>
          <w:trHeight w:val="272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right="-74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51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Значение приставки ПРЕ-</w:t>
            </w:r>
          </w:p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Правописание гласных в составе морфем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firstLine="708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1</w:t>
            </w:r>
          </w:p>
        </w:tc>
      </w:tr>
      <w:tr w:rsidR="00EB40CC" w:rsidRPr="0002006D" w:rsidTr="003D1F85">
        <w:tblPrEx>
          <w:jc w:val="center"/>
        </w:tblPrEx>
        <w:trPr>
          <w:gridBefore w:val="1"/>
          <w:wBefore w:w="5" w:type="pct"/>
          <w:trHeight w:val="48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right="-131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52</w:t>
            </w:r>
          </w:p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 xml:space="preserve">Выборочное изложение </w:t>
            </w:r>
          </w:p>
          <w:p w:rsidR="00EB40CC" w:rsidRPr="0002006D" w:rsidRDefault="00EB40CC" w:rsidP="0002006D">
            <w:pPr>
              <w:ind w:firstLine="708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Урок развития речи. Главная и второстепенная и избыточная информация</w:t>
            </w:r>
          </w:p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firstLine="708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1</w:t>
            </w:r>
          </w:p>
        </w:tc>
      </w:tr>
      <w:tr w:rsidR="00EB40CC" w:rsidRPr="0002006D" w:rsidTr="003D1F85">
        <w:tblPrEx>
          <w:jc w:val="center"/>
        </w:tblPrEx>
        <w:trPr>
          <w:gridBefore w:val="1"/>
          <w:wBefore w:w="5" w:type="pct"/>
          <w:trHeight w:val="48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right="-131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53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Контрольный диктант</w:t>
            </w: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 xml:space="preserve">Применение знаний по </w:t>
            </w:r>
            <w:proofErr w:type="spellStart"/>
            <w:r w:rsidRPr="0002006D">
              <w:rPr>
                <w:rFonts w:ascii="Times New Roman" w:hAnsi="Times New Roman"/>
                <w:b/>
                <w:szCs w:val="24"/>
              </w:rPr>
              <w:t>морфемике</w:t>
            </w:r>
            <w:proofErr w:type="spellEnd"/>
            <w:r w:rsidRPr="0002006D">
              <w:rPr>
                <w:rFonts w:ascii="Times New Roman" w:hAnsi="Times New Roman"/>
                <w:b/>
                <w:szCs w:val="24"/>
              </w:rPr>
              <w:t xml:space="preserve"> и словообразованию в практике правописания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firstLine="708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1</w:t>
            </w:r>
          </w:p>
        </w:tc>
      </w:tr>
      <w:tr w:rsidR="00EB40CC" w:rsidRPr="0002006D" w:rsidTr="003D1F85">
        <w:tblPrEx>
          <w:jc w:val="center"/>
        </w:tblPrEx>
        <w:trPr>
          <w:gridBefore w:val="1"/>
          <w:wBefore w:w="5" w:type="pct"/>
          <w:trHeight w:val="48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right="-131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lastRenderedPageBreak/>
              <w:t>54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Анализ контрольного диктанта. Работа над ошибками</w:t>
            </w: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 xml:space="preserve">Применение знаний по </w:t>
            </w:r>
            <w:proofErr w:type="spellStart"/>
            <w:r w:rsidRPr="0002006D">
              <w:rPr>
                <w:rFonts w:ascii="Times New Roman" w:hAnsi="Times New Roman"/>
                <w:b/>
                <w:szCs w:val="24"/>
              </w:rPr>
              <w:t>морфемике</w:t>
            </w:r>
            <w:proofErr w:type="spellEnd"/>
            <w:r w:rsidRPr="0002006D">
              <w:rPr>
                <w:rFonts w:ascii="Times New Roman" w:hAnsi="Times New Roman"/>
                <w:b/>
                <w:szCs w:val="24"/>
              </w:rPr>
              <w:t xml:space="preserve"> и словообразованию в практике правописания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firstLine="708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1</w:t>
            </w:r>
          </w:p>
        </w:tc>
      </w:tr>
      <w:tr w:rsidR="00EB40CC" w:rsidRPr="0002006D" w:rsidTr="003D1F85">
        <w:tblPrEx>
          <w:jc w:val="center"/>
        </w:tblPrEx>
        <w:trPr>
          <w:gridBefore w:val="1"/>
          <w:wBefore w:w="5" w:type="pct"/>
          <w:trHeight w:val="48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right="-131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55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right="-128"/>
              <w:contextualSpacing/>
              <w:rPr>
                <w:rFonts w:ascii="Times New Roman" w:hAnsi="Times New Roman"/>
                <w:szCs w:val="24"/>
              </w:rPr>
            </w:pPr>
            <w:proofErr w:type="gramStart"/>
            <w:r w:rsidRPr="0002006D">
              <w:rPr>
                <w:rFonts w:ascii="Times New Roman" w:hAnsi="Times New Roman"/>
                <w:szCs w:val="24"/>
              </w:rPr>
              <w:t>Соединительные</w:t>
            </w:r>
            <w:proofErr w:type="gramEnd"/>
            <w:r w:rsidRPr="0002006D">
              <w:rPr>
                <w:rFonts w:ascii="Times New Roman" w:hAnsi="Times New Roman"/>
                <w:szCs w:val="24"/>
              </w:rPr>
              <w:t xml:space="preserve"> О-Е в сложных словах</w:t>
            </w:r>
          </w:p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color w:val="17365D"/>
                <w:szCs w:val="24"/>
              </w:rPr>
            </w:pP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Правописание гласных в составе морфем Способы образования слов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firstLine="708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1</w:t>
            </w:r>
          </w:p>
        </w:tc>
      </w:tr>
      <w:tr w:rsidR="00EB40CC" w:rsidRPr="0002006D" w:rsidTr="001974B2">
        <w:tblPrEx>
          <w:jc w:val="center"/>
        </w:tblPrEx>
        <w:trPr>
          <w:gridBefore w:val="1"/>
          <w:wBefore w:w="5" w:type="pct"/>
          <w:trHeight w:val="601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right="-131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56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left="-85" w:right="-71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Сложносокращенные слова</w:t>
            </w: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 xml:space="preserve">Способы образования слов. 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firstLine="708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1</w:t>
            </w:r>
          </w:p>
        </w:tc>
      </w:tr>
      <w:tr w:rsidR="00EB40CC" w:rsidRPr="0002006D" w:rsidTr="001974B2">
        <w:tblPrEx>
          <w:jc w:val="center"/>
        </w:tblPrEx>
        <w:trPr>
          <w:gridBefore w:val="1"/>
          <w:wBefore w:w="5" w:type="pct"/>
          <w:trHeight w:val="695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right="-131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57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left="-85" w:right="-71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 xml:space="preserve"> Грамматические категории аббревиатур </w:t>
            </w: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Нормы образования формы слова. Межкультурная коммуникация.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</w:p>
          <w:p w:rsidR="00EB40CC" w:rsidRPr="0002006D" w:rsidRDefault="00EB40CC" w:rsidP="0002006D">
            <w:pPr>
              <w:ind w:firstLine="708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EB40CC" w:rsidRPr="0002006D" w:rsidTr="003D1F85">
        <w:tblPrEx>
          <w:jc w:val="center"/>
        </w:tblPrEx>
        <w:trPr>
          <w:gridBefore w:val="1"/>
          <w:wBefore w:w="5" w:type="pct"/>
          <w:trHeight w:val="9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right="-131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58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Сочинение по картине Т.Н. Яблонской «Утро».</w:t>
            </w:r>
          </w:p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Урок развития речи. Текст как продукт речевой деятельности. Написание сочинений.</w:t>
            </w:r>
          </w:p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firstLine="708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1</w:t>
            </w:r>
          </w:p>
        </w:tc>
      </w:tr>
      <w:tr w:rsidR="00EB40CC" w:rsidRPr="0002006D" w:rsidTr="001974B2">
        <w:tblPrEx>
          <w:jc w:val="center"/>
        </w:tblPrEx>
        <w:trPr>
          <w:gridBefore w:val="1"/>
          <w:wBefore w:w="5" w:type="pct"/>
          <w:trHeight w:val="575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right="-131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59-60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Морфемный и словообразовательный разбор слов</w:t>
            </w:r>
          </w:p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color w:val="31849B"/>
                <w:szCs w:val="24"/>
              </w:rPr>
            </w:pP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Морфемный и словообразовательный анализ слова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firstLine="708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2</w:t>
            </w:r>
          </w:p>
        </w:tc>
      </w:tr>
      <w:tr w:rsidR="00EB40CC" w:rsidRPr="0002006D" w:rsidTr="003D1F85">
        <w:tblPrEx>
          <w:jc w:val="center"/>
        </w:tblPrEx>
        <w:trPr>
          <w:gridBefore w:val="1"/>
          <w:wBefore w:w="5" w:type="pct"/>
          <w:trHeight w:val="99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right="-131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61-62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Повторение изученного по теме «</w:t>
            </w:r>
            <w:proofErr w:type="spellStart"/>
            <w:proofErr w:type="gramStart"/>
            <w:r w:rsidRPr="0002006D">
              <w:rPr>
                <w:rFonts w:ascii="Times New Roman" w:hAnsi="Times New Roman"/>
                <w:szCs w:val="24"/>
              </w:rPr>
              <w:t>Слово-образование</w:t>
            </w:r>
            <w:proofErr w:type="spellEnd"/>
            <w:proofErr w:type="gramEnd"/>
            <w:r w:rsidRPr="0002006D">
              <w:rPr>
                <w:rFonts w:ascii="Times New Roman" w:hAnsi="Times New Roman"/>
                <w:szCs w:val="24"/>
              </w:rPr>
              <w:t>». Подготовка к контрольному диктанту</w:t>
            </w: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 xml:space="preserve">Применение знаний по </w:t>
            </w:r>
            <w:proofErr w:type="spellStart"/>
            <w:r w:rsidRPr="0002006D">
              <w:rPr>
                <w:rFonts w:ascii="Times New Roman" w:hAnsi="Times New Roman"/>
                <w:b/>
                <w:szCs w:val="24"/>
              </w:rPr>
              <w:t>морфемике</w:t>
            </w:r>
            <w:proofErr w:type="spellEnd"/>
            <w:r w:rsidRPr="0002006D">
              <w:rPr>
                <w:rFonts w:ascii="Times New Roman" w:hAnsi="Times New Roman"/>
                <w:b/>
                <w:szCs w:val="24"/>
              </w:rPr>
              <w:t xml:space="preserve"> и словообразованию в практике правописания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firstLine="708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2</w:t>
            </w:r>
          </w:p>
        </w:tc>
      </w:tr>
      <w:tr w:rsidR="00EB40CC" w:rsidRPr="0002006D" w:rsidTr="001974B2">
        <w:tblPrEx>
          <w:jc w:val="center"/>
        </w:tblPrEx>
        <w:trPr>
          <w:gridBefore w:val="1"/>
          <w:wBefore w:w="5" w:type="pct"/>
          <w:trHeight w:val="715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right="-188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63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Контрольный диктант по теме «Словообразование»</w:t>
            </w: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 xml:space="preserve">Применение знаний по </w:t>
            </w:r>
            <w:proofErr w:type="spellStart"/>
            <w:r w:rsidRPr="0002006D">
              <w:rPr>
                <w:rFonts w:ascii="Times New Roman" w:hAnsi="Times New Roman"/>
                <w:b/>
                <w:szCs w:val="24"/>
              </w:rPr>
              <w:t>морфемике</w:t>
            </w:r>
            <w:proofErr w:type="spellEnd"/>
            <w:r w:rsidRPr="0002006D">
              <w:rPr>
                <w:rFonts w:ascii="Times New Roman" w:hAnsi="Times New Roman"/>
                <w:b/>
                <w:szCs w:val="24"/>
              </w:rPr>
              <w:t xml:space="preserve"> и словообразованию в практике правописания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firstLine="708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1</w:t>
            </w:r>
          </w:p>
        </w:tc>
      </w:tr>
      <w:tr w:rsidR="00EB40CC" w:rsidRPr="0002006D" w:rsidTr="003D1F85">
        <w:tblPrEx>
          <w:jc w:val="center"/>
        </w:tblPrEx>
        <w:trPr>
          <w:gridBefore w:val="1"/>
          <w:wBefore w:w="5" w:type="pct"/>
          <w:trHeight w:val="683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right="-74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64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Анализ контрольного диктанта. Работа над ошибками</w:t>
            </w: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 xml:space="preserve">Применение знаний по </w:t>
            </w:r>
            <w:proofErr w:type="spellStart"/>
            <w:r w:rsidRPr="0002006D">
              <w:rPr>
                <w:rFonts w:ascii="Times New Roman" w:hAnsi="Times New Roman"/>
                <w:b/>
                <w:szCs w:val="24"/>
              </w:rPr>
              <w:t>морфемике</w:t>
            </w:r>
            <w:proofErr w:type="spellEnd"/>
            <w:r w:rsidRPr="0002006D">
              <w:rPr>
                <w:rFonts w:ascii="Times New Roman" w:hAnsi="Times New Roman"/>
                <w:b/>
                <w:szCs w:val="24"/>
              </w:rPr>
              <w:t xml:space="preserve"> и словообразованию в практике правописания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</w:p>
          <w:p w:rsidR="00EB40CC" w:rsidRPr="0002006D" w:rsidRDefault="00EB40CC" w:rsidP="0002006D">
            <w:pPr>
              <w:ind w:firstLine="708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EB40CC" w:rsidRPr="0002006D" w:rsidTr="001974B2">
        <w:tblPrEx>
          <w:jc w:val="center"/>
        </w:tblPrEx>
        <w:trPr>
          <w:gridBefore w:val="1"/>
          <w:wBefore w:w="5" w:type="pct"/>
          <w:trHeight w:val="1118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right="-131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65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Комплексный анализ текста</w:t>
            </w: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Тема, проблема, идея  текста.  Коммуникативная направленность текста. Специфика художественного текста. Взаимосвязь языка и культуры.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</w:p>
          <w:p w:rsidR="00EB40CC" w:rsidRPr="0002006D" w:rsidRDefault="00EB40CC" w:rsidP="0002006D">
            <w:pPr>
              <w:ind w:firstLine="708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EB40CC" w:rsidRPr="0002006D" w:rsidTr="003D1F85">
        <w:tblPrEx>
          <w:jc w:val="center"/>
        </w:tblPrEx>
        <w:trPr>
          <w:gridBefore w:val="1"/>
          <w:wBefore w:w="5" w:type="pct"/>
          <w:trHeight w:val="48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right="-74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66-67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szCs w:val="24"/>
              </w:rPr>
            </w:pPr>
            <w:proofErr w:type="gramStart"/>
            <w:r w:rsidRPr="0002006D">
              <w:rPr>
                <w:rFonts w:ascii="Times New Roman" w:hAnsi="Times New Roman"/>
                <w:szCs w:val="24"/>
              </w:rPr>
              <w:t xml:space="preserve">Повторение ранее изученного об имени существительном. </w:t>
            </w:r>
            <w:proofErr w:type="gramEnd"/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02006D">
              <w:rPr>
                <w:rFonts w:ascii="Times New Roman" w:hAnsi="Times New Roman"/>
                <w:b/>
                <w:szCs w:val="24"/>
              </w:rPr>
              <w:t>Общекатегориальное</w:t>
            </w:r>
            <w:proofErr w:type="spellEnd"/>
            <w:r w:rsidRPr="0002006D">
              <w:rPr>
                <w:rFonts w:ascii="Times New Roman" w:hAnsi="Times New Roman"/>
                <w:b/>
                <w:szCs w:val="24"/>
              </w:rPr>
              <w:t xml:space="preserve"> значение, морфологические и синтаксические свойства имени существительного.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firstLine="708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2</w:t>
            </w:r>
          </w:p>
        </w:tc>
      </w:tr>
      <w:tr w:rsidR="00EB40CC" w:rsidRPr="0002006D" w:rsidTr="003D1F85">
        <w:tblPrEx>
          <w:jc w:val="center"/>
        </w:tblPrEx>
        <w:trPr>
          <w:gridBefore w:val="1"/>
          <w:wBefore w:w="5" w:type="pct"/>
          <w:trHeight w:val="1111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right="-131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68-69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Разносклоняемые имена существительные</w:t>
            </w: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Морфологические признаки имени существительного. Основные морфологические нормы русского литературного язык</w:t>
            </w:r>
            <w:proofErr w:type="gramStart"/>
            <w:r w:rsidRPr="0002006D">
              <w:rPr>
                <w:rFonts w:ascii="Times New Roman" w:hAnsi="Times New Roman"/>
                <w:b/>
                <w:szCs w:val="24"/>
              </w:rPr>
              <w:t>а(</w:t>
            </w:r>
            <w:proofErr w:type="gramEnd"/>
            <w:r w:rsidRPr="0002006D">
              <w:rPr>
                <w:rFonts w:ascii="Times New Roman" w:hAnsi="Times New Roman"/>
                <w:b/>
                <w:szCs w:val="24"/>
              </w:rPr>
              <w:t xml:space="preserve"> нормы образования форм имён существительных)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firstLine="708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2</w:t>
            </w:r>
          </w:p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szCs w:val="24"/>
              </w:rPr>
            </w:pPr>
          </w:p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szCs w:val="24"/>
              </w:rPr>
            </w:pPr>
          </w:p>
          <w:p w:rsidR="00EB40CC" w:rsidRPr="0002006D" w:rsidRDefault="00EB40CC" w:rsidP="0002006D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B40CC" w:rsidRPr="0002006D" w:rsidTr="003D1F85">
        <w:tblPrEx>
          <w:jc w:val="center"/>
        </w:tblPrEx>
        <w:trPr>
          <w:gridBefore w:val="1"/>
          <w:wBefore w:w="5" w:type="pct"/>
          <w:trHeight w:val="702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right="-131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70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 xml:space="preserve">Буква </w:t>
            </w:r>
            <w:r w:rsidRPr="0002006D">
              <w:rPr>
                <w:rFonts w:ascii="Times New Roman" w:hAnsi="Times New Roman"/>
                <w:i/>
                <w:szCs w:val="24"/>
              </w:rPr>
              <w:t xml:space="preserve">е </w:t>
            </w:r>
            <w:r w:rsidRPr="0002006D">
              <w:rPr>
                <w:rFonts w:ascii="Times New Roman" w:hAnsi="Times New Roman"/>
                <w:szCs w:val="24"/>
              </w:rPr>
              <w:t xml:space="preserve">в суффиксе </w:t>
            </w:r>
            <w:proofErr w:type="gramStart"/>
            <w:r w:rsidRPr="0002006D">
              <w:rPr>
                <w:rFonts w:ascii="Times New Roman" w:hAnsi="Times New Roman"/>
                <w:i/>
                <w:szCs w:val="24"/>
              </w:rPr>
              <w:t>–</w:t>
            </w:r>
            <w:proofErr w:type="spellStart"/>
            <w:r w:rsidRPr="0002006D">
              <w:rPr>
                <w:rFonts w:ascii="Times New Roman" w:hAnsi="Times New Roman"/>
                <w:i/>
                <w:szCs w:val="24"/>
              </w:rPr>
              <w:t>е</w:t>
            </w:r>
            <w:proofErr w:type="gramEnd"/>
            <w:r w:rsidRPr="0002006D">
              <w:rPr>
                <w:rFonts w:ascii="Times New Roman" w:hAnsi="Times New Roman"/>
                <w:i/>
                <w:szCs w:val="24"/>
              </w:rPr>
              <w:t>н</w:t>
            </w:r>
            <w:proofErr w:type="spellEnd"/>
            <w:r w:rsidRPr="0002006D">
              <w:rPr>
                <w:rFonts w:ascii="Times New Roman" w:hAnsi="Times New Roman"/>
                <w:i/>
                <w:szCs w:val="24"/>
              </w:rPr>
              <w:t xml:space="preserve">- </w:t>
            </w:r>
            <w:r w:rsidRPr="0002006D">
              <w:rPr>
                <w:rFonts w:ascii="Times New Roman" w:hAnsi="Times New Roman"/>
                <w:szCs w:val="24"/>
              </w:rPr>
              <w:t xml:space="preserve">существительных на </w:t>
            </w:r>
            <w:r w:rsidRPr="0002006D">
              <w:rPr>
                <w:rFonts w:ascii="Times New Roman" w:hAnsi="Times New Roman"/>
                <w:i/>
                <w:szCs w:val="24"/>
              </w:rPr>
              <w:t>–мя</w:t>
            </w: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Применение знаний по морфологии в практике правописания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firstLine="708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1</w:t>
            </w:r>
          </w:p>
        </w:tc>
      </w:tr>
      <w:tr w:rsidR="00EB40CC" w:rsidRPr="0002006D" w:rsidTr="001974B2">
        <w:tblPrEx>
          <w:jc w:val="center"/>
        </w:tblPrEx>
        <w:trPr>
          <w:gridBefore w:val="1"/>
          <w:wBefore w:w="5" w:type="pct"/>
          <w:trHeight w:val="725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right="-131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lastRenderedPageBreak/>
              <w:t>71-72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left="-85" w:right="-71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Несклоняемые имена существительные.</w:t>
            </w: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Основные лексические нормы современного русского литературного языка.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firstLine="708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2</w:t>
            </w:r>
          </w:p>
        </w:tc>
      </w:tr>
      <w:tr w:rsidR="00EB40CC" w:rsidRPr="0002006D" w:rsidTr="001974B2">
        <w:tblPrEx>
          <w:jc w:val="center"/>
        </w:tblPrEx>
        <w:trPr>
          <w:gridBefore w:val="1"/>
          <w:wBefore w:w="5" w:type="pct"/>
          <w:trHeight w:val="693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right="-131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73-74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Род несклоняемых имен существительных</w:t>
            </w: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Синтаксические свойства имени существительного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firstLine="708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2</w:t>
            </w:r>
          </w:p>
        </w:tc>
      </w:tr>
      <w:tr w:rsidR="00EB40CC" w:rsidRPr="0002006D" w:rsidTr="001974B2">
        <w:tblPrEx>
          <w:jc w:val="center"/>
        </w:tblPrEx>
        <w:trPr>
          <w:gridBefore w:val="1"/>
          <w:wBefore w:w="5" w:type="pct"/>
          <w:trHeight w:val="703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right="-74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75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right="-71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Имена существительные общего рода</w:t>
            </w: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right="-70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Нормы лексической сочетаемости.</w:t>
            </w:r>
          </w:p>
          <w:p w:rsidR="00EB40CC" w:rsidRPr="0002006D" w:rsidRDefault="00631371" w:rsidP="0002006D">
            <w:pPr>
              <w:pStyle w:val="Default"/>
              <w:contextualSpacing/>
              <w:rPr>
                <w:i/>
              </w:rPr>
            </w:pPr>
            <w:r w:rsidRPr="0002006D">
              <w:rPr>
                <w:i/>
              </w:rPr>
              <w:t xml:space="preserve"> </w:t>
            </w:r>
          </w:p>
          <w:p w:rsidR="00EB40CC" w:rsidRPr="0002006D" w:rsidRDefault="00EB40CC" w:rsidP="0002006D">
            <w:pPr>
              <w:ind w:right="-70"/>
              <w:contextualSpacing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right="-70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1</w:t>
            </w:r>
          </w:p>
        </w:tc>
      </w:tr>
      <w:tr w:rsidR="00EB40CC" w:rsidRPr="0002006D" w:rsidTr="003D1F85">
        <w:tblPrEx>
          <w:jc w:val="center"/>
        </w:tblPrEx>
        <w:trPr>
          <w:gridBefore w:val="1"/>
          <w:wBefore w:w="5" w:type="pct"/>
          <w:trHeight w:val="835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right="-74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76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 xml:space="preserve">Морфологический разбор существительных. </w:t>
            </w: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02006D">
              <w:rPr>
                <w:rFonts w:ascii="Times New Roman" w:hAnsi="Times New Roman"/>
                <w:b/>
                <w:szCs w:val="24"/>
              </w:rPr>
              <w:t>Общекатегориальное</w:t>
            </w:r>
            <w:proofErr w:type="spellEnd"/>
            <w:r w:rsidRPr="0002006D">
              <w:rPr>
                <w:rFonts w:ascii="Times New Roman" w:hAnsi="Times New Roman"/>
                <w:b/>
                <w:szCs w:val="24"/>
              </w:rPr>
              <w:t xml:space="preserve"> значение,  морфологические и синтаксические свойства каждой самостоятельно</w:t>
            </w:r>
            <w:proofErr w:type="gramStart"/>
            <w:r w:rsidRPr="0002006D">
              <w:rPr>
                <w:rFonts w:ascii="Times New Roman" w:hAnsi="Times New Roman"/>
                <w:b/>
                <w:szCs w:val="24"/>
              </w:rPr>
              <w:t>й(</w:t>
            </w:r>
            <w:proofErr w:type="gramEnd"/>
            <w:r w:rsidRPr="0002006D">
              <w:rPr>
                <w:rFonts w:ascii="Times New Roman" w:hAnsi="Times New Roman"/>
                <w:b/>
                <w:szCs w:val="24"/>
              </w:rPr>
              <w:t xml:space="preserve"> знаменательной) части речи. имени существительного Морфологические и синтаксические свойства имени существительного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1</w:t>
            </w:r>
          </w:p>
        </w:tc>
      </w:tr>
      <w:tr w:rsidR="00EB40CC" w:rsidRPr="0002006D" w:rsidTr="003D1F85">
        <w:tblPrEx>
          <w:jc w:val="center"/>
        </w:tblPrEx>
        <w:trPr>
          <w:gridBefore w:val="1"/>
          <w:wBefore w:w="5" w:type="pct"/>
          <w:trHeight w:val="693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right="-74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77-78</w:t>
            </w:r>
          </w:p>
          <w:p w:rsidR="00EB40CC" w:rsidRPr="0002006D" w:rsidRDefault="00EB40CC" w:rsidP="0002006D">
            <w:pPr>
              <w:ind w:right="-74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 w:rsidRPr="0002006D">
              <w:rPr>
                <w:rFonts w:ascii="Times New Roman" w:hAnsi="Times New Roman"/>
                <w:szCs w:val="24"/>
              </w:rPr>
              <w:t>Р.</w:t>
            </w:r>
            <w:proofErr w:type="gramStart"/>
            <w:r w:rsidRPr="0002006D">
              <w:rPr>
                <w:rFonts w:ascii="Times New Roman" w:hAnsi="Times New Roman"/>
                <w:szCs w:val="24"/>
              </w:rPr>
              <w:t>р</w:t>
            </w:r>
            <w:proofErr w:type="spellEnd"/>
            <w:proofErr w:type="gramEnd"/>
            <w:r w:rsidRPr="0002006D">
              <w:rPr>
                <w:rFonts w:ascii="Times New Roman" w:hAnsi="Times New Roman"/>
                <w:szCs w:val="24"/>
              </w:rPr>
              <w:t xml:space="preserve"> Сочинение-описание по личным наблюдениям</w:t>
            </w: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 xml:space="preserve">Урок развития речи. Текст как продукт речевой деятельности. Основные изобразительные средства  русского языка и речи, их использование в речи </w:t>
            </w:r>
          </w:p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( метафора</w:t>
            </w:r>
            <w:proofErr w:type="gramStart"/>
            <w:r w:rsidRPr="0002006D">
              <w:rPr>
                <w:rFonts w:ascii="Times New Roman" w:hAnsi="Times New Roman"/>
                <w:b/>
                <w:szCs w:val="24"/>
              </w:rPr>
              <w:t xml:space="preserve"> ,</w:t>
            </w:r>
            <w:proofErr w:type="gramEnd"/>
            <w:r w:rsidRPr="0002006D">
              <w:rPr>
                <w:rFonts w:ascii="Times New Roman" w:hAnsi="Times New Roman"/>
                <w:b/>
                <w:szCs w:val="24"/>
              </w:rPr>
              <w:t>эпитет, сравнение, гипербола,, олицетворение.)</w:t>
            </w:r>
          </w:p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2</w:t>
            </w:r>
          </w:p>
        </w:tc>
      </w:tr>
      <w:tr w:rsidR="00EB40CC" w:rsidRPr="0002006D" w:rsidTr="003D1F85">
        <w:tblPrEx>
          <w:jc w:val="center"/>
        </w:tblPrEx>
        <w:trPr>
          <w:gridBefore w:val="1"/>
          <w:wBefore w:w="5" w:type="pct"/>
          <w:trHeight w:val="48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right="-131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79-80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 xml:space="preserve">НЕ с существительными. </w:t>
            </w:r>
          </w:p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color w:val="17365D"/>
                <w:szCs w:val="24"/>
              </w:rPr>
            </w:pP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Слитные и раздельные написания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firstLine="708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2</w:t>
            </w:r>
          </w:p>
        </w:tc>
      </w:tr>
      <w:tr w:rsidR="00EB40CC" w:rsidRPr="0002006D" w:rsidTr="003D1F85">
        <w:tblPrEx>
          <w:jc w:val="center"/>
        </w:tblPrEx>
        <w:trPr>
          <w:gridBefore w:val="1"/>
          <w:wBefore w:w="5" w:type="pct"/>
          <w:trHeight w:val="48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right="-74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81-82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right="-71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 xml:space="preserve">Буквы Ч и </w:t>
            </w:r>
            <w:proofErr w:type="gramStart"/>
            <w:r w:rsidRPr="0002006D">
              <w:rPr>
                <w:rFonts w:ascii="Times New Roman" w:hAnsi="Times New Roman"/>
                <w:szCs w:val="24"/>
              </w:rPr>
              <w:t>Щ</w:t>
            </w:r>
            <w:proofErr w:type="gramEnd"/>
            <w:r w:rsidRPr="0002006D">
              <w:rPr>
                <w:rFonts w:ascii="Times New Roman" w:hAnsi="Times New Roman"/>
                <w:szCs w:val="24"/>
              </w:rPr>
              <w:t xml:space="preserve"> в суффиксах                 -ЧИК  и -ЩИК. </w:t>
            </w: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Соблюдение основных орфографических норм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firstLine="708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2</w:t>
            </w:r>
          </w:p>
        </w:tc>
      </w:tr>
      <w:tr w:rsidR="00EB40CC" w:rsidRPr="0002006D" w:rsidTr="003D1F85">
        <w:tblPrEx>
          <w:jc w:val="center"/>
        </w:tblPrEx>
        <w:trPr>
          <w:gridBefore w:val="1"/>
          <w:wBefore w:w="5" w:type="pct"/>
          <w:trHeight w:val="48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right="-74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83-84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 xml:space="preserve">Гласные в суффиксах                      - ЕК и </w:t>
            </w:r>
            <w:proofErr w:type="gramStart"/>
            <w:r w:rsidRPr="0002006D">
              <w:rPr>
                <w:rFonts w:ascii="Times New Roman" w:hAnsi="Times New Roman"/>
                <w:szCs w:val="24"/>
              </w:rPr>
              <w:t>-И</w:t>
            </w:r>
            <w:proofErr w:type="gramEnd"/>
            <w:r w:rsidRPr="0002006D">
              <w:rPr>
                <w:rFonts w:ascii="Times New Roman" w:hAnsi="Times New Roman"/>
                <w:szCs w:val="24"/>
              </w:rPr>
              <w:t>К</w:t>
            </w:r>
          </w:p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color w:val="17365D"/>
                <w:szCs w:val="24"/>
              </w:rPr>
            </w:pP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Соблюдение основных орфографических норм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firstLine="708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2</w:t>
            </w:r>
          </w:p>
        </w:tc>
      </w:tr>
      <w:tr w:rsidR="00EB40CC" w:rsidRPr="0002006D" w:rsidTr="003D1F85">
        <w:tblPrEx>
          <w:jc w:val="center"/>
        </w:tblPrEx>
        <w:trPr>
          <w:gridBefore w:val="1"/>
          <w:wBefore w:w="5" w:type="pct"/>
          <w:trHeight w:val="48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right="-131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85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color w:val="31849B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 xml:space="preserve">Гласные </w:t>
            </w:r>
            <w:proofErr w:type="gramStart"/>
            <w:r w:rsidRPr="0002006D">
              <w:rPr>
                <w:rFonts w:ascii="Times New Roman" w:hAnsi="Times New Roman"/>
                <w:szCs w:val="24"/>
              </w:rPr>
              <w:t>О-Е</w:t>
            </w:r>
            <w:proofErr w:type="gramEnd"/>
            <w:r w:rsidRPr="0002006D">
              <w:rPr>
                <w:rFonts w:ascii="Times New Roman" w:hAnsi="Times New Roman"/>
                <w:szCs w:val="24"/>
              </w:rPr>
              <w:t xml:space="preserve"> после шипящих в суффиксах имен существительных. </w:t>
            </w:r>
          </w:p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color w:val="17365D"/>
                <w:szCs w:val="24"/>
              </w:rPr>
            </w:pP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Соблюдение основных орфографических норм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</w:p>
          <w:p w:rsidR="00EB40CC" w:rsidRPr="0002006D" w:rsidRDefault="00EB40CC" w:rsidP="0002006D">
            <w:pPr>
              <w:ind w:firstLine="708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EB40CC" w:rsidRPr="0002006D" w:rsidTr="003D1F85">
        <w:tblPrEx>
          <w:jc w:val="center"/>
        </w:tblPrEx>
        <w:trPr>
          <w:gridBefore w:val="1"/>
          <w:wBefore w:w="5" w:type="pct"/>
          <w:trHeight w:val="48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right="-74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 xml:space="preserve">86-87 </w:t>
            </w:r>
            <w:proofErr w:type="spellStart"/>
            <w:proofErr w:type="gramStart"/>
            <w:r w:rsidRPr="0002006D">
              <w:rPr>
                <w:rFonts w:ascii="Times New Roman" w:hAnsi="Times New Roman"/>
                <w:szCs w:val="24"/>
              </w:rPr>
              <w:t>р</w:t>
            </w:r>
            <w:proofErr w:type="spellEnd"/>
            <w:proofErr w:type="gramEnd"/>
            <w:r w:rsidRPr="0002006D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02006D">
              <w:rPr>
                <w:rFonts w:ascii="Times New Roman" w:hAnsi="Times New Roman"/>
                <w:szCs w:val="24"/>
              </w:rPr>
              <w:t>р</w:t>
            </w:r>
            <w:proofErr w:type="spellEnd"/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Повторение и обобщение изученного материала.</w:t>
            </w: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02006D">
              <w:rPr>
                <w:rFonts w:ascii="Times New Roman" w:hAnsi="Times New Roman"/>
                <w:b/>
                <w:szCs w:val="24"/>
              </w:rPr>
              <w:t>Общекатегориальные</w:t>
            </w:r>
            <w:proofErr w:type="spellEnd"/>
            <w:r w:rsidRPr="0002006D">
              <w:rPr>
                <w:rFonts w:ascii="Times New Roman" w:hAnsi="Times New Roman"/>
                <w:b/>
                <w:szCs w:val="24"/>
              </w:rPr>
              <w:t>, морфологические и синтаксические свойства имени существительного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 xml:space="preserve">               2  </w:t>
            </w:r>
          </w:p>
        </w:tc>
      </w:tr>
      <w:tr w:rsidR="00EB40CC" w:rsidRPr="0002006D" w:rsidTr="003D1F85">
        <w:tblPrEx>
          <w:jc w:val="center"/>
        </w:tblPrEx>
        <w:trPr>
          <w:gridBefore w:val="1"/>
          <w:wBefore w:w="5" w:type="pct"/>
          <w:trHeight w:val="48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right="-74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88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Контрольный диктант</w:t>
            </w: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Применение знаний по морфологии в практике правописания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 xml:space="preserve">                1</w:t>
            </w:r>
          </w:p>
        </w:tc>
      </w:tr>
      <w:tr w:rsidR="00EB40CC" w:rsidRPr="0002006D" w:rsidTr="003D1F85">
        <w:tblPrEx>
          <w:jc w:val="center"/>
        </w:tblPrEx>
        <w:trPr>
          <w:gridBefore w:val="1"/>
          <w:wBefore w:w="5" w:type="pct"/>
          <w:trHeight w:val="48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right="-131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89-90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Анализ контрольного диктанта. Работа над ошибками</w:t>
            </w: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Применение знаний по морфологии в практике правописания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firstLine="708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 xml:space="preserve">    2</w:t>
            </w:r>
          </w:p>
        </w:tc>
      </w:tr>
      <w:tr w:rsidR="00EB40CC" w:rsidRPr="0002006D" w:rsidTr="003D1F85">
        <w:tblPrEx>
          <w:jc w:val="center"/>
        </w:tblPrEx>
        <w:trPr>
          <w:gridBefore w:val="1"/>
          <w:wBefore w:w="5" w:type="pct"/>
          <w:trHeight w:val="48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right="-131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91-92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1974B2" w:rsidP="0002006D">
            <w:p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Имя прилагательное. </w:t>
            </w:r>
            <w:r w:rsidR="00EB40CC" w:rsidRPr="0002006D">
              <w:rPr>
                <w:rFonts w:ascii="Times New Roman" w:hAnsi="Times New Roman"/>
                <w:szCs w:val="24"/>
              </w:rPr>
              <w:t xml:space="preserve">Повторение </w:t>
            </w:r>
            <w:proofErr w:type="gramStart"/>
            <w:r w:rsidR="00EB40CC" w:rsidRPr="0002006D">
              <w:rPr>
                <w:rFonts w:ascii="Times New Roman" w:hAnsi="Times New Roman"/>
                <w:szCs w:val="24"/>
              </w:rPr>
              <w:lastRenderedPageBreak/>
              <w:t>изученного</w:t>
            </w:r>
            <w:proofErr w:type="gramEnd"/>
            <w:r w:rsidR="00EB40CC" w:rsidRPr="0002006D">
              <w:rPr>
                <w:rFonts w:ascii="Times New Roman" w:hAnsi="Times New Roman"/>
                <w:szCs w:val="24"/>
              </w:rPr>
              <w:t xml:space="preserve"> в 5 классе. </w:t>
            </w: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right="-144"/>
              <w:contextualSpacing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02006D">
              <w:rPr>
                <w:rFonts w:ascii="Times New Roman" w:hAnsi="Times New Roman"/>
                <w:b/>
                <w:szCs w:val="24"/>
              </w:rPr>
              <w:lastRenderedPageBreak/>
              <w:t>Общекатегориальные</w:t>
            </w:r>
            <w:proofErr w:type="spellEnd"/>
            <w:r w:rsidRPr="0002006D">
              <w:rPr>
                <w:rFonts w:ascii="Times New Roman" w:hAnsi="Times New Roman"/>
                <w:b/>
                <w:szCs w:val="24"/>
              </w:rPr>
              <w:t xml:space="preserve">, морфологические, синтаксические </w:t>
            </w:r>
            <w:r w:rsidRPr="0002006D">
              <w:rPr>
                <w:rFonts w:ascii="Times New Roman" w:hAnsi="Times New Roman"/>
                <w:b/>
                <w:szCs w:val="24"/>
              </w:rPr>
              <w:lastRenderedPageBreak/>
              <w:t>свойства имени прилагательного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right="-144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lastRenderedPageBreak/>
              <w:t xml:space="preserve">                 2</w:t>
            </w:r>
          </w:p>
        </w:tc>
      </w:tr>
      <w:tr w:rsidR="00EB40CC" w:rsidRPr="0002006D" w:rsidTr="003D1F85">
        <w:tblPrEx>
          <w:jc w:val="center"/>
        </w:tblPrEx>
        <w:trPr>
          <w:gridBefore w:val="1"/>
          <w:wBefore w:w="5" w:type="pct"/>
          <w:trHeight w:val="48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right="-131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lastRenderedPageBreak/>
              <w:t>93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Сочинение-описание природы</w:t>
            </w: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 xml:space="preserve">Урок развития речи. Текст как продукт речевой деятельности. Русский язык </w:t>
            </w:r>
            <w:proofErr w:type="gramStart"/>
            <w:r w:rsidRPr="0002006D">
              <w:rPr>
                <w:rFonts w:ascii="Times New Roman" w:hAnsi="Times New Roman"/>
                <w:b/>
                <w:szCs w:val="24"/>
              </w:rPr>
              <w:t>–я</w:t>
            </w:r>
            <w:proofErr w:type="gramEnd"/>
            <w:r w:rsidRPr="0002006D">
              <w:rPr>
                <w:rFonts w:ascii="Times New Roman" w:hAnsi="Times New Roman"/>
                <w:b/>
                <w:szCs w:val="24"/>
              </w:rPr>
              <w:t>зык художественной литературы. Основные изобразительные средства русского языка реч</w:t>
            </w:r>
            <w:proofErr w:type="gramStart"/>
            <w:r w:rsidRPr="0002006D">
              <w:rPr>
                <w:rFonts w:ascii="Times New Roman" w:hAnsi="Times New Roman"/>
                <w:b/>
                <w:szCs w:val="24"/>
              </w:rPr>
              <w:t>и(</w:t>
            </w:r>
            <w:proofErr w:type="gramEnd"/>
            <w:r w:rsidRPr="0002006D">
              <w:rPr>
                <w:rFonts w:ascii="Times New Roman" w:hAnsi="Times New Roman"/>
                <w:b/>
                <w:szCs w:val="24"/>
              </w:rPr>
              <w:t xml:space="preserve"> Эпитет, сравнение, метафора, гипербола, олицетворение) 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1</w:t>
            </w:r>
          </w:p>
        </w:tc>
      </w:tr>
      <w:tr w:rsidR="00EB40CC" w:rsidRPr="0002006D" w:rsidTr="003D1F85">
        <w:tblPrEx>
          <w:jc w:val="center"/>
        </w:tblPrEx>
        <w:trPr>
          <w:gridBefore w:val="1"/>
          <w:wBefore w:w="5" w:type="pct"/>
          <w:trHeight w:val="48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right="-74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94-95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right="-71"/>
              <w:contextualSpacing/>
              <w:rPr>
                <w:rFonts w:ascii="Times New Roman" w:hAnsi="Times New Roman"/>
                <w:b/>
                <w:color w:val="006600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Степени сравнения имен прилагательных</w:t>
            </w: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Способы образования слов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2</w:t>
            </w:r>
          </w:p>
        </w:tc>
      </w:tr>
      <w:tr w:rsidR="00EB40CC" w:rsidRPr="0002006D" w:rsidTr="003D1F85">
        <w:tblPrEx>
          <w:jc w:val="center"/>
        </w:tblPrEx>
        <w:trPr>
          <w:gridBefore w:val="1"/>
          <w:wBefore w:w="5" w:type="pct"/>
          <w:trHeight w:val="48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right="-131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96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right="-128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 xml:space="preserve">Разряды имен прилагательных. </w:t>
            </w:r>
          </w:p>
          <w:p w:rsidR="00EB40CC" w:rsidRPr="0002006D" w:rsidRDefault="00EB40CC" w:rsidP="0002006D">
            <w:pPr>
              <w:ind w:right="-128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Качественные прилагательные</w:t>
            </w: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 xml:space="preserve">Часть речи как </w:t>
            </w:r>
            <w:proofErr w:type="spellStart"/>
            <w:r w:rsidRPr="0002006D">
              <w:rPr>
                <w:rFonts w:ascii="Times New Roman" w:hAnsi="Times New Roman"/>
                <w:b/>
                <w:szCs w:val="24"/>
              </w:rPr>
              <w:t>лексик</w:t>
            </w:r>
            <w:proofErr w:type="gramStart"/>
            <w:r w:rsidRPr="0002006D">
              <w:rPr>
                <w:rFonts w:ascii="Times New Roman" w:hAnsi="Times New Roman"/>
                <w:b/>
                <w:szCs w:val="24"/>
              </w:rPr>
              <w:t>о</w:t>
            </w:r>
            <w:proofErr w:type="spellEnd"/>
            <w:r w:rsidRPr="0002006D">
              <w:rPr>
                <w:rFonts w:ascii="Times New Roman" w:hAnsi="Times New Roman"/>
                <w:b/>
                <w:szCs w:val="24"/>
              </w:rPr>
              <w:t>-</w:t>
            </w:r>
            <w:proofErr w:type="gramEnd"/>
            <w:r w:rsidRPr="0002006D">
              <w:rPr>
                <w:rFonts w:ascii="Times New Roman" w:hAnsi="Times New Roman"/>
                <w:b/>
                <w:szCs w:val="24"/>
              </w:rPr>
              <w:t xml:space="preserve"> грамматические разряды слов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1</w:t>
            </w:r>
          </w:p>
        </w:tc>
      </w:tr>
      <w:tr w:rsidR="00EB40CC" w:rsidRPr="0002006D" w:rsidTr="003D1F85">
        <w:tblPrEx>
          <w:jc w:val="center"/>
        </w:tblPrEx>
        <w:trPr>
          <w:gridBefore w:val="1"/>
          <w:wBefore w:w="5" w:type="pct"/>
          <w:trHeight w:val="48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right="-131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97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right="-128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Относительные прилагательные</w:t>
            </w: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Style w:val="afa"/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 xml:space="preserve">Часть речи как </w:t>
            </w:r>
            <w:proofErr w:type="spellStart"/>
            <w:r w:rsidRPr="0002006D">
              <w:rPr>
                <w:rFonts w:ascii="Times New Roman" w:hAnsi="Times New Roman"/>
                <w:b/>
                <w:szCs w:val="24"/>
              </w:rPr>
              <w:t>лексик</w:t>
            </w:r>
            <w:proofErr w:type="gramStart"/>
            <w:r w:rsidRPr="0002006D">
              <w:rPr>
                <w:rFonts w:ascii="Times New Roman" w:hAnsi="Times New Roman"/>
                <w:b/>
                <w:szCs w:val="24"/>
              </w:rPr>
              <w:t>о</w:t>
            </w:r>
            <w:proofErr w:type="spellEnd"/>
            <w:r w:rsidRPr="0002006D">
              <w:rPr>
                <w:rFonts w:ascii="Times New Roman" w:hAnsi="Times New Roman"/>
                <w:b/>
                <w:szCs w:val="24"/>
              </w:rPr>
              <w:t>-</w:t>
            </w:r>
            <w:proofErr w:type="gramEnd"/>
            <w:r w:rsidRPr="0002006D">
              <w:rPr>
                <w:rFonts w:ascii="Times New Roman" w:hAnsi="Times New Roman"/>
                <w:b/>
                <w:szCs w:val="24"/>
              </w:rPr>
              <w:t xml:space="preserve"> грамматические разряды слов.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1</w:t>
            </w:r>
          </w:p>
        </w:tc>
      </w:tr>
      <w:tr w:rsidR="00EB40CC" w:rsidRPr="0002006D" w:rsidTr="001974B2">
        <w:tblPrEx>
          <w:jc w:val="center"/>
        </w:tblPrEx>
        <w:trPr>
          <w:gridBefore w:val="1"/>
          <w:wBefore w:w="5" w:type="pct"/>
          <w:trHeight w:val="48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1974B2">
            <w:pPr>
              <w:ind w:right="-74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98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1974B2">
            <w:pPr>
              <w:ind w:left="-85" w:right="-71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Притяжательные прилагательные</w:t>
            </w: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1974B2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 xml:space="preserve">Часть речи как </w:t>
            </w:r>
            <w:proofErr w:type="spellStart"/>
            <w:r w:rsidRPr="0002006D">
              <w:rPr>
                <w:rFonts w:ascii="Times New Roman" w:hAnsi="Times New Roman"/>
                <w:b/>
                <w:szCs w:val="24"/>
              </w:rPr>
              <w:t>лексико</w:t>
            </w:r>
            <w:proofErr w:type="spellEnd"/>
            <w:r w:rsidRPr="0002006D">
              <w:rPr>
                <w:rFonts w:ascii="Times New Roman" w:hAnsi="Times New Roman"/>
                <w:b/>
                <w:szCs w:val="24"/>
              </w:rPr>
              <w:t xml:space="preserve"> – грамматические разряды слов 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1974B2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1</w:t>
            </w:r>
          </w:p>
        </w:tc>
      </w:tr>
      <w:tr w:rsidR="00EB40CC" w:rsidRPr="0002006D" w:rsidTr="003D1F85">
        <w:tblPrEx>
          <w:jc w:val="center"/>
        </w:tblPrEx>
        <w:trPr>
          <w:gridBefore w:val="1"/>
          <w:wBefore w:w="5" w:type="pct"/>
          <w:trHeight w:val="48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right="-74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99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left="-85" w:right="-71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Выборочное изложение по повести А.С.Пушкина</w:t>
            </w: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Урок развития речи. Главная, второстепенная и избыточная информация</w:t>
            </w:r>
          </w:p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1</w:t>
            </w:r>
          </w:p>
        </w:tc>
      </w:tr>
      <w:tr w:rsidR="00EB40CC" w:rsidRPr="0002006D" w:rsidTr="003D1F85">
        <w:tblPrEx>
          <w:jc w:val="center"/>
        </w:tblPrEx>
        <w:trPr>
          <w:gridBefore w:val="1"/>
          <w:wBefore w:w="5" w:type="pct"/>
          <w:trHeight w:val="42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right="-131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left="-85" w:right="-128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Морфологический разбор имени прилагательного</w:t>
            </w: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02006D">
              <w:rPr>
                <w:rFonts w:ascii="Times New Roman" w:hAnsi="Times New Roman"/>
                <w:b/>
                <w:szCs w:val="24"/>
              </w:rPr>
              <w:t>Общекатегориальные</w:t>
            </w:r>
            <w:proofErr w:type="spellEnd"/>
            <w:r w:rsidRPr="0002006D">
              <w:rPr>
                <w:rFonts w:ascii="Times New Roman" w:hAnsi="Times New Roman"/>
                <w:b/>
                <w:szCs w:val="24"/>
              </w:rPr>
              <w:t>, морфологические, синтаксические свойства имени прилагательного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1</w:t>
            </w:r>
          </w:p>
        </w:tc>
      </w:tr>
      <w:tr w:rsidR="00EB40CC" w:rsidRPr="0002006D" w:rsidTr="003D1F85">
        <w:tblPrEx>
          <w:jc w:val="center"/>
        </w:tblPrEx>
        <w:trPr>
          <w:gridBefore w:val="1"/>
          <w:wBefore w:w="5" w:type="pct"/>
          <w:trHeight w:val="48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right="-74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101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right="-244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НЕ с прилагательными.</w:t>
            </w: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Слитные и раздельные написания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1</w:t>
            </w:r>
          </w:p>
        </w:tc>
      </w:tr>
      <w:tr w:rsidR="00EB40CC" w:rsidRPr="0002006D" w:rsidTr="003D1F85">
        <w:tblPrEx>
          <w:jc w:val="center"/>
        </w:tblPrEx>
        <w:trPr>
          <w:gridBefore w:val="1"/>
          <w:wBefore w:w="5" w:type="pct"/>
          <w:trHeight w:val="48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right="-74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102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right="-95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Слитное и раздельное написание НЕ с прилагательными</w:t>
            </w: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Слитные и раздельные написания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1</w:t>
            </w:r>
          </w:p>
        </w:tc>
      </w:tr>
      <w:tr w:rsidR="00EB40CC" w:rsidRPr="0002006D" w:rsidTr="003D1F85">
        <w:tblPrEx>
          <w:jc w:val="center"/>
        </w:tblPrEx>
        <w:trPr>
          <w:gridBefore w:val="1"/>
          <w:wBefore w:w="5" w:type="pct"/>
          <w:trHeight w:val="48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right="-74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103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Контрольный диктант</w:t>
            </w: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Применение знаний по морфологии в практике правописания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1</w:t>
            </w:r>
          </w:p>
        </w:tc>
      </w:tr>
      <w:tr w:rsidR="00EB40CC" w:rsidRPr="0002006D" w:rsidTr="003D1F85">
        <w:tblPrEx>
          <w:jc w:val="center"/>
        </w:tblPrEx>
        <w:trPr>
          <w:gridBefore w:val="1"/>
          <w:wBefore w:w="5" w:type="pct"/>
          <w:trHeight w:val="48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right="-74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104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Слитное и раздельное написание НЕ с прилагательными</w:t>
            </w: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Слитные и раздельные написания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1</w:t>
            </w:r>
          </w:p>
        </w:tc>
      </w:tr>
      <w:tr w:rsidR="00EB40CC" w:rsidRPr="0002006D" w:rsidTr="001974B2">
        <w:tblPrEx>
          <w:jc w:val="center"/>
        </w:tblPrEx>
        <w:trPr>
          <w:gridBefore w:val="1"/>
          <w:wBefore w:w="5" w:type="pct"/>
          <w:trHeight w:val="409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right="-74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105-106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 xml:space="preserve">Урок </w:t>
            </w:r>
            <w:proofErr w:type="gramStart"/>
            <w:r w:rsidRPr="0002006D">
              <w:rPr>
                <w:rFonts w:ascii="Times New Roman" w:hAnsi="Times New Roman"/>
                <w:szCs w:val="24"/>
              </w:rPr>
              <w:t>–п</w:t>
            </w:r>
            <w:proofErr w:type="gramEnd"/>
            <w:r w:rsidRPr="0002006D">
              <w:rPr>
                <w:rFonts w:ascii="Times New Roman" w:hAnsi="Times New Roman"/>
                <w:szCs w:val="24"/>
              </w:rPr>
              <w:t>рактикум. Употребление имени прилагательного в речи</w:t>
            </w: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1974B2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Речевой этикет. Отражение в языке культуры и истории народа. Пословицы, поговорки, афоризмы,  крылатые слова.</w:t>
            </w:r>
          </w:p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2</w:t>
            </w:r>
          </w:p>
        </w:tc>
      </w:tr>
      <w:tr w:rsidR="00EB40CC" w:rsidRPr="0002006D" w:rsidTr="003D1F85">
        <w:tblPrEx>
          <w:jc w:val="center"/>
        </w:tblPrEx>
        <w:trPr>
          <w:gridBefore w:val="1"/>
          <w:wBefore w:w="5" w:type="pct"/>
          <w:trHeight w:val="48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right="-131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107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right="-71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 xml:space="preserve">Буквы </w:t>
            </w:r>
            <w:proofErr w:type="gramStart"/>
            <w:r w:rsidRPr="0002006D">
              <w:rPr>
                <w:rFonts w:ascii="Times New Roman" w:hAnsi="Times New Roman"/>
                <w:szCs w:val="24"/>
              </w:rPr>
              <w:t>О-Е</w:t>
            </w:r>
            <w:proofErr w:type="gramEnd"/>
            <w:r w:rsidRPr="0002006D">
              <w:rPr>
                <w:rFonts w:ascii="Times New Roman" w:hAnsi="Times New Roman"/>
                <w:szCs w:val="24"/>
              </w:rPr>
              <w:t xml:space="preserve"> после шипящих в суффиксах прилагательных</w:t>
            </w: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Правописание гласных в составе морфем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1</w:t>
            </w:r>
          </w:p>
        </w:tc>
      </w:tr>
      <w:tr w:rsidR="00EB40CC" w:rsidRPr="0002006D" w:rsidTr="003D1F85">
        <w:tblPrEx>
          <w:jc w:val="center"/>
        </w:tblPrEx>
        <w:trPr>
          <w:gridBefore w:val="1"/>
          <w:wBefore w:w="5" w:type="pct"/>
          <w:trHeight w:val="48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right="-74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108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Сочинение по картине Н.П. Крымова «Зимний вечер»</w:t>
            </w: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Урок развития речи. Функционально – смысловые типы текста. Описание. Основные признаки текста</w:t>
            </w:r>
          </w:p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 xml:space="preserve">( </w:t>
            </w:r>
            <w:proofErr w:type="spellStart"/>
            <w:r w:rsidRPr="0002006D">
              <w:rPr>
                <w:rFonts w:ascii="Times New Roman" w:hAnsi="Times New Roman"/>
                <w:b/>
                <w:szCs w:val="24"/>
              </w:rPr>
              <w:t>членимость</w:t>
            </w:r>
            <w:proofErr w:type="spellEnd"/>
            <w:r w:rsidRPr="0002006D">
              <w:rPr>
                <w:rFonts w:ascii="Times New Roman" w:hAnsi="Times New Roman"/>
                <w:b/>
                <w:szCs w:val="24"/>
              </w:rPr>
              <w:t>,  смысловая цельность, связность, завершённость)</w:t>
            </w:r>
          </w:p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lastRenderedPageBreak/>
              <w:t>1</w:t>
            </w:r>
          </w:p>
        </w:tc>
      </w:tr>
      <w:tr w:rsidR="00EB40CC" w:rsidRPr="0002006D" w:rsidTr="001974B2">
        <w:tblPrEx>
          <w:jc w:val="center"/>
        </w:tblPrEx>
        <w:trPr>
          <w:gridBefore w:val="1"/>
          <w:wBefore w:w="5" w:type="pct"/>
          <w:trHeight w:val="741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right="-74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lastRenderedPageBreak/>
              <w:t>109-110-111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right="-128"/>
              <w:contextualSpacing/>
              <w:rPr>
                <w:rFonts w:ascii="Times New Roman" w:hAnsi="Times New Roman"/>
                <w:b/>
                <w:color w:val="006600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 xml:space="preserve">Одна и две буквы Н в суффиксах прилагательных. </w:t>
            </w: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Соблюдение основных орфографических норм.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3</w:t>
            </w:r>
          </w:p>
        </w:tc>
      </w:tr>
      <w:tr w:rsidR="00EB40CC" w:rsidRPr="0002006D" w:rsidTr="003D1F85">
        <w:tblPrEx>
          <w:jc w:val="center"/>
        </w:tblPrEx>
        <w:trPr>
          <w:gridBefore w:val="1"/>
          <w:wBefore w:w="5" w:type="pct"/>
          <w:trHeight w:val="48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right="-131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112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right="-71"/>
              <w:contextualSpacing/>
              <w:rPr>
                <w:rFonts w:ascii="Times New Roman" w:hAnsi="Times New Roman"/>
                <w:color w:val="31849B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 xml:space="preserve">Различение на письме суффиксов прилагательных </w:t>
            </w:r>
            <w:proofErr w:type="gramStart"/>
            <w:r w:rsidRPr="0002006D">
              <w:rPr>
                <w:rFonts w:ascii="Times New Roman" w:hAnsi="Times New Roman"/>
                <w:szCs w:val="24"/>
              </w:rPr>
              <w:t>–К</w:t>
            </w:r>
            <w:proofErr w:type="gramEnd"/>
            <w:r w:rsidRPr="0002006D">
              <w:rPr>
                <w:rFonts w:ascii="Times New Roman" w:hAnsi="Times New Roman"/>
                <w:szCs w:val="24"/>
              </w:rPr>
              <w:t>- и –СК-</w:t>
            </w: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Правописание согласных на стыке морфем и в составе морфем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1</w:t>
            </w:r>
          </w:p>
        </w:tc>
      </w:tr>
      <w:tr w:rsidR="00EB40CC" w:rsidRPr="0002006D" w:rsidTr="003D1F85">
        <w:tblPrEx>
          <w:jc w:val="center"/>
        </w:tblPrEx>
        <w:trPr>
          <w:gridBefore w:val="1"/>
          <w:wBefore w:w="5" w:type="pct"/>
          <w:trHeight w:val="48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right="-131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113-114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right="-71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Дефисное и слитное написание сложных прилагательных</w:t>
            </w: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Дефисное и слитное написание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2</w:t>
            </w:r>
          </w:p>
        </w:tc>
      </w:tr>
      <w:tr w:rsidR="00EB40CC" w:rsidRPr="0002006D" w:rsidTr="003D1F85">
        <w:tblPrEx>
          <w:jc w:val="center"/>
        </w:tblPrEx>
        <w:trPr>
          <w:gridBefore w:val="1"/>
          <w:wBefore w:w="5" w:type="pct"/>
          <w:trHeight w:val="48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right="-131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 xml:space="preserve"> 115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right="-71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 xml:space="preserve">Повторение </w:t>
            </w:r>
            <w:proofErr w:type="gramStart"/>
            <w:r w:rsidRPr="0002006D">
              <w:rPr>
                <w:rFonts w:ascii="Times New Roman" w:hAnsi="Times New Roman"/>
                <w:szCs w:val="24"/>
              </w:rPr>
              <w:t>изученного</w:t>
            </w:r>
            <w:proofErr w:type="gramEnd"/>
            <w:r w:rsidRPr="0002006D">
              <w:rPr>
                <w:rFonts w:ascii="Times New Roman" w:hAnsi="Times New Roman"/>
                <w:szCs w:val="24"/>
              </w:rPr>
              <w:t xml:space="preserve"> по теме «Имя прилагательное»</w:t>
            </w: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02006D">
              <w:rPr>
                <w:rFonts w:ascii="Times New Roman" w:hAnsi="Times New Roman"/>
                <w:b/>
                <w:szCs w:val="24"/>
              </w:rPr>
              <w:t>Общекатегориальные</w:t>
            </w:r>
            <w:proofErr w:type="spellEnd"/>
            <w:r w:rsidRPr="0002006D">
              <w:rPr>
                <w:rFonts w:ascii="Times New Roman" w:hAnsi="Times New Roman"/>
                <w:b/>
                <w:szCs w:val="24"/>
              </w:rPr>
              <w:t>, морфологические, синтаксические свойства имени прилагательного. Соблюдение основных орфографических норм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1</w:t>
            </w:r>
          </w:p>
        </w:tc>
      </w:tr>
      <w:tr w:rsidR="00EB40CC" w:rsidRPr="0002006D" w:rsidTr="003D1F85">
        <w:tblPrEx>
          <w:jc w:val="center"/>
        </w:tblPrEx>
        <w:trPr>
          <w:gridBefore w:val="1"/>
          <w:wBefore w:w="5" w:type="pct"/>
          <w:trHeight w:val="48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right="-74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116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 xml:space="preserve">Контрольный диктант по теме «Имя прилагательное.  </w:t>
            </w: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Проверка соблюдения основных орфографических норм по теме</w:t>
            </w:r>
          </w:p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 xml:space="preserve"> « Имя прилагательное»</w:t>
            </w:r>
            <w:proofErr w:type="gramStart"/>
            <w:r w:rsidRPr="0002006D">
              <w:rPr>
                <w:rFonts w:ascii="Times New Roman" w:hAnsi="Times New Roman"/>
                <w:b/>
                <w:szCs w:val="24"/>
              </w:rPr>
              <w:t xml:space="preserve"> .</w:t>
            </w:r>
            <w:proofErr w:type="gramEnd"/>
            <w:r w:rsidRPr="0002006D">
              <w:rPr>
                <w:rFonts w:ascii="Times New Roman" w:hAnsi="Times New Roman"/>
                <w:b/>
                <w:szCs w:val="24"/>
              </w:rPr>
              <w:t xml:space="preserve"> Оценивание правильности, коммуникативных качеств и эффективности речи.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1</w:t>
            </w:r>
          </w:p>
        </w:tc>
      </w:tr>
      <w:tr w:rsidR="00EB40CC" w:rsidRPr="0002006D" w:rsidTr="001974B2">
        <w:tblPrEx>
          <w:jc w:val="center"/>
        </w:tblPrEx>
        <w:trPr>
          <w:gridBefore w:val="1"/>
          <w:wBefore w:w="5" w:type="pct"/>
          <w:trHeight w:val="725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right="-131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117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Анализ контрольного диктанта. Работа над ошибками</w:t>
            </w: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1974B2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Применение знаний по морфологии в практике правописания</w:t>
            </w:r>
          </w:p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1</w:t>
            </w:r>
          </w:p>
        </w:tc>
      </w:tr>
      <w:tr w:rsidR="00EB40CC" w:rsidRPr="0002006D" w:rsidTr="003D1F85">
        <w:tblPrEx>
          <w:jc w:val="center"/>
        </w:tblPrEx>
        <w:trPr>
          <w:gridBefore w:val="1"/>
          <w:wBefore w:w="5" w:type="pct"/>
          <w:trHeight w:val="48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right="-74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118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color w:val="17365D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 xml:space="preserve">Имя числительное как часть речи. </w:t>
            </w: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02006D">
              <w:rPr>
                <w:rFonts w:ascii="Times New Roman" w:hAnsi="Times New Roman"/>
                <w:b/>
                <w:szCs w:val="24"/>
              </w:rPr>
              <w:t>Общекатегориальные</w:t>
            </w:r>
            <w:proofErr w:type="spellEnd"/>
            <w:r w:rsidRPr="0002006D">
              <w:rPr>
                <w:rFonts w:ascii="Times New Roman" w:hAnsi="Times New Roman"/>
                <w:b/>
                <w:szCs w:val="24"/>
              </w:rPr>
              <w:t>, морфологические, синтаксические свойства имени числительного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1</w:t>
            </w:r>
          </w:p>
        </w:tc>
      </w:tr>
      <w:tr w:rsidR="00EB40CC" w:rsidRPr="0002006D" w:rsidTr="003D1F85">
        <w:tblPrEx>
          <w:jc w:val="center"/>
        </w:tblPrEx>
        <w:trPr>
          <w:gridBefore w:val="1"/>
          <w:wBefore w:w="5" w:type="pct"/>
          <w:trHeight w:val="48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right="-74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119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Простые и составные числительные</w:t>
            </w: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Омонимия слов разных частей речи. Оценивание правильности коммуникативных качеств и эффективности речи.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1</w:t>
            </w:r>
          </w:p>
        </w:tc>
      </w:tr>
      <w:tr w:rsidR="00EB40CC" w:rsidRPr="0002006D" w:rsidTr="003D1F85">
        <w:tblPrEx>
          <w:jc w:val="center"/>
        </w:tblPrEx>
        <w:trPr>
          <w:gridBefore w:val="1"/>
          <w:wBefore w:w="5" w:type="pct"/>
          <w:trHeight w:val="48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left="-114" w:right="-131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120-121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 xml:space="preserve">Мягкий знак на конце и в середине числительных. </w:t>
            </w: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Соблюдение основных орфографических норм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2</w:t>
            </w:r>
          </w:p>
        </w:tc>
      </w:tr>
      <w:tr w:rsidR="00EB40CC" w:rsidRPr="0002006D" w:rsidTr="001974B2">
        <w:tblPrEx>
          <w:jc w:val="center"/>
        </w:tblPrEx>
        <w:trPr>
          <w:gridBefore w:val="1"/>
          <w:wBefore w:w="5" w:type="pct"/>
          <w:trHeight w:val="1259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left="-114" w:right="-131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122-123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Порядковые числительные.  Склонение простых и составных порядковых числительных</w:t>
            </w: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right="-388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 xml:space="preserve">Основные морфологические нормы русского литературного языка. Создание устных высказываний </w:t>
            </w:r>
          </w:p>
          <w:p w:rsidR="00EB40CC" w:rsidRPr="0002006D" w:rsidRDefault="00EB40CC" w:rsidP="0002006D">
            <w:pPr>
              <w:ind w:right="-388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Интонация и её функции.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right="-388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 xml:space="preserve">                  2</w:t>
            </w:r>
          </w:p>
        </w:tc>
      </w:tr>
      <w:tr w:rsidR="00EB40CC" w:rsidRPr="0002006D" w:rsidTr="003D1F85">
        <w:tblPrEx>
          <w:jc w:val="center"/>
        </w:tblPrEx>
        <w:trPr>
          <w:gridBefore w:val="1"/>
          <w:wBefore w:w="5" w:type="pct"/>
          <w:trHeight w:val="48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left="-57" w:right="-74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124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right="-128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Разряды количественных числительных. Разряды: целые, дробные, собирательные.</w:t>
            </w: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Морфологические и синтаксические свойства имени числительного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1</w:t>
            </w:r>
          </w:p>
        </w:tc>
      </w:tr>
      <w:tr w:rsidR="00EB40CC" w:rsidRPr="0002006D" w:rsidTr="003D1F85">
        <w:tblPrEx>
          <w:jc w:val="center"/>
        </w:tblPrEx>
        <w:trPr>
          <w:gridBefore w:val="1"/>
          <w:wBefore w:w="5" w:type="pct"/>
          <w:trHeight w:val="48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left="-57" w:right="-74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125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Числительные, обозначающие целые числа</w:t>
            </w: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Морфологические и синтаксические свойства имени числительного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1</w:t>
            </w:r>
          </w:p>
        </w:tc>
      </w:tr>
      <w:tr w:rsidR="00EB40CC" w:rsidRPr="0002006D" w:rsidTr="003D1F85">
        <w:tblPrEx>
          <w:jc w:val="center"/>
        </w:tblPrEx>
        <w:trPr>
          <w:gridBefore w:val="1"/>
          <w:wBefore w:w="5" w:type="pct"/>
          <w:trHeight w:val="48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left="-57" w:right="-74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126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Дробные числительные</w:t>
            </w: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Морфологические и синтаксические свойства имени числительного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1</w:t>
            </w:r>
          </w:p>
        </w:tc>
      </w:tr>
      <w:tr w:rsidR="00EB40CC" w:rsidRPr="0002006D" w:rsidTr="003D1F85">
        <w:tblPrEx>
          <w:jc w:val="center"/>
        </w:tblPrEx>
        <w:trPr>
          <w:gridBefore w:val="1"/>
          <w:wBefore w:w="5" w:type="pct"/>
          <w:trHeight w:val="48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left="-57" w:right="-74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lastRenderedPageBreak/>
              <w:t>127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Публичное выступление-призыв на тему: «Берегите природу!»</w:t>
            </w: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Урок развития речи. Создание устных высказываний. Основные особенности публицистического стиля. Выступление. Пословицы, поговорки и крылатые слова.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1</w:t>
            </w:r>
          </w:p>
        </w:tc>
      </w:tr>
      <w:tr w:rsidR="00EB40CC" w:rsidRPr="0002006D" w:rsidTr="003D1F85">
        <w:tblPrEx>
          <w:jc w:val="center"/>
        </w:tblPrEx>
        <w:trPr>
          <w:gridBefore w:val="1"/>
          <w:wBefore w:w="5" w:type="pct"/>
          <w:trHeight w:val="48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left="-57" w:right="-74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128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Собирательные числительные. Падежные окончания собирательных числительных.</w:t>
            </w: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02006D">
              <w:rPr>
                <w:rFonts w:ascii="Times New Roman" w:hAnsi="Times New Roman"/>
                <w:b/>
                <w:szCs w:val="24"/>
              </w:rPr>
              <w:t>Общекатегориальные</w:t>
            </w:r>
            <w:proofErr w:type="spellEnd"/>
            <w:r w:rsidRPr="0002006D">
              <w:rPr>
                <w:rFonts w:ascii="Times New Roman" w:hAnsi="Times New Roman"/>
                <w:b/>
                <w:szCs w:val="24"/>
              </w:rPr>
              <w:t>, морфологические, синтаксические свойства имени числительного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1</w:t>
            </w:r>
          </w:p>
        </w:tc>
      </w:tr>
      <w:tr w:rsidR="00EB40CC" w:rsidRPr="0002006D" w:rsidTr="003D1F85">
        <w:tblPrEx>
          <w:jc w:val="center"/>
        </w:tblPrEx>
        <w:trPr>
          <w:gridBefore w:val="1"/>
          <w:wBefore w:w="5" w:type="pct"/>
          <w:trHeight w:val="48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left="-114" w:right="-131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129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 xml:space="preserve">Морфологический разбор имени числительного </w:t>
            </w: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02006D">
              <w:rPr>
                <w:rFonts w:ascii="Times New Roman" w:hAnsi="Times New Roman"/>
                <w:b/>
                <w:szCs w:val="24"/>
              </w:rPr>
              <w:t>Общекатегориальные</w:t>
            </w:r>
            <w:proofErr w:type="spellEnd"/>
            <w:r w:rsidRPr="0002006D">
              <w:rPr>
                <w:rFonts w:ascii="Times New Roman" w:hAnsi="Times New Roman"/>
                <w:b/>
                <w:szCs w:val="24"/>
              </w:rPr>
              <w:t xml:space="preserve">, морфологические, синтаксические свойства имени числительного 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1</w:t>
            </w:r>
          </w:p>
        </w:tc>
      </w:tr>
      <w:tr w:rsidR="00EB40CC" w:rsidRPr="0002006D" w:rsidTr="003D1F85">
        <w:tblPrEx>
          <w:jc w:val="center"/>
        </w:tblPrEx>
        <w:trPr>
          <w:gridBefore w:val="1"/>
          <w:wBefore w:w="5" w:type="pct"/>
          <w:trHeight w:val="48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left="-114" w:right="-74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130-131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Повторение изученного материала по теме «Имя числительное»</w:t>
            </w: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 xml:space="preserve">Повторение </w:t>
            </w:r>
            <w:proofErr w:type="spellStart"/>
            <w:r w:rsidRPr="0002006D">
              <w:rPr>
                <w:rFonts w:ascii="Times New Roman" w:hAnsi="Times New Roman"/>
                <w:b/>
                <w:szCs w:val="24"/>
              </w:rPr>
              <w:t>лексик</w:t>
            </w:r>
            <w:proofErr w:type="gramStart"/>
            <w:r w:rsidRPr="0002006D">
              <w:rPr>
                <w:rFonts w:ascii="Times New Roman" w:hAnsi="Times New Roman"/>
                <w:b/>
                <w:szCs w:val="24"/>
              </w:rPr>
              <w:t>о</w:t>
            </w:r>
            <w:proofErr w:type="spellEnd"/>
            <w:r w:rsidRPr="0002006D">
              <w:rPr>
                <w:rFonts w:ascii="Times New Roman" w:hAnsi="Times New Roman"/>
                <w:b/>
                <w:szCs w:val="24"/>
              </w:rPr>
              <w:t>-</w:t>
            </w:r>
            <w:proofErr w:type="gramEnd"/>
            <w:r w:rsidRPr="0002006D">
              <w:rPr>
                <w:rFonts w:ascii="Times New Roman" w:hAnsi="Times New Roman"/>
                <w:b/>
                <w:szCs w:val="24"/>
              </w:rPr>
              <w:t xml:space="preserve"> грамматических разрядов слов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2</w:t>
            </w:r>
          </w:p>
        </w:tc>
      </w:tr>
      <w:tr w:rsidR="00EB40CC" w:rsidRPr="0002006D" w:rsidTr="003D1F85">
        <w:tblPrEx>
          <w:jc w:val="center"/>
        </w:tblPrEx>
        <w:trPr>
          <w:gridBefore w:val="1"/>
          <w:wBefore w:w="5" w:type="pct"/>
          <w:trHeight w:val="48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left="-57" w:right="-131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132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Контрольный диктант по теме «Имя числительное»</w:t>
            </w: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Применение знаний по морфологии в практике правописания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1</w:t>
            </w:r>
          </w:p>
        </w:tc>
      </w:tr>
      <w:tr w:rsidR="00EB40CC" w:rsidRPr="0002006D" w:rsidTr="003D1F85">
        <w:tblPrEx>
          <w:jc w:val="center"/>
        </w:tblPrEx>
        <w:trPr>
          <w:gridBefore w:val="1"/>
          <w:wBefore w:w="5" w:type="pct"/>
          <w:trHeight w:val="48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left="-57" w:right="-74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133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Анализ контрольного диктанта. Работа над ошибками</w:t>
            </w: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Применение знаний по морфологии в практике правописания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1</w:t>
            </w:r>
          </w:p>
        </w:tc>
      </w:tr>
      <w:tr w:rsidR="00EB40CC" w:rsidRPr="0002006D" w:rsidTr="003D1F85">
        <w:tblPrEx>
          <w:jc w:val="center"/>
        </w:tblPrEx>
        <w:trPr>
          <w:gridBefore w:val="1"/>
          <w:wBefore w:w="5" w:type="pct"/>
          <w:trHeight w:val="48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left="-57" w:right="-74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134-135</w:t>
            </w:r>
          </w:p>
          <w:p w:rsidR="00EB40CC" w:rsidRPr="0002006D" w:rsidRDefault="00EB40CC" w:rsidP="0002006D">
            <w:pPr>
              <w:ind w:left="-57" w:right="-74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Р.</w:t>
            </w:r>
            <w:proofErr w:type="gramStart"/>
            <w:r w:rsidRPr="0002006D">
              <w:rPr>
                <w:rFonts w:ascii="Times New Roman" w:hAnsi="Times New Roman"/>
                <w:szCs w:val="24"/>
              </w:rPr>
              <w:t>Р</w:t>
            </w:r>
            <w:proofErr w:type="gramEnd"/>
            <w:r w:rsidRPr="0002006D">
              <w:rPr>
                <w:rFonts w:ascii="Times New Roman" w:hAnsi="Times New Roman"/>
                <w:szCs w:val="24"/>
              </w:rPr>
              <w:t xml:space="preserve"> Защита исследовательских проектов </w:t>
            </w: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Учебный исследовательский проект. Презентационные материалы.</w:t>
            </w:r>
            <w:r w:rsidRPr="0002006D">
              <w:rPr>
                <w:rFonts w:ascii="Times New Roman" w:hAnsi="Times New Roman"/>
                <w:b/>
                <w:szCs w:val="24"/>
              </w:rPr>
              <w:t xml:space="preserve"> Язык и речь. Речевое общение. Виды речевой деятельности</w:t>
            </w:r>
            <w:proofErr w:type="gramStart"/>
            <w:r w:rsidRPr="0002006D">
              <w:rPr>
                <w:rFonts w:ascii="Times New Roman" w:hAnsi="Times New Roman"/>
                <w:b/>
                <w:szCs w:val="24"/>
              </w:rPr>
              <w:t>.(</w:t>
            </w:r>
            <w:proofErr w:type="gramEnd"/>
            <w:r w:rsidRPr="0002006D">
              <w:rPr>
                <w:rFonts w:ascii="Times New Roman" w:hAnsi="Times New Roman"/>
                <w:b/>
                <w:szCs w:val="24"/>
              </w:rPr>
              <w:t>говорение). Речевая ситуация и её компонент</w:t>
            </w:r>
            <w:proofErr w:type="gramStart"/>
            <w:r w:rsidRPr="0002006D">
              <w:rPr>
                <w:rFonts w:ascii="Times New Roman" w:hAnsi="Times New Roman"/>
                <w:b/>
                <w:szCs w:val="24"/>
              </w:rPr>
              <w:t>ы(</w:t>
            </w:r>
            <w:proofErr w:type="gramEnd"/>
            <w:r w:rsidRPr="0002006D">
              <w:rPr>
                <w:rFonts w:ascii="Times New Roman" w:hAnsi="Times New Roman"/>
                <w:b/>
                <w:szCs w:val="24"/>
              </w:rPr>
              <w:t xml:space="preserve"> место, время, тема, цель,, условия общения, собеседники)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EB40CC" w:rsidRPr="0002006D" w:rsidTr="003D1F85">
        <w:tblPrEx>
          <w:jc w:val="center"/>
        </w:tblPrEx>
        <w:trPr>
          <w:gridBefore w:val="1"/>
          <w:wBefore w:w="5" w:type="pct"/>
          <w:trHeight w:val="48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left="-57" w:right="-74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136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color w:val="31849B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 xml:space="preserve">Местоимение как часть речи. </w:t>
            </w:r>
          </w:p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02006D">
              <w:rPr>
                <w:rFonts w:ascii="Times New Roman" w:hAnsi="Times New Roman"/>
                <w:b/>
                <w:szCs w:val="24"/>
              </w:rPr>
              <w:t>Общекатегориальные</w:t>
            </w:r>
            <w:proofErr w:type="spellEnd"/>
            <w:r w:rsidRPr="0002006D">
              <w:rPr>
                <w:rFonts w:ascii="Times New Roman" w:hAnsi="Times New Roman"/>
                <w:b/>
                <w:szCs w:val="24"/>
              </w:rPr>
              <w:t>, морфологические, синтаксические свойства местоимения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firstLine="708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1</w:t>
            </w:r>
          </w:p>
        </w:tc>
      </w:tr>
      <w:tr w:rsidR="00EB40CC" w:rsidRPr="0002006D" w:rsidTr="003D1F85">
        <w:tblPrEx>
          <w:jc w:val="center"/>
        </w:tblPrEx>
        <w:trPr>
          <w:gridBefore w:val="1"/>
          <w:wBefore w:w="5" w:type="pct"/>
          <w:trHeight w:val="48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left="-57" w:right="-74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137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Разряды местоимений. Личные местоимения.</w:t>
            </w:r>
          </w:p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color w:val="17365D"/>
                <w:szCs w:val="24"/>
              </w:rPr>
            </w:pP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02006D">
              <w:rPr>
                <w:rFonts w:ascii="Times New Roman" w:hAnsi="Times New Roman"/>
                <w:b/>
                <w:szCs w:val="24"/>
              </w:rPr>
              <w:t>Лексико</w:t>
            </w:r>
            <w:proofErr w:type="spellEnd"/>
            <w:r w:rsidRPr="0002006D">
              <w:rPr>
                <w:rFonts w:ascii="Times New Roman" w:hAnsi="Times New Roman"/>
                <w:b/>
                <w:szCs w:val="24"/>
              </w:rPr>
              <w:t xml:space="preserve"> – грамматические разряды слов. 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 xml:space="preserve">             1</w:t>
            </w:r>
          </w:p>
        </w:tc>
      </w:tr>
      <w:tr w:rsidR="00EB40CC" w:rsidRPr="0002006D" w:rsidTr="003D1F85">
        <w:tblPrEx>
          <w:jc w:val="center"/>
        </w:tblPrEx>
        <w:trPr>
          <w:gridBefore w:val="1"/>
          <w:wBefore w:w="5" w:type="pct"/>
          <w:trHeight w:val="48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left="-114" w:right="-131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138-139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Особенности склонения личных местоимений</w:t>
            </w: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Языковая норма и её функции.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firstLine="708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2</w:t>
            </w:r>
          </w:p>
        </w:tc>
      </w:tr>
      <w:tr w:rsidR="00EB40CC" w:rsidRPr="0002006D" w:rsidTr="003D1F85">
        <w:tblPrEx>
          <w:jc w:val="center"/>
        </w:tblPrEx>
        <w:trPr>
          <w:gridBefore w:val="1"/>
          <w:wBefore w:w="5" w:type="pct"/>
          <w:trHeight w:val="48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left="-114" w:right="-74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140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Возвратное местоимение</w:t>
            </w: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02006D">
              <w:rPr>
                <w:rFonts w:ascii="Times New Roman" w:hAnsi="Times New Roman"/>
                <w:b/>
                <w:szCs w:val="24"/>
              </w:rPr>
              <w:t>Лексико</w:t>
            </w:r>
            <w:proofErr w:type="spellEnd"/>
            <w:r w:rsidRPr="0002006D">
              <w:rPr>
                <w:rFonts w:ascii="Times New Roman" w:hAnsi="Times New Roman"/>
                <w:b/>
                <w:szCs w:val="24"/>
              </w:rPr>
              <w:t xml:space="preserve"> – грамматические разряды слов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firstLine="708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1</w:t>
            </w:r>
          </w:p>
        </w:tc>
      </w:tr>
      <w:tr w:rsidR="00EB40CC" w:rsidRPr="0002006D" w:rsidTr="003D1F85">
        <w:tblPrEx>
          <w:jc w:val="center"/>
        </w:tblPrEx>
        <w:trPr>
          <w:gridBefore w:val="1"/>
          <w:wBefore w:w="5" w:type="pct"/>
          <w:trHeight w:val="48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left="-114" w:right="-131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141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Рассказ по сюжетным картинкам</w:t>
            </w: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 xml:space="preserve">Урок развития речи. Виды речи. Формы речи. ( Монолог, диалог, </w:t>
            </w:r>
            <w:proofErr w:type="spellStart"/>
            <w:r w:rsidRPr="0002006D">
              <w:rPr>
                <w:rFonts w:ascii="Times New Roman" w:hAnsi="Times New Roman"/>
                <w:b/>
                <w:szCs w:val="24"/>
              </w:rPr>
              <w:t>полилог</w:t>
            </w:r>
            <w:proofErr w:type="spellEnd"/>
            <w:r w:rsidRPr="0002006D">
              <w:rPr>
                <w:rFonts w:ascii="Times New Roman" w:hAnsi="Times New Roman"/>
                <w:b/>
                <w:szCs w:val="24"/>
              </w:rPr>
              <w:t>)</w:t>
            </w:r>
            <w:proofErr w:type="gramStart"/>
            <w:r w:rsidRPr="0002006D">
              <w:rPr>
                <w:rFonts w:ascii="Times New Roman" w:hAnsi="Times New Roman"/>
                <w:b/>
                <w:szCs w:val="24"/>
              </w:rPr>
              <w:t>.Ф</w:t>
            </w:r>
            <w:proofErr w:type="gramEnd"/>
            <w:r w:rsidRPr="0002006D">
              <w:rPr>
                <w:rFonts w:ascii="Times New Roman" w:hAnsi="Times New Roman"/>
                <w:b/>
                <w:szCs w:val="24"/>
              </w:rPr>
              <w:t>ункционально- смысловые типы текста. Повествование.</w:t>
            </w:r>
          </w:p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1</w:t>
            </w:r>
          </w:p>
        </w:tc>
      </w:tr>
      <w:tr w:rsidR="00EB40CC" w:rsidRPr="0002006D" w:rsidTr="003D1F85">
        <w:tblPrEx>
          <w:jc w:val="center"/>
        </w:tblPrEx>
        <w:trPr>
          <w:gridBefore w:val="1"/>
          <w:wBefore w:w="5" w:type="pct"/>
          <w:trHeight w:val="48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left="-57" w:right="-74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142-143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left="-85" w:right="-71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Вопросительные местоимения</w:t>
            </w: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 xml:space="preserve">. </w:t>
            </w:r>
            <w:proofErr w:type="spellStart"/>
            <w:r w:rsidRPr="0002006D">
              <w:rPr>
                <w:rFonts w:ascii="Times New Roman" w:hAnsi="Times New Roman"/>
                <w:b/>
                <w:szCs w:val="24"/>
              </w:rPr>
              <w:t>Лексико</w:t>
            </w:r>
            <w:proofErr w:type="spellEnd"/>
            <w:r w:rsidRPr="0002006D">
              <w:rPr>
                <w:rFonts w:ascii="Times New Roman" w:hAnsi="Times New Roman"/>
                <w:b/>
                <w:szCs w:val="24"/>
              </w:rPr>
              <w:t xml:space="preserve"> – грамматические разряды слов 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firstLine="708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2</w:t>
            </w:r>
          </w:p>
        </w:tc>
      </w:tr>
      <w:tr w:rsidR="00EB40CC" w:rsidRPr="0002006D" w:rsidTr="003D1F85">
        <w:tblPrEx>
          <w:jc w:val="center"/>
        </w:tblPrEx>
        <w:trPr>
          <w:gridBefore w:val="1"/>
          <w:wBefore w:w="5" w:type="pct"/>
          <w:trHeight w:val="48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left="-57" w:right="-74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144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right="-71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Относительные местоимения</w:t>
            </w: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02006D">
              <w:rPr>
                <w:rFonts w:ascii="Times New Roman" w:hAnsi="Times New Roman"/>
                <w:b/>
                <w:szCs w:val="24"/>
              </w:rPr>
              <w:t>Лексик</w:t>
            </w:r>
            <w:proofErr w:type="gramStart"/>
            <w:r w:rsidRPr="0002006D">
              <w:rPr>
                <w:rFonts w:ascii="Times New Roman" w:hAnsi="Times New Roman"/>
                <w:b/>
                <w:szCs w:val="24"/>
              </w:rPr>
              <w:t>о</w:t>
            </w:r>
            <w:proofErr w:type="spellEnd"/>
            <w:r w:rsidRPr="0002006D">
              <w:rPr>
                <w:rFonts w:ascii="Times New Roman" w:hAnsi="Times New Roman"/>
                <w:b/>
                <w:szCs w:val="24"/>
              </w:rPr>
              <w:t>-</w:t>
            </w:r>
            <w:proofErr w:type="gramEnd"/>
            <w:r w:rsidRPr="0002006D">
              <w:rPr>
                <w:rFonts w:ascii="Times New Roman" w:hAnsi="Times New Roman"/>
                <w:b/>
                <w:szCs w:val="24"/>
              </w:rPr>
              <w:t xml:space="preserve"> грамматические разряды слов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firstLine="708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1</w:t>
            </w:r>
          </w:p>
        </w:tc>
      </w:tr>
      <w:tr w:rsidR="00EB40CC" w:rsidRPr="0002006D" w:rsidTr="003D1F85">
        <w:tblPrEx>
          <w:jc w:val="center"/>
        </w:tblPrEx>
        <w:trPr>
          <w:gridBefore w:val="1"/>
          <w:wBefore w:w="5" w:type="pct"/>
          <w:trHeight w:val="48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left="-57" w:right="-74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145-146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left="-85" w:right="-128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Неопределенные местоимения</w:t>
            </w: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right="-127"/>
              <w:contextualSpacing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02006D">
              <w:rPr>
                <w:rFonts w:ascii="Times New Roman" w:hAnsi="Times New Roman"/>
                <w:b/>
                <w:szCs w:val="24"/>
              </w:rPr>
              <w:t>Лексик</w:t>
            </w:r>
            <w:proofErr w:type="gramStart"/>
            <w:r w:rsidRPr="0002006D">
              <w:rPr>
                <w:rFonts w:ascii="Times New Roman" w:hAnsi="Times New Roman"/>
                <w:b/>
                <w:szCs w:val="24"/>
              </w:rPr>
              <w:t>о</w:t>
            </w:r>
            <w:proofErr w:type="spellEnd"/>
            <w:r w:rsidRPr="0002006D">
              <w:rPr>
                <w:rFonts w:ascii="Times New Roman" w:hAnsi="Times New Roman"/>
                <w:b/>
                <w:szCs w:val="24"/>
              </w:rPr>
              <w:t>-</w:t>
            </w:r>
            <w:proofErr w:type="gramEnd"/>
            <w:r w:rsidRPr="0002006D">
              <w:rPr>
                <w:rFonts w:ascii="Times New Roman" w:hAnsi="Times New Roman"/>
                <w:b/>
                <w:szCs w:val="24"/>
              </w:rPr>
              <w:t xml:space="preserve"> грамматические разряды слов . Соблюдение </w:t>
            </w:r>
            <w:r w:rsidRPr="0002006D">
              <w:rPr>
                <w:rFonts w:ascii="Times New Roman" w:hAnsi="Times New Roman"/>
                <w:b/>
                <w:szCs w:val="24"/>
              </w:rPr>
              <w:lastRenderedPageBreak/>
              <w:t>орфографических норм. Слитное, дефисное и раздельное написание.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right="-127" w:firstLine="708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lastRenderedPageBreak/>
              <w:t>2</w:t>
            </w:r>
          </w:p>
        </w:tc>
      </w:tr>
      <w:tr w:rsidR="00EB40CC" w:rsidRPr="0002006D" w:rsidTr="003D1F85">
        <w:tblPrEx>
          <w:jc w:val="center"/>
        </w:tblPrEx>
        <w:trPr>
          <w:gridBefore w:val="1"/>
          <w:wBefore w:w="5" w:type="pct"/>
          <w:trHeight w:val="48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left="-114" w:right="-131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lastRenderedPageBreak/>
              <w:t>147</w:t>
            </w:r>
          </w:p>
          <w:p w:rsidR="00EB40CC" w:rsidRPr="0002006D" w:rsidRDefault="00EB40CC" w:rsidP="0002006D">
            <w:pPr>
              <w:ind w:left="-114" w:right="-131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148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Отрицательные местоимения</w:t>
            </w: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right="-127"/>
              <w:contextualSpacing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02006D">
              <w:rPr>
                <w:rFonts w:ascii="Times New Roman" w:hAnsi="Times New Roman"/>
                <w:b/>
                <w:szCs w:val="24"/>
              </w:rPr>
              <w:t>Лексик</w:t>
            </w:r>
            <w:proofErr w:type="gramStart"/>
            <w:r w:rsidRPr="0002006D">
              <w:rPr>
                <w:rFonts w:ascii="Times New Roman" w:hAnsi="Times New Roman"/>
                <w:b/>
                <w:szCs w:val="24"/>
              </w:rPr>
              <w:t>о</w:t>
            </w:r>
            <w:proofErr w:type="spellEnd"/>
            <w:r w:rsidRPr="0002006D">
              <w:rPr>
                <w:rFonts w:ascii="Times New Roman" w:hAnsi="Times New Roman"/>
                <w:b/>
                <w:szCs w:val="24"/>
              </w:rPr>
              <w:t>-</w:t>
            </w:r>
            <w:proofErr w:type="gramEnd"/>
            <w:r w:rsidRPr="0002006D">
              <w:rPr>
                <w:rFonts w:ascii="Times New Roman" w:hAnsi="Times New Roman"/>
                <w:b/>
                <w:szCs w:val="24"/>
              </w:rPr>
              <w:t xml:space="preserve"> грамматические разряды слов. Слитное и раздельное написание.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right="-127" w:firstLine="708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2</w:t>
            </w:r>
          </w:p>
        </w:tc>
      </w:tr>
      <w:tr w:rsidR="00EB40CC" w:rsidRPr="0002006D" w:rsidTr="003D1F85">
        <w:tblPrEx>
          <w:jc w:val="center"/>
        </w:tblPrEx>
        <w:trPr>
          <w:gridBefore w:val="1"/>
          <w:wBefore w:w="5" w:type="pct"/>
          <w:trHeight w:val="48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left="-114" w:right="-74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149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left="-85" w:right="-128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Притяжательные местоимения.</w:t>
            </w: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right="-127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02006D">
              <w:rPr>
                <w:rFonts w:ascii="Times New Roman" w:hAnsi="Times New Roman"/>
                <w:b/>
                <w:szCs w:val="24"/>
              </w:rPr>
              <w:t>Лексико</w:t>
            </w:r>
            <w:proofErr w:type="spellEnd"/>
            <w:r w:rsidRPr="0002006D">
              <w:rPr>
                <w:rFonts w:ascii="Times New Roman" w:hAnsi="Times New Roman"/>
                <w:b/>
                <w:szCs w:val="24"/>
              </w:rPr>
              <w:t xml:space="preserve"> – грамматические разряды слов. 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right="-127" w:firstLine="708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1</w:t>
            </w:r>
          </w:p>
        </w:tc>
      </w:tr>
      <w:tr w:rsidR="00EB40CC" w:rsidRPr="0002006D" w:rsidTr="003D1F85">
        <w:tblPrEx>
          <w:jc w:val="center"/>
        </w:tblPrEx>
        <w:trPr>
          <w:gridBefore w:val="1"/>
          <w:wBefore w:w="5" w:type="pct"/>
          <w:trHeight w:val="48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left="-114" w:right="-131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150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right="-71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 xml:space="preserve">Переход личных местоимений в </w:t>
            </w:r>
            <w:proofErr w:type="gramStart"/>
            <w:r w:rsidRPr="0002006D">
              <w:rPr>
                <w:rFonts w:ascii="Times New Roman" w:hAnsi="Times New Roman"/>
                <w:szCs w:val="24"/>
              </w:rPr>
              <w:t>притяжательные</w:t>
            </w:r>
            <w:proofErr w:type="gramEnd"/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Омонимия слов разных частей речи.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firstLine="708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1</w:t>
            </w:r>
          </w:p>
        </w:tc>
      </w:tr>
      <w:tr w:rsidR="00EB40CC" w:rsidRPr="0002006D" w:rsidTr="003D1F85">
        <w:tblPrEx>
          <w:jc w:val="center"/>
        </w:tblPrEx>
        <w:trPr>
          <w:gridBefore w:val="1"/>
          <w:wBefore w:w="5" w:type="pct"/>
          <w:trHeight w:val="48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left="-57" w:right="-74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151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Сочинение-рассуждение</w:t>
            </w: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Урок развития речи. Функционально – смысловые типы речи. Рассуждение Написание сочинений</w:t>
            </w:r>
          </w:p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</w:p>
          <w:p w:rsidR="00EB40CC" w:rsidRPr="0002006D" w:rsidRDefault="00EB40CC" w:rsidP="0002006D">
            <w:pPr>
              <w:ind w:firstLine="708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EB40CC" w:rsidRPr="0002006D" w:rsidTr="003D1F85">
        <w:tblPrEx>
          <w:jc w:val="center"/>
        </w:tblPrEx>
        <w:trPr>
          <w:gridBefore w:val="1"/>
          <w:wBefore w:w="5" w:type="pct"/>
          <w:trHeight w:val="48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left="-114" w:right="-131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152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color w:val="006600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Указательные местоимения</w:t>
            </w: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02006D">
              <w:rPr>
                <w:rFonts w:ascii="Times New Roman" w:hAnsi="Times New Roman"/>
                <w:b/>
                <w:szCs w:val="24"/>
              </w:rPr>
              <w:t>Лексико</w:t>
            </w:r>
            <w:proofErr w:type="spellEnd"/>
            <w:r w:rsidRPr="0002006D">
              <w:rPr>
                <w:rFonts w:ascii="Times New Roman" w:hAnsi="Times New Roman"/>
                <w:b/>
                <w:szCs w:val="24"/>
              </w:rPr>
              <w:t xml:space="preserve"> – грамматические разряды слов. 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firstLine="708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1</w:t>
            </w:r>
          </w:p>
        </w:tc>
      </w:tr>
      <w:tr w:rsidR="00EB40CC" w:rsidRPr="0002006D" w:rsidTr="003D1F85">
        <w:tblPrEx>
          <w:jc w:val="center"/>
        </w:tblPrEx>
        <w:trPr>
          <w:gridBefore w:val="1"/>
          <w:wBefore w:w="5" w:type="pct"/>
          <w:trHeight w:val="48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left="-114" w:right="-74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153, 154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left="-85" w:right="-71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Определительные местоимения</w:t>
            </w: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02006D">
              <w:rPr>
                <w:rFonts w:ascii="Times New Roman" w:hAnsi="Times New Roman"/>
                <w:b/>
                <w:szCs w:val="24"/>
              </w:rPr>
              <w:t>Лексико</w:t>
            </w:r>
            <w:proofErr w:type="spellEnd"/>
            <w:r w:rsidRPr="0002006D">
              <w:rPr>
                <w:rFonts w:ascii="Times New Roman" w:hAnsi="Times New Roman"/>
                <w:b/>
                <w:szCs w:val="24"/>
              </w:rPr>
              <w:t xml:space="preserve"> – грамматические разряды слов</w:t>
            </w:r>
            <w:proofErr w:type="gramStart"/>
            <w:r w:rsidRPr="0002006D">
              <w:rPr>
                <w:rFonts w:ascii="Times New Roman" w:hAnsi="Times New Roman"/>
                <w:b/>
                <w:szCs w:val="24"/>
              </w:rPr>
              <w:t>..</w:t>
            </w:r>
            <w:proofErr w:type="gramEnd"/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firstLine="708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2</w:t>
            </w:r>
          </w:p>
        </w:tc>
      </w:tr>
      <w:tr w:rsidR="00EB40CC" w:rsidRPr="0002006D" w:rsidTr="003D1F85">
        <w:tblPrEx>
          <w:jc w:val="center"/>
        </w:tblPrEx>
        <w:trPr>
          <w:gridBefore w:val="1"/>
          <w:wBefore w:w="5" w:type="pct"/>
          <w:trHeight w:val="48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left="-57" w:right="-74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155-156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Морфологический разбор местоимений</w:t>
            </w: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02006D">
              <w:rPr>
                <w:rFonts w:ascii="Times New Roman" w:hAnsi="Times New Roman"/>
                <w:b/>
                <w:szCs w:val="24"/>
              </w:rPr>
              <w:t>Общекатегориальные</w:t>
            </w:r>
            <w:proofErr w:type="spellEnd"/>
            <w:r w:rsidRPr="0002006D">
              <w:rPr>
                <w:rFonts w:ascii="Times New Roman" w:hAnsi="Times New Roman"/>
                <w:b/>
                <w:szCs w:val="24"/>
              </w:rPr>
              <w:t>, морфологические, синтаксические свойства местоимения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firstLine="708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2</w:t>
            </w:r>
          </w:p>
        </w:tc>
      </w:tr>
      <w:tr w:rsidR="00EB40CC" w:rsidRPr="0002006D" w:rsidTr="003D1F85">
        <w:tblPrEx>
          <w:jc w:val="center"/>
        </w:tblPrEx>
        <w:trPr>
          <w:gridBefore w:val="1"/>
          <w:wBefore w:w="5" w:type="pct"/>
          <w:trHeight w:val="48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left="-57" w:right="-74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157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 xml:space="preserve">Изложение </w:t>
            </w: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Урок развития речи. Текст как продукт речевой деятельности. Тексты смешанного типа. Овладение различными приёмами чтени</w:t>
            </w:r>
            <w:proofErr w:type="gramStart"/>
            <w:r w:rsidRPr="0002006D">
              <w:rPr>
                <w:rFonts w:ascii="Times New Roman" w:hAnsi="Times New Roman"/>
                <w:b/>
                <w:szCs w:val="24"/>
              </w:rPr>
              <w:t>я(</w:t>
            </w:r>
            <w:proofErr w:type="gramEnd"/>
            <w:r w:rsidRPr="0002006D">
              <w:rPr>
                <w:rFonts w:ascii="Times New Roman" w:hAnsi="Times New Roman"/>
                <w:b/>
                <w:szCs w:val="24"/>
              </w:rPr>
              <w:t xml:space="preserve"> изучающим, ознакомительным, просмотровым), приёмами  работы с учебной книгой.</w:t>
            </w:r>
          </w:p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firstLine="708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1</w:t>
            </w:r>
          </w:p>
        </w:tc>
      </w:tr>
      <w:tr w:rsidR="00EB40CC" w:rsidRPr="0002006D" w:rsidTr="003D1F85">
        <w:tblPrEx>
          <w:jc w:val="center"/>
        </w:tblPrEx>
        <w:trPr>
          <w:gridBefore w:val="1"/>
          <w:wBefore w:w="5" w:type="pct"/>
          <w:trHeight w:val="48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left="-57" w:right="-74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158-159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right="-128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Повторение изученного материала по теме «Местоимение»</w:t>
            </w: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color w:val="006600"/>
                <w:szCs w:val="24"/>
              </w:rPr>
            </w:pPr>
            <w:proofErr w:type="spellStart"/>
            <w:r w:rsidRPr="0002006D">
              <w:rPr>
                <w:rFonts w:ascii="Times New Roman" w:hAnsi="Times New Roman"/>
                <w:b/>
                <w:szCs w:val="24"/>
              </w:rPr>
              <w:t>Общекатегориальные</w:t>
            </w:r>
            <w:proofErr w:type="spellEnd"/>
            <w:r w:rsidRPr="0002006D">
              <w:rPr>
                <w:rFonts w:ascii="Times New Roman" w:hAnsi="Times New Roman"/>
                <w:b/>
                <w:szCs w:val="24"/>
              </w:rPr>
              <w:t>, морфологические, синтаксические свойства местоимения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firstLine="708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2</w:t>
            </w:r>
          </w:p>
        </w:tc>
      </w:tr>
      <w:tr w:rsidR="00EB40CC" w:rsidRPr="0002006D" w:rsidTr="003D1F85">
        <w:tblPrEx>
          <w:jc w:val="center"/>
        </w:tblPrEx>
        <w:trPr>
          <w:gridBefore w:val="1"/>
          <w:wBefore w:w="5" w:type="pct"/>
          <w:trHeight w:val="48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left="-114" w:right="-131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160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left="-85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Контрольный диктант по теме «Местоимение»</w:t>
            </w: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Применение знаний по морфологии в практике правописания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firstLine="708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1</w:t>
            </w:r>
          </w:p>
        </w:tc>
      </w:tr>
      <w:tr w:rsidR="00EB40CC" w:rsidRPr="0002006D" w:rsidTr="003D1F85">
        <w:tblPrEx>
          <w:jc w:val="center"/>
        </w:tblPrEx>
        <w:trPr>
          <w:gridBefore w:val="1"/>
          <w:wBefore w:w="5" w:type="pct"/>
          <w:trHeight w:val="48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left="-114" w:right="-74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161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Анализ контрольного диктанта. Работа над ошибками</w:t>
            </w: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Применение знаний по морфологии в практике правописания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firstLine="708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1</w:t>
            </w:r>
          </w:p>
        </w:tc>
      </w:tr>
      <w:tr w:rsidR="00EB40CC" w:rsidRPr="0002006D" w:rsidTr="003D1F85">
        <w:tblPrEx>
          <w:jc w:val="center"/>
        </w:tblPrEx>
        <w:trPr>
          <w:gridBefore w:val="1"/>
          <w:wBefore w:w="5" w:type="pct"/>
          <w:trHeight w:val="48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left="-57" w:right="-74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162-</w:t>
            </w:r>
          </w:p>
          <w:p w:rsidR="00EB40CC" w:rsidRPr="0002006D" w:rsidRDefault="00EB40CC" w:rsidP="0002006D">
            <w:pPr>
              <w:ind w:left="-57" w:right="-74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163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 xml:space="preserve">Повторение </w:t>
            </w:r>
            <w:proofErr w:type="gramStart"/>
            <w:r w:rsidRPr="0002006D">
              <w:rPr>
                <w:rFonts w:ascii="Times New Roman" w:hAnsi="Times New Roman"/>
                <w:szCs w:val="24"/>
              </w:rPr>
              <w:t>изученного</w:t>
            </w:r>
            <w:proofErr w:type="gramEnd"/>
            <w:r w:rsidRPr="0002006D">
              <w:rPr>
                <w:rFonts w:ascii="Times New Roman" w:hAnsi="Times New Roman"/>
                <w:szCs w:val="24"/>
              </w:rPr>
              <w:t xml:space="preserve"> о глаголе</w:t>
            </w:r>
          </w:p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color w:val="17365D"/>
                <w:szCs w:val="24"/>
              </w:rPr>
            </w:pP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02006D">
              <w:rPr>
                <w:rFonts w:ascii="Times New Roman" w:hAnsi="Times New Roman"/>
                <w:b/>
                <w:szCs w:val="24"/>
              </w:rPr>
              <w:t>Общекатегориальные</w:t>
            </w:r>
            <w:proofErr w:type="spellEnd"/>
            <w:r w:rsidRPr="0002006D">
              <w:rPr>
                <w:rFonts w:ascii="Times New Roman" w:hAnsi="Times New Roman"/>
                <w:b/>
                <w:szCs w:val="24"/>
              </w:rPr>
              <w:t xml:space="preserve">, морфологические, синтаксические свойства глагола 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firstLine="708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2</w:t>
            </w:r>
          </w:p>
        </w:tc>
      </w:tr>
      <w:tr w:rsidR="00EB40CC" w:rsidRPr="0002006D" w:rsidTr="001974B2">
        <w:tblPrEx>
          <w:jc w:val="center"/>
        </w:tblPrEx>
        <w:trPr>
          <w:gridBefore w:val="1"/>
          <w:wBefore w:w="5" w:type="pct"/>
          <w:trHeight w:val="99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left="-57" w:right="-131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164-165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Сочинение-рассказ</w:t>
            </w: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Урок развития речи. Функционально – смысловые типы речи. Повествование. Основные особенности разговорной речи. Основные жанры разговорной речи.</w:t>
            </w:r>
          </w:p>
          <w:p w:rsidR="00EB40CC" w:rsidRPr="0002006D" w:rsidRDefault="00631371" w:rsidP="0002006D">
            <w:pPr>
              <w:pStyle w:val="Default"/>
              <w:contextualSpacing/>
              <w:rPr>
                <w:i/>
              </w:rPr>
            </w:pPr>
            <w:r w:rsidRPr="0002006D">
              <w:rPr>
                <w:i/>
              </w:rPr>
              <w:t xml:space="preserve"> </w:t>
            </w:r>
          </w:p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</w:p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firstLine="708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2</w:t>
            </w:r>
          </w:p>
        </w:tc>
      </w:tr>
      <w:tr w:rsidR="00EB40CC" w:rsidRPr="0002006D" w:rsidTr="003D1F85">
        <w:tblPrEx>
          <w:jc w:val="center"/>
        </w:tblPrEx>
        <w:trPr>
          <w:gridBefore w:val="1"/>
          <w:wBefore w:w="5" w:type="pct"/>
          <w:trHeight w:val="48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left="-114" w:right="-74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lastRenderedPageBreak/>
              <w:t>166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left="-85" w:right="-71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Разноспрягаемые глаголы</w:t>
            </w:r>
          </w:p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color w:val="006600"/>
                <w:szCs w:val="24"/>
              </w:rPr>
            </w:pP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Соблюдение основных орфографических норм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firstLine="708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1</w:t>
            </w:r>
          </w:p>
        </w:tc>
      </w:tr>
      <w:tr w:rsidR="00EB40CC" w:rsidRPr="0002006D" w:rsidTr="003D1F85">
        <w:tblPrEx>
          <w:jc w:val="center"/>
        </w:tblPrEx>
        <w:trPr>
          <w:gridBefore w:val="1"/>
          <w:wBefore w:w="5" w:type="pct"/>
          <w:trHeight w:val="48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left="-114" w:right="-74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167</w:t>
            </w:r>
          </w:p>
          <w:p w:rsidR="00EB40CC" w:rsidRPr="0002006D" w:rsidRDefault="00EB40CC" w:rsidP="0002006D">
            <w:pPr>
              <w:ind w:left="-114" w:right="-74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168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color w:val="17365D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Глаголы переходные и непереходные</w:t>
            </w: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02006D">
              <w:rPr>
                <w:rFonts w:ascii="Times New Roman" w:hAnsi="Times New Roman"/>
                <w:b/>
                <w:szCs w:val="24"/>
              </w:rPr>
              <w:t>Лексико</w:t>
            </w:r>
            <w:proofErr w:type="spellEnd"/>
            <w:r w:rsidRPr="0002006D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gramStart"/>
            <w:r w:rsidRPr="0002006D">
              <w:rPr>
                <w:rFonts w:ascii="Times New Roman" w:hAnsi="Times New Roman"/>
                <w:b/>
                <w:szCs w:val="24"/>
              </w:rPr>
              <w:t>-г</w:t>
            </w:r>
            <w:proofErr w:type="gramEnd"/>
            <w:r w:rsidRPr="0002006D">
              <w:rPr>
                <w:rFonts w:ascii="Times New Roman" w:hAnsi="Times New Roman"/>
                <w:b/>
                <w:szCs w:val="24"/>
              </w:rPr>
              <w:t>рамматические разряды слов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firstLine="708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2</w:t>
            </w:r>
          </w:p>
        </w:tc>
      </w:tr>
      <w:tr w:rsidR="00EB40CC" w:rsidRPr="0002006D" w:rsidTr="003D1F85">
        <w:tblPrEx>
          <w:jc w:val="center"/>
        </w:tblPrEx>
        <w:trPr>
          <w:gridBefore w:val="1"/>
          <w:wBefore w:w="5" w:type="pct"/>
          <w:trHeight w:val="48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left="-114" w:right="-131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169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Наклонение глаголов. Изъявительное наклонение</w:t>
            </w: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02006D">
              <w:rPr>
                <w:rFonts w:ascii="Times New Roman" w:hAnsi="Times New Roman"/>
                <w:b/>
                <w:szCs w:val="24"/>
              </w:rPr>
              <w:t>Лексик</w:t>
            </w:r>
            <w:proofErr w:type="gramStart"/>
            <w:r w:rsidRPr="0002006D">
              <w:rPr>
                <w:rFonts w:ascii="Times New Roman" w:hAnsi="Times New Roman"/>
                <w:b/>
                <w:szCs w:val="24"/>
              </w:rPr>
              <w:t>о</w:t>
            </w:r>
            <w:proofErr w:type="spellEnd"/>
            <w:r w:rsidRPr="0002006D">
              <w:rPr>
                <w:rFonts w:ascii="Times New Roman" w:hAnsi="Times New Roman"/>
                <w:b/>
                <w:szCs w:val="24"/>
              </w:rPr>
              <w:t>-</w:t>
            </w:r>
            <w:proofErr w:type="gramEnd"/>
            <w:r w:rsidRPr="0002006D">
              <w:rPr>
                <w:rFonts w:ascii="Times New Roman" w:hAnsi="Times New Roman"/>
                <w:b/>
                <w:szCs w:val="24"/>
              </w:rPr>
              <w:t xml:space="preserve"> грамматические разряды слов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firstLine="708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1</w:t>
            </w:r>
          </w:p>
        </w:tc>
      </w:tr>
      <w:tr w:rsidR="00EB40CC" w:rsidRPr="0002006D" w:rsidTr="003D1F85">
        <w:tblPrEx>
          <w:jc w:val="center"/>
        </w:tblPrEx>
        <w:trPr>
          <w:gridBefore w:val="1"/>
          <w:wBefore w:w="5" w:type="pct"/>
          <w:trHeight w:val="48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left="-114" w:right="-131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170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Изъявительное наклонение</w:t>
            </w: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right="-127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Правописание гласных в составе морфем.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right="-127" w:firstLine="708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1</w:t>
            </w:r>
          </w:p>
        </w:tc>
      </w:tr>
      <w:tr w:rsidR="00EB40CC" w:rsidRPr="0002006D" w:rsidTr="003D1F85">
        <w:tblPrEx>
          <w:jc w:val="center"/>
        </w:tblPrEx>
        <w:trPr>
          <w:gridBefore w:val="1"/>
          <w:wBefore w:w="5" w:type="pct"/>
          <w:trHeight w:val="48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left="-114" w:right="-74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171</w:t>
            </w:r>
          </w:p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Сжатое изложение</w:t>
            </w: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Урок развития речи. Главная, второстепенная и избыточная информация. Текст как продукт речевой деятельности.</w:t>
            </w:r>
          </w:p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firstLine="708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1</w:t>
            </w:r>
          </w:p>
        </w:tc>
      </w:tr>
      <w:tr w:rsidR="00EB40CC" w:rsidRPr="0002006D" w:rsidTr="003D1F85">
        <w:tblPrEx>
          <w:jc w:val="center"/>
        </w:tblPrEx>
        <w:trPr>
          <w:gridBefore w:val="1"/>
          <w:wBefore w:w="5" w:type="pct"/>
          <w:trHeight w:val="48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left="-114" w:right="-131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172</w:t>
            </w:r>
          </w:p>
          <w:p w:rsidR="00EB40CC" w:rsidRPr="0002006D" w:rsidRDefault="00EB40CC" w:rsidP="0002006D">
            <w:pPr>
              <w:ind w:left="-114" w:right="-131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173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color w:val="006600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Условное наклонение</w:t>
            </w: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Лексико-грамматические разряды слов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firstLine="708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2</w:t>
            </w:r>
          </w:p>
        </w:tc>
      </w:tr>
      <w:tr w:rsidR="00EB40CC" w:rsidRPr="0002006D" w:rsidTr="003D1F85">
        <w:tblPrEx>
          <w:jc w:val="center"/>
        </w:tblPrEx>
        <w:trPr>
          <w:gridBefore w:val="1"/>
          <w:wBefore w:w="5" w:type="pct"/>
          <w:trHeight w:val="48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left="-114" w:right="-131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174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Контрольный диктант по теме «Глагол»</w:t>
            </w: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Применение знаний по морфологии в практике правописания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firstLine="708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1</w:t>
            </w:r>
          </w:p>
        </w:tc>
      </w:tr>
      <w:tr w:rsidR="00EB40CC" w:rsidRPr="0002006D" w:rsidTr="003D1F85">
        <w:tblPrEx>
          <w:jc w:val="center"/>
        </w:tblPrEx>
        <w:trPr>
          <w:gridBefore w:val="1"/>
          <w:wBefore w:w="5" w:type="pct"/>
          <w:trHeight w:val="48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left="-114" w:right="-131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175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Анализ контрольного диктанта. Работа над ошибками</w:t>
            </w: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Соблюдение основных орфографических норм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firstLine="708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1</w:t>
            </w:r>
          </w:p>
        </w:tc>
      </w:tr>
      <w:tr w:rsidR="00EB40CC" w:rsidRPr="0002006D" w:rsidTr="001974B2">
        <w:tblPrEx>
          <w:jc w:val="center"/>
        </w:tblPrEx>
        <w:trPr>
          <w:gridBefore w:val="1"/>
          <w:wBefore w:w="5" w:type="pct"/>
          <w:trHeight w:val="716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left="-114" w:right="-74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176</w:t>
            </w:r>
          </w:p>
          <w:p w:rsidR="00EB40CC" w:rsidRPr="0002006D" w:rsidRDefault="00EB40CC" w:rsidP="0002006D">
            <w:pPr>
              <w:ind w:left="-114" w:right="-74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177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Повелительное наклонение.</w:t>
            </w:r>
          </w:p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 xml:space="preserve">Мягкий знак в глаголах повелительного наклонения </w:t>
            </w: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 xml:space="preserve">Лексико-грамматические разряды слов. Правописание </w:t>
            </w:r>
            <w:proofErr w:type="spellStart"/>
            <w:r w:rsidRPr="0002006D">
              <w:rPr>
                <w:rFonts w:ascii="Times New Roman" w:hAnsi="Times New Roman"/>
                <w:b/>
                <w:szCs w:val="24"/>
              </w:rPr>
              <w:t>ь</w:t>
            </w:r>
            <w:proofErr w:type="spellEnd"/>
            <w:r w:rsidRPr="0002006D">
              <w:rPr>
                <w:rFonts w:ascii="Times New Roman" w:hAnsi="Times New Roman"/>
                <w:b/>
                <w:szCs w:val="24"/>
              </w:rPr>
              <w:t xml:space="preserve">.  </w:t>
            </w:r>
          </w:p>
          <w:p w:rsidR="00EB40CC" w:rsidRPr="0002006D" w:rsidRDefault="00631371" w:rsidP="0002006D">
            <w:pPr>
              <w:pStyle w:val="Default"/>
              <w:contextualSpacing/>
              <w:rPr>
                <w:i/>
              </w:rPr>
            </w:pPr>
            <w:r w:rsidRPr="0002006D">
              <w:rPr>
                <w:i/>
              </w:rPr>
              <w:t xml:space="preserve"> </w:t>
            </w:r>
          </w:p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firstLine="708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2</w:t>
            </w:r>
          </w:p>
        </w:tc>
      </w:tr>
      <w:tr w:rsidR="00EB40CC" w:rsidRPr="0002006D" w:rsidTr="003D1F85">
        <w:tblPrEx>
          <w:jc w:val="center"/>
        </w:tblPrEx>
        <w:trPr>
          <w:gridBefore w:val="1"/>
          <w:wBefore w:w="5" w:type="pct"/>
          <w:trHeight w:val="48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left="-114" w:right="-131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178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 xml:space="preserve">Различение повелительного  наклонения и формы будущего времени. </w:t>
            </w: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Омонимия слов разных частей речи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firstLine="708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1</w:t>
            </w:r>
          </w:p>
        </w:tc>
      </w:tr>
      <w:tr w:rsidR="00EB40CC" w:rsidRPr="0002006D" w:rsidTr="003D1F85">
        <w:tblPrEx>
          <w:jc w:val="center"/>
        </w:tblPrEx>
        <w:trPr>
          <w:gridBefore w:val="1"/>
          <w:wBefore w:w="5" w:type="pct"/>
          <w:trHeight w:val="48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left="-57" w:right="-131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179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Рассказ по сюжетным рисункам</w:t>
            </w: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Урок развития речи. Основные жанры разговорной речи. Рассказ</w:t>
            </w:r>
          </w:p>
          <w:p w:rsidR="00EB40CC" w:rsidRPr="0002006D" w:rsidRDefault="00631371" w:rsidP="0002006D">
            <w:pPr>
              <w:pStyle w:val="Default"/>
              <w:contextualSpacing/>
              <w:rPr>
                <w:i/>
              </w:rPr>
            </w:pPr>
            <w:r w:rsidRPr="0002006D">
              <w:rPr>
                <w:b/>
                <w:bCs/>
                <w:i/>
              </w:rPr>
              <w:t xml:space="preserve"> </w:t>
            </w:r>
          </w:p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1</w:t>
            </w:r>
          </w:p>
        </w:tc>
      </w:tr>
      <w:tr w:rsidR="00EB40CC" w:rsidRPr="0002006D" w:rsidTr="003D1F85">
        <w:tblPrEx>
          <w:jc w:val="center"/>
        </w:tblPrEx>
        <w:trPr>
          <w:gridBefore w:val="1"/>
          <w:wBefore w:w="5" w:type="pct"/>
          <w:trHeight w:val="48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left="-57" w:right="-131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180</w:t>
            </w:r>
          </w:p>
          <w:p w:rsidR="00EB40CC" w:rsidRPr="0002006D" w:rsidRDefault="00EB40CC" w:rsidP="0002006D">
            <w:pPr>
              <w:ind w:left="-57" w:right="-131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181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Употребление наклонений глагола</w:t>
            </w:r>
          </w:p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Текст и его коммуникативная направленность</w:t>
            </w:r>
          </w:p>
          <w:p w:rsidR="00EB40CC" w:rsidRPr="0002006D" w:rsidRDefault="00631371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 xml:space="preserve"> </w:t>
            </w:r>
            <w:r w:rsidR="00EB40CC" w:rsidRPr="0002006D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2</w:t>
            </w:r>
          </w:p>
        </w:tc>
      </w:tr>
      <w:tr w:rsidR="00EB40CC" w:rsidRPr="0002006D" w:rsidTr="003D1F85">
        <w:tblPrEx>
          <w:jc w:val="center"/>
        </w:tblPrEx>
        <w:trPr>
          <w:gridBefore w:val="1"/>
          <w:wBefore w:w="5" w:type="pct"/>
          <w:trHeight w:val="48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left="-114" w:right="-131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182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 xml:space="preserve">Контрольное изложение </w:t>
            </w: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Урок развития речи. Текст как продукт речевой деятельности</w:t>
            </w:r>
          </w:p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firstLine="708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 xml:space="preserve">   1</w:t>
            </w:r>
          </w:p>
        </w:tc>
      </w:tr>
      <w:tr w:rsidR="00EB40CC" w:rsidRPr="0002006D" w:rsidTr="003D1F85">
        <w:tblPrEx>
          <w:jc w:val="center"/>
        </w:tblPrEx>
        <w:trPr>
          <w:gridBefore w:val="1"/>
          <w:wBefore w:w="5" w:type="pct"/>
          <w:trHeight w:val="48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left="-57" w:right="-74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183-184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Безличные глаголы</w:t>
            </w: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left="-88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Лексико-грамматические разряды слов. Оценивание правильности коммуникативных качеств речи</w:t>
            </w:r>
            <w:proofErr w:type="gramStart"/>
            <w:r w:rsidRPr="0002006D">
              <w:rPr>
                <w:rFonts w:ascii="Times New Roman" w:hAnsi="Times New Roman"/>
                <w:b/>
                <w:szCs w:val="24"/>
              </w:rPr>
              <w:t xml:space="preserve">.. </w:t>
            </w:r>
            <w:proofErr w:type="gramEnd"/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left="-88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2</w:t>
            </w:r>
          </w:p>
        </w:tc>
      </w:tr>
      <w:tr w:rsidR="00EB40CC" w:rsidRPr="0002006D" w:rsidTr="003D1F85">
        <w:tblPrEx>
          <w:jc w:val="center"/>
        </w:tblPrEx>
        <w:trPr>
          <w:gridBefore w:val="1"/>
          <w:wBefore w:w="5" w:type="pct"/>
          <w:trHeight w:val="48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left="-114" w:right="-131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185-186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Морфологический разбор глагола</w:t>
            </w: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02006D">
              <w:rPr>
                <w:rFonts w:ascii="Times New Roman" w:hAnsi="Times New Roman"/>
                <w:b/>
                <w:szCs w:val="24"/>
              </w:rPr>
              <w:t>Общекатегориальные</w:t>
            </w:r>
            <w:proofErr w:type="spellEnd"/>
            <w:r w:rsidRPr="0002006D">
              <w:rPr>
                <w:rFonts w:ascii="Times New Roman" w:hAnsi="Times New Roman"/>
                <w:b/>
                <w:szCs w:val="24"/>
              </w:rPr>
              <w:t>, морфологические, синтаксические свойства глагола.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firstLine="708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 xml:space="preserve">    2</w:t>
            </w:r>
          </w:p>
        </w:tc>
      </w:tr>
      <w:tr w:rsidR="00EB40CC" w:rsidRPr="0002006D" w:rsidTr="001974B2">
        <w:tblPrEx>
          <w:jc w:val="center"/>
        </w:tblPrEx>
        <w:trPr>
          <w:gridBefore w:val="1"/>
          <w:wBefore w:w="5" w:type="pct"/>
          <w:trHeight w:val="521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left="-114" w:right="-131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lastRenderedPageBreak/>
              <w:t>187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1974B2">
            <w:pPr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 xml:space="preserve">Рассказ на основе </w:t>
            </w:r>
            <w:proofErr w:type="gramStart"/>
            <w:r w:rsidRPr="0002006D">
              <w:rPr>
                <w:rFonts w:ascii="Times New Roman" w:hAnsi="Times New Roman"/>
                <w:szCs w:val="24"/>
              </w:rPr>
              <w:t>услышанного</w:t>
            </w:r>
            <w:proofErr w:type="gramEnd"/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1974B2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Виды и формы речи. Тема, проблема, идея текста.</w:t>
            </w:r>
            <w:r w:rsidR="00631371" w:rsidRPr="0002006D">
              <w:rPr>
                <w:rFonts w:ascii="Times New Roman" w:hAnsi="Times New Roman"/>
                <w:i/>
                <w:szCs w:val="24"/>
              </w:rPr>
              <w:t xml:space="preserve"> </w:t>
            </w:r>
          </w:p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1</w:t>
            </w:r>
          </w:p>
        </w:tc>
      </w:tr>
      <w:tr w:rsidR="00EB40CC" w:rsidRPr="0002006D" w:rsidTr="003D1F85">
        <w:tblPrEx>
          <w:jc w:val="center"/>
        </w:tblPrEx>
        <w:trPr>
          <w:gridBefore w:val="1"/>
          <w:wBefore w:w="5" w:type="pct"/>
          <w:trHeight w:val="48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left="-114" w:right="-131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188</w:t>
            </w:r>
          </w:p>
          <w:p w:rsidR="00EB40CC" w:rsidRPr="0002006D" w:rsidRDefault="00EB40CC" w:rsidP="0002006D">
            <w:pPr>
              <w:ind w:left="-114" w:right="-131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189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Правописание гласных в суффиксах глаголов</w:t>
            </w: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color w:val="006600"/>
                <w:szCs w:val="24"/>
              </w:rPr>
            </w:pPr>
            <w:r w:rsidRPr="0002006D">
              <w:rPr>
                <w:rFonts w:ascii="Times New Roman" w:hAnsi="Times New Roman"/>
                <w:b/>
                <w:i/>
                <w:szCs w:val="24"/>
              </w:rPr>
              <w:t>Морфемный анализ слова. Правописание гласных в составе морфем.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02006D">
              <w:rPr>
                <w:rFonts w:ascii="Times New Roman" w:hAnsi="Times New Roman"/>
                <w:b/>
                <w:i/>
                <w:szCs w:val="24"/>
              </w:rPr>
              <w:t>2</w:t>
            </w:r>
          </w:p>
        </w:tc>
      </w:tr>
      <w:tr w:rsidR="00EB40CC" w:rsidRPr="0002006D" w:rsidTr="003D1F85">
        <w:tblPrEx>
          <w:jc w:val="center"/>
        </w:tblPrEx>
        <w:trPr>
          <w:gridBefore w:val="1"/>
          <w:wBefore w:w="5" w:type="pct"/>
          <w:trHeight w:val="48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left="-57" w:right="-74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190-191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Повторение изученного по теме «Глагол»</w:t>
            </w:r>
          </w:p>
          <w:p w:rsidR="00EB40CC" w:rsidRPr="0002006D" w:rsidRDefault="00631371" w:rsidP="0002006D">
            <w:pPr>
              <w:pStyle w:val="Default"/>
              <w:contextualSpacing/>
              <w:rPr>
                <w:i/>
              </w:rPr>
            </w:pPr>
            <w:r w:rsidRPr="0002006D">
              <w:rPr>
                <w:i/>
              </w:rPr>
              <w:t xml:space="preserve"> </w:t>
            </w:r>
          </w:p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color w:val="17365D"/>
                <w:szCs w:val="24"/>
              </w:rPr>
            </w:pP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02006D">
              <w:rPr>
                <w:rFonts w:ascii="Times New Roman" w:hAnsi="Times New Roman"/>
                <w:b/>
                <w:szCs w:val="24"/>
              </w:rPr>
              <w:t>Общекатегориальные</w:t>
            </w:r>
            <w:proofErr w:type="spellEnd"/>
            <w:r w:rsidRPr="0002006D">
              <w:rPr>
                <w:rFonts w:ascii="Times New Roman" w:hAnsi="Times New Roman"/>
                <w:b/>
                <w:szCs w:val="24"/>
              </w:rPr>
              <w:t>, морфологические, синтаксические свойства глагола.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2</w:t>
            </w:r>
          </w:p>
        </w:tc>
      </w:tr>
      <w:tr w:rsidR="00EB40CC" w:rsidRPr="0002006D" w:rsidTr="003D1F85">
        <w:tblPrEx>
          <w:jc w:val="center"/>
        </w:tblPrEx>
        <w:trPr>
          <w:gridBefore w:val="1"/>
          <w:wBefore w:w="5" w:type="pct"/>
          <w:trHeight w:val="48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left="-57" w:right="-131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192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Контрольный диктант по теме «Глагол»</w:t>
            </w: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Применение знаний по морфологии в практике правописания по теме «Глагол»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1</w:t>
            </w:r>
          </w:p>
        </w:tc>
      </w:tr>
      <w:tr w:rsidR="00EB40CC" w:rsidRPr="0002006D" w:rsidTr="003D1F85">
        <w:tblPrEx>
          <w:jc w:val="center"/>
        </w:tblPrEx>
        <w:trPr>
          <w:gridBefore w:val="1"/>
          <w:wBefore w:w="5" w:type="pct"/>
          <w:trHeight w:val="835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left="-57" w:right="-74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193-194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Анализ контрольного диктанта. Работа над ошибками</w:t>
            </w: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 xml:space="preserve">Применение знаний по морфологии в практике правописания по теме «Глагол» 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2</w:t>
            </w:r>
          </w:p>
        </w:tc>
      </w:tr>
      <w:tr w:rsidR="00EB40CC" w:rsidRPr="0002006D" w:rsidTr="003D1F85">
        <w:tblPrEx>
          <w:jc w:val="center"/>
        </w:tblPrEx>
        <w:trPr>
          <w:gridBefore w:val="1"/>
          <w:wBefore w:w="5" w:type="pct"/>
          <w:trHeight w:val="1119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left="-114" w:right="-74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195-196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Разделы науки о языке. Орфография. Орфограммы в приставках</w:t>
            </w: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Русский язык в современном мире. Русский язык как один из индоевропейских языков. Русский язык в кругу других славянских народов.  Орфографический анализ слова. Правописание гласных в составе морфем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2</w:t>
            </w:r>
          </w:p>
        </w:tc>
      </w:tr>
      <w:tr w:rsidR="00EB40CC" w:rsidRPr="0002006D" w:rsidTr="003D1F85">
        <w:tblPrEx>
          <w:jc w:val="center"/>
        </w:tblPrEx>
        <w:trPr>
          <w:gridBefore w:val="1"/>
          <w:wBefore w:w="5" w:type="pct"/>
          <w:trHeight w:val="48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left="-57" w:right="-131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197-198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 xml:space="preserve">Орфограммы в </w:t>
            </w:r>
            <w:proofErr w:type="gramStart"/>
            <w:r w:rsidRPr="0002006D">
              <w:rPr>
                <w:rFonts w:ascii="Times New Roman" w:hAnsi="Times New Roman"/>
                <w:szCs w:val="24"/>
              </w:rPr>
              <w:t>корне слова</w:t>
            </w:r>
            <w:proofErr w:type="gramEnd"/>
            <w:r w:rsidRPr="0002006D">
              <w:rPr>
                <w:rFonts w:ascii="Times New Roman" w:hAnsi="Times New Roman"/>
                <w:szCs w:val="24"/>
              </w:rPr>
              <w:t xml:space="preserve">. Орфограммы в суффиксах и окончаниях. </w:t>
            </w: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Орфографический анализ слов. Правописание гласных и согласных в составе морфем.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2</w:t>
            </w:r>
          </w:p>
        </w:tc>
      </w:tr>
      <w:tr w:rsidR="00EB40CC" w:rsidRPr="0002006D" w:rsidTr="003D1F85">
        <w:tblPrEx>
          <w:jc w:val="center"/>
        </w:tblPrEx>
        <w:trPr>
          <w:gridBefore w:val="1"/>
          <w:wBefore w:w="5" w:type="pct"/>
          <w:trHeight w:val="48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left="-57" w:right="-74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199-200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right="-71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Синтаксис и пунктуация. Словосочетание и простое предложение</w:t>
            </w: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Знаки препинания в простом и сложном предложениях. Соблюдение основных пунктуационных норм.</w:t>
            </w:r>
          </w:p>
          <w:p w:rsidR="00EB40CC" w:rsidRPr="0002006D" w:rsidRDefault="00631371" w:rsidP="001974B2">
            <w:pPr>
              <w:pStyle w:val="Default"/>
              <w:contextualSpacing/>
              <w:rPr>
                <w:b/>
              </w:rPr>
            </w:pPr>
            <w:r w:rsidRPr="0002006D">
              <w:rPr>
                <w:i/>
              </w:rPr>
              <w:t xml:space="preserve"> 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2</w:t>
            </w:r>
          </w:p>
        </w:tc>
      </w:tr>
      <w:tr w:rsidR="00EB40CC" w:rsidRPr="0002006D" w:rsidTr="003D1F85">
        <w:tblPrEx>
          <w:jc w:val="center"/>
        </w:tblPrEx>
        <w:trPr>
          <w:gridBefore w:val="1"/>
          <w:wBefore w:w="5" w:type="pct"/>
          <w:trHeight w:val="48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left="-57" w:right="-131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201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 xml:space="preserve">Итоговый контрольный диктант </w:t>
            </w: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Соблюдение орфографических норм 6 класса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1</w:t>
            </w:r>
          </w:p>
        </w:tc>
      </w:tr>
      <w:tr w:rsidR="00EB40CC" w:rsidRPr="0002006D" w:rsidTr="003D1F85">
        <w:tblPrEx>
          <w:jc w:val="center"/>
        </w:tblPrEx>
        <w:trPr>
          <w:gridBefore w:val="1"/>
          <w:wBefore w:w="5" w:type="pct"/>
          <w:trHeight w:val="48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left="-57" w:right="-131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202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1974B2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Анализ контрольного диктанта. Работа над ошибками</w:t>
            </w:r>
          </w:p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Соблюдение основных орфографических норм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1</w:t>
            </w:r>
          </w:p>
        </w:tc>
      </w:tr>
      <w:tr w:rsidR="00EB40CC" w:rsidRPr="0002006D" w:rsidTr="003D1F85">
        <w:tblPrEx>
          <w:jc w:val="center"/>
        </w:tblPrEx>
        <w:trPr>
          <w:gridBefore w:val="1"/>
          <w:wBefore w:w="5" w:type="pct"/>
          <w:trHeight w:val="48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left="-114" w:right="-74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203-204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Лексика и фразеология.</w:t>
            </w:r>
          </w:p>
          <w:p w:rsidR="00EB40CC" w:rsidRPr="0002006D" w:rsidRDefault="00631371" w:rsidP="0002006D">
            <w:pPr>
              <w:pStyle w:val="Default"/>
              <w:contextualSpacing/>
              <w:rPr>
                <w:i/>
              </w:rPr>
            </w:pPr>
            <w:r w:rsidRPr="0002006D">
              <w:rPr>
                <w:i/>
              </w:rPr>
              <w:t xml:space="preserve"> </w:t>
            </w:r>
          </w:p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Лексический анализ  слова. Лексическая сочетаемость. Основные лексические нормы современного русского литературного языка.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2</w:t>
            </w:r>
          </w:p>
        </w:tc>
      </w:tr>
      <w:tr w:rsidR="00EB40CC" w:rsidRPr="0002006D" w:rsidTr="003D1F85">
        <w:tblPrEx>
          <w:jc w:val="center"/>
        </w:tblPrEx>
        <w:trPr>
          <w:gridBefore w:val="1"/>
          <w:wBefore w:w="5" w:type="pct"/>
          <w:trHeight w:val="48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left="-114" w:right="-74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205-206</w:t>
            </w:r>
          </w:p>
          <w:p w:rsidR="00EB40CC" w:rsidRPr="0002006D" w:rsidRDefault="00EB40CC" w:rsidP="0002006D">
            <w:pPr>
              <w:ind w:right="-74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Р.</w:t>
            </w:r>
            <w:proofErr w:type="gramStart"/>
            <w:r w:rsidRPr="0002006D">
              <w:rPr>
                <w:rFonts w:ascii="Times New Roman" w:hAnsi="Times New Roman"/>
                <w:szCs w:val="24"/>
              </w:rPr>
              <w:t>Р</w:t>
            </w:r>
            <w:proofErr w:type="gramEnd"/>
            <w:r w:rsidRPr="0002006D">
              <w:rPr>
                <w:rFonts w:ascii="Times New Roman" w:hAnsi="Times New Roman"/>
                <w:szCs w:val="24"/>
              </w:rPr>
              <w:t xml:space="preserve"> Защита исследовательских проектов</w:t>
            </w: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Учебный исследовательский проект. Презентационные материалы</w:t>
            </w:r>
            <w:r w:rsidRPr="0002006D">
              <w:rPr>
                <w:rFonts w:ascii="Times New Roman" w:hAnsi="Times New Roman"/>
                <w:b/>
                <w:szCs w:val="24"/>
              </w:rPr>
              <w:t>. Основные  особенности устной научной речи. Доклад. Презентация. Диалог</w:t>
            </w:r>
            <w:proofErr w:type="gramStart"/>
            <w:r w:rsidRPr="0002006D">
              <w:rPr>
                <w:rFonts w:ascii="Times New Roman" w:hAnsi="Times New Roman"/>
                <w:b/>
                <w:szCs w:val="24"/>
              </w:rPr>
              <w:t xml:space="preserve"> .</w:t>
            </w:r>
            <w:proofErr w:type="gramEnd"/>
            <w:r w:rsidRPr="0002006D">
              <w:rPr>
                <w:rFonts w:ascii="Times New Roman" w:hAnsi="Times New Roman"/>
                <w:b/>
                <w:szCs w:val="24"/>
              </w:rPr>
              <w:t>Основные лингвистические словари. Работа со словарной статьёй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firstLine="708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EB40CC" w:rsidRPr="0002006D" w:rsidTr="003D1F85">
        <w:tblPrEx>
          <w:jc w:val="center"/>
        </w:tblPrEx>
        <w:trPr>
          <w:gridBefore w:val="1"/>
          <w:gridAfter w:val="4"/>
          <w:wBefore w:w="5" w:type="pct"/>
          <w:wAfter w:w="3031" w:type="pct"/>
          <w:trHeight w:val="48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left="-114" w:right="-74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207-210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02006D" w:rsidRDefault="00EB40CC" w:rsidP="0002006D">
            <w:pPr>
              <w:ind w:left="-114" w:right="-74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Резервные уроки</w:t>
            </w:r>
          </w:p>
        </w:tc>
      </w:tr>
    </w:tbl>
    <w:p w:rsidR="00EB40CC" w:rsidRPr="0002006D" w:rsidRDefault="00EB40CC" w:rsidP="0002006D">
      <w:pPr>
        <w:contextualSpacing/>
        <w:jc w:val="both"/>
        <w:rPr>
          <w:rFonts w:ascii="Times New Roman" w:hAnsi="Times New Roman"/>
          <w:szCs w:val="24"/>
        </w:rPr>
      </w:pPr>
    </w:p>
    <w:p w:rsidR="00EB40CC" w:rsidRPr="0002006D" w:rsidRDefault="00EB40CC" w:rsidP="0002006D">
      <w:pPr>
        <w:ind w:firstLine="708"/>
        <w:contextualSpacing/>
        <w:rPr>
          <w:rFonts w:ascii="Times New Roman" w:hAnsi="Times New Roman"/>
          <w:szCs w:val="24"/>
        </w:rPr>
      </w:pPr>
    </w:p>
    <w:p w:rsidR="00EB40CC" w:rsidRPr="0002006D" w:rsidRDefault="00EB40CC" w:rsidP="0002006D">
      <w:pPr>
        <w:tabs>
          <w:tab w:val="left" w:pos="6160"/>
        </w:tabs>
        <w:contextualSpacing/>
        <w:jc w:val="center"/>
        <w:rPr>
          <w:rFonts w:ascii="Times New Roman" w:hAnsi="Times New Roman"/>
          <w:b/>
          <w:szCs w:val="24"/>
        </w:rPr>
      </w:pPr>
    </w:p>
    <w:tbl>
      <w:tblPr>
        <w:tblpPr w:leftFromText="180" w:rightFromText="180" w:vertAnchor="page" w:horzAnchor="margin" w:tblpXSpec="center" w:tblpY="1625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820"/>
        <w:gridCol w:w="1559"/>
        <w:gridCol w:w="29"/>
        <w:gridCol w:w="7561"/>
      </w:tblGrid>
      <w:tr w:rsidR="00EB40CC" w:rsidRPr="00786F24" w:rsidTr="0082083C">
        <w:trPr>
          <w:trHeight w:val="279"/>
        </w:trPr>
        <w:tc>
          <w:tcPr>
            <w:tcW w:w="147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418"/>
              <w:contextualSpacing/>
              <w:jc w:val="center"/>
              <w:rPr>
                <w:rFonts w:ascii="Times New Roman" w:hAnsi="Times New Roman"/>
                <w:color w:val="000000"/>
                <w:spacing w:val="-2"/>
                <w:szCs w:val="22"/>
              </w:rPr>
            </w:pPr>
          </w:p>
          <w:p w:rsidR="00EB40CC" w:rsidRPr="00786F24" w:rsidRDefault="001974B2" w:rsidP="0002006D">
            <w:pPr>
              <w:shd w:val="clear" w:color="auto" w:fill="FFFFFF"/>
              <w:ind w:right="418"/>
              <w:contextualSpacing/>
              <w:jc w:val="center"/>
              <w:rPr>
                <w:rFonts w:ascii="Times New Roman" w:hAnsi="Times New Roman"/>
                <w:b/>
                <w:color w:val="000000"/>
                <w:spacing w:val="-2"/>
                <w:szCs w:val="22"/>
              </w:rPr>
            </w:pPr>
            <w:r w:rsidRPr="00786F24">
              <w:rPr>
                <w:rFonts w:ascii="Times New Roman" w:hAnsi="Times New Roman"/>
                <w:b/>
                <w:color w:val="000000"/>
                <w:spacing w:val="-2"/>
                <w:sz w:val="22"/>
                <w:szCs w:val="22"/>
              </w:rPr>
              <w:t>ТЕМАТИЧЕСКОЕ ПЛАНИРОВАНИЕ 7 КЛАСС</w:t>
            </w:r>
          </w:p>
          <w:p w:rsidR="00EB40CC" w:rsidRPr="00786F24" w:rsidRDefault="00EB40CC" w:rsidP="0002006D">
            <w:pPr>
              <w:shd w:val="clear" w:color="auto" w:fill="FFFFFF"/>
              <w:ind w:right="418"/>
              <w:contextualSpacing/>
              <w:jc w:val="center"/>
              <w:rPr>
                <w:rFonts w:ascii="Times New Roman" w:hAnsi="Times New Roman"/>
                <w:b/>
                <w:color w:val="000000"/>
                <w:spacing w:val="-2"/>
                <w:szCs w:val="22"/>
              </w:rPr>
            </w:pPr>
          </w:p>
          <w:p w:rsidR="00EB40CC" w:rsidRPr="00786F24" w:rsidRDefault="00EB40CC" w:rsidP="0002006D">
            <w:pPr>
              <w:shd w:val="clear" w:color="auto" w:fill="FFFFFF"/>
              <w:ind w:right="418"/>
              <w:contextualSpacing/>
              <w:jc w:val="center"/>
              <w:rPr>
                <w:rFonts w:ascii="Times New Roman" w:hAnsi="Times New Roman"/>
                <w:color w:val="000000"/>
                <w:spacing w:val="-2"/>
                <w:szCs w:val="22"/>
              </w:rPr>
            </w:pPr>
          </w:p>
        </w:tc>
      </w:tr>
      <w:tr w:rsidR="00EB40CC" w:rsidRPr="00786F24" w:rsidTr="0082083C">
        <w:trPr>
          <w:trHeight w:val="2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  <w:p w:rsidR="00EB40CC" w:rsidRPr="00786F24" w:rsidRDefault="00EB40CC" w:rsidP="0002006D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86F24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786F24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786F24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left="259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Тема урока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left="130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Количество</w:t>
            </w:r>
          </w:p>
          <w:p w:rsidR="00EB40CC" w:rsidRPr="00786F24" w:rsidRDefault="00EB40CC" w:rsidP="0002006D">
            <w:pPr>
              <w:shd w:val="clear" w:color="auto" w:fill="FFFFFF"/>
              <w:ind w:left="130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часов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2552B0" w:rsidP="0002006D">
            <w:pPr>
              <w:shd w:val="clear" w:color="auto" w:fill="FFFFFF"/>
              <w:ind w:right="418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 Э</w:t>
            </w:r>
            <w:r w:rsidR="00EB40CC"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лементы содержания</w:t>
            </w:r>
          </w:p>
        </w:tc>
      </w:tr>
      <w:tr w:rsidR="00EB40CC" w:rsidRPr="00786F24" w:rsidTr="0082083C">
        <w:trPr>
          <w:trHeight w:val="2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left="259"/>
              <w:contextualSpacing/>
              <w:rPr>
                <w:rFonts w:ascii="Times New Roman" w:hAnsi="Times New Roman"/>
                <w:color w:val="000000"/>
                <w:spacing w:val="-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left="130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418"/>
              <w:contextualSpacing/>
              <w:jc w:val="center"/>
              <w:rPr>
                <w:rFonts w:ascii="Times New Roman" w:hAnsi="Times New Roman"/>
                <w:color w:val="000000"/>
                <w:spacing w:val="-2"/>
                <w:szCs w:val="22"/>
              </w:rPr>
            </w:pPr>
          </w:p>
        </w:tc>
      </w:tr>
      <w:tr w:rsidR="00EB40CC" w:rsidRPr="00786F24" w:rsidTr="0082083C">
        <w:trPr>
          <w:trHeight w:val="3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 xml:space="preserve">Введение. </w:t>
            </w: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Русский язы</w:t>
            </w:r>
            <w:proofErr w:type="gramStart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к-</w:t>
            </w:r>
            <w:proofErr w:type="gramEnd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 национальный язык русского народа. Государственный язык Российской Федерации.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contextualSpacing/>
              <w:rPr>
                <w:rFonts w:ascii="Times New Roman" w:hAnsi="Times New Roman"/>
                <w:bCs/>
                <w:color w:val="000000"/>
                <w:spacing w:val="-1"/>
                <w:szCs w:val="22"/>
              </w:rPr>
            </w:pPr>
            <w:r w:rsidRPr="00786F24">
              <w:rPr>
                <w:rFonts w:ascii="Times New Roman" w:hAnsi="Times New Roman"/>
                <w:b/>
                <w:color w:val="000000"/>
                <w:spacing w:val="-1"/>
                <w:sz w:val="22"/>
                <w:szCs w:val="22"/>
              </w:rPr>
              <w:t xml:space="preserve">Общие сведения </w:t>
            </w:r>
            <w:proofErr w:type="gramStart"/>
            <w:r w:rsidRPr="00786F24">
              <w:rPr>
                <w:rFonts w:ascii="Times New Roman" w:hAnsi="Times New Roman"/>
                <w:b/>
                <w:color w:val="000000"/>
                <w:spacing w:val="-1"/>
                <w:sz w:val="22"/>
                <w:szCs w:val="22"/>
              </w:rPr>
              <w:t>об</w:t>
            </w:r>
            <w:proofErr w:type="gramEnd"/>
            <w:r w:rsidRPr="00786F24">
              <w:rPr>
                <w:rFonts w:ascii="Times New Roman" w:hAnsi="Times New Roman"/>
                <w:b/>
                <w:color w:val="000000"/>
                <w:spacing w:val="-1"/>
                <w:sz w:val="22"/>
                <w:szCs w:val="22"/>
              </w:rPr>
              <w:t xml:space="preserve"> языке.</w:t>
            </w: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 w:rsidRPr="00786F24">
              <w:rPr>
                <w:rFonts w:ascii="Times New Roman" w:hAnsi="Times New Roman"/>
                <w:b/>
                <w:color w:val="000000"/>
                <w:spacing w:val="-1"/>
                <w:sz w:val="22"/>
                <w:szCs w:val="22"/>
              </w:rPr>
              <w:t>Роль языка в жизни человека и общества. Русский язык – язык межнационального общения.</w:t>
            </w:r>
          </w:p>
        </w:tc>
      </w:tr>
      <w:tr w:rsidR="00EB40CC" w:rsidRPr="00786F24" w:rsidTr="0082083C">
        <w:trPr>
          <w:gridAfter w:val="2"/>
          <w:wAfter w:w="7590" w:type="dxa"/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EB40CC" w:rsidRPr="00786F24" w:rsidTr="0082083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i/>
                <w:szCs w:val="22"/>
              </w:rPr>
            </w:pPr>
            <w:r w:rsidRPr="00786F24">
              <w:rPr>
                <w:rFonts w:ascii="Times New Roman" w:hAnsi="Times New Roman"/>
                <w:i/>
                <w:sz w:val="22"/>
                <w:szCs w:val="22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color w:val="000000"/>
                <w:spacing w:val="-3"/>
                <w:sz w:val="22"/>
                <w:szCs w:val="22"/>
              </w:rPr>
              <w:t>Русский язык</w:t>
            </w:r>
          </w:p>
          <w:p w:rsidR="00EB40CC" w:rsidRPr="00786F24" w:rsidRDefault="00EB40CC" w:rsidP="0002006D">
            <w:pPr>
              <w:shd w:val="clear" w:color="auto" w:fill="FFFFFF"/>
              <w:ind w:right="130" w:firstLine="7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b/>
                <w:color w:val="000000"/>
                <w:spacing w:val="-2"/>
                <w:sz w:val="22"/>
                <w:szCs w:val="22"/>
              </w:rPr>
              <w:t>как развива</w:t>
            </w:r>
            <w:r w:rsidRPr="00786F24">
              <w:rPr>
                <w:rFonts w:ascii="Times New Roman" w:hAnsi="Times New Roman"/>
                <w:b/>
                <w:color w:val="000000"/>
                <w:spacing w:val="-2"/>
                <w:sz w:val="22"/>
                <w:szCs w:val="22"/>
              </w:rPr>
              <w:softHyphen/>
            </w:r>
            <w:r w:rsidRPr="00786F24">
              <w:rPr>
                <w:rFonts w:ascii="Times New Roman" w:hAnsi="Times New Roman"/>
                <w:b/>
                <w:color w:val="000000"/>
                <w:spacing w:val="-3"/>
                <w:sz w:val="22"/>
                <w:szCs w:val="22"/>
              </w:rPr>
              <w:t>ющееся явле</w:t>
            </w:r>
            <w:r w:rsidRPr="00786F24">
              <w:rPr>
                <w:rFonts w:ascii="Times New Roman" w:hAnsi="Times New Roman"/>
                <w:b/>
                <w:color w:val="000000"/>
                <w:spacing w:val="-3"/>
                <w:sz w:val="22"/>
                <w:szCs w:val="22"/>
              </w:rPr>
              <w:softHyphen/>
            </w:r>
            <w:r w:rsidRPr="00786F24">
              <w:rPr>
                <w:rFonts w:ascii="Times New Roman" w:hAnsi="Times New Roman"/>
                <w:b/>
                <w:color w:val="000000"/>
                <w:spacing w:val="-5"/>
                <w:sz w:val="22"/>
                <w:szCs w:val="22"/>
              </w:rPr>
              <w:t>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i/>
                <w:szCs w:val="22"/>
              </w:rPr>
            </w:pPr>
            <w:r w:rsidRPr="00786F24">
              <w:rPr>
                <w:rFonts w:ascii="Times New Roman" w:hAnsi="Times New Roman"/>
                <w:b/>
                <w:color w:val="000000"/>
                <w:spacing w:val="-1"/>
                <w:sz w:val="22"/>
                <w:szCs w:val="22"/>
              </w:rPr>
              <w:t xml:space="preserve">Роль языка  в жизни человека и общества. Лексические и фразеологические новации последних лет  </w:t>
            </w:r>
            <w:r w:rsidR="00631371" w:rsidRPr="00786F24">
              <w:rPr>
                <w:rFonts w:ascii="Times New Roman" w:hAnsi="Times New Roman"/>
                <w:b/>
                <w:i/>
                <w:color w:val="000000"/>
                <w:spacing w:val="-1"/>
                <w:sz w:val="22"/>
                <w:szCs w:val="22"/>
              </w:rPr>
              <w:t xml:space="preserve"> </w:t>
            </w:r>
          </w:p>
        </w:tc>
      </w:tr>
      <w:tr w:rsidR="00EB40CC" w:rsidRPr="00786F24" w:rsidTr="0082083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230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 xml:space="preserve">Синтаксис. </w:t>
            </w:r>
            <w:r w:rsidRPr="00786F24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Синтаксиче</w:t>
            </w:r>
            <w:r w:rsidRPr="00786F24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softHyphen/>
            </w: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ский разбор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65" w:hanging="7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 w:rsidRPr="00786F24">
              <w:rPr>
                <w:rFonts w:ascii="Times New Roman" w:hAnsi="Times New Roman"/>
                <w:b/>
                <w:color w:val="000000"/>
                <w:spacing w:val="-1"/>
                <w:sz w:val="22"/>
                <w:szCs w:val="22"/>
              </w:rPr>
              <w:t xml:space="preserve">Словосочетание и предложение как основные единицы синтаксиса. Синтаксические связи слов в сочетании и предложении </w:t>
            </w: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Предмет изучения синтаксиса. Отли</w:t>
            </w: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softHyphen/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 xml:space="preserve">чие словосочетания </w:t>
            </w: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от предложения, простого предло</w:t>
            </w: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softHyphen/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 xml:space="preserve">жения </w:t>
            </w:r>
            <w:proofErr w:type="gramStart"/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от</w:t>
            </w:r>
            <w:proofErr w:type="gramEnd"/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 xml:space="preserve"> сложного. </w:t>
            </w:r>
          </w:p>
        </w:tc>
      </w:tr>
      <w:tr w:rsidR="00EB40CC" w:rsidRPr="00786F24" w:rsidTr="0082083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i/>
                <w:szCs w:val="22"/>
              </w:rPr>
            </w:pPr>
            <w:r w:rsidRPr="00786F24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79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Пунктуация. Пунктуацион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</w: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ный разбор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65" w:hanging="7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14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b/>
                <w:color w:val="000000"/>
                <w:spacing w:val="-1"/>
                <w:sz w:val="22"/>
                <w:szCs w:val="22"/>
              </w:rPr>
              <w:t xml:space="preserve">Пунктуация. Знаки препинания и их функции. Одиночные и парные знаки препинания. </w:t>
            </w: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 xml:space="preserve">Предмет изучения 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 xml:space="preserve">пунктуации. </w:t>
            </w: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Знаки за</w:t>
            </w: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softHyphen/>
            </w: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вершения, выделения, разделения</w:t>
            </w:r>
          </w:p>
        </w:tc>
      </w:tr>
      <w:tr w:rsidR="00EB40CC" w:rsidRPr="00786F24" w:rsidTr="0082083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i/>
                <w:szCs w:val="22"/>
              </w:rPr>
            </w:pPr>
            <w:r w:rsidRPr="00786F24">
              <w:rPr>
                <w:rFonts w:ascii="Times New Roman" w:hAnsi="Times New Roman"/>
                <w:i/>
                <w:sz w:val="22"/>
                <w:szCs w:val="22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hanging="14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Лексика и фра</w:t>
            </w: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зеология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72" w:hanging="7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b/>
                <w:color w:val="000000"/>
                <w:spacing w:val="-1"/>
                <w:sz w:val="22"/>
                <w:szCs w:val="22"/>
              </w:rPr>
              <w:t>Слово – основная единица языка</w:t>
            </w: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 xml:space="preserve">. </w:t>
            </w:r>
            <w:r w:rsidRPr="00786F24">
              <w:rPr>
                <w:rFonts w:ascii="Times New Roman" w:hAnsi="Times New Roman"/>
                <w:b/>
                <w:color w:val="000000"/>
                <w:spacing w:val="-1"/>
                <w:sz w:val="22"/>
                <w:szCs w:val="22"/>
              </w:rPr>
              <w:t>Лексическое значение слова.</w:t>
            </w: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 w:rsidRPr="00786F24">
              <w:rPr>
                <w:rFonts w:ascii="Times New Roman" w:hAnsi="Times New Roman"/>
                <w:b/>
                <w:color w:val="000000"/>
                <w:spacing w:val="-1"/>
                <w:sz w:val="22"/>
                <w:szCs w:val="22"/>
              </w:rPr>
              <w:t>Фразеологизмы</w:t>
            </w:r>
            <w:proofErr w:type="gramStart"/>
            <w:r w:rsidRPr="00786F24">
              <w:rPr>
                <w:rFonts w:ascii="Times New Roman" w:hAnsi="Times New Roman"/>
                <w:b/>
                <w:color w:val="000000"/>
                <w:spacing w:val="-1"/>
                <w:sz w:val="22"/>
                <w:szCs w:val="22"/>
              </w:rPr>
              <w:t xml:space="preserve"> ,</w:t>
            </w:r>
            <w:proofErr w:type="gramEnd"/>
            <w:r w:rsidRPr="00786F24">
              <w:rPr>
                <w:rFonts w:ascii="Times New Roman" w:hAnsi="Times New Roman"/>
                <w:b/>
                <w:color w:val="000000"/>
                <w:spacing w:val="-1"/>
                <w:sz w:val="22"/>
                <w:szCs w:val="22"/>
              </w:rPr>
              <w:t xml:space="preserve"> их значение и употребление. </w:t>
            </w:r>
            <w:r w:rsidR="00631371" w:rsidRPr="00786F24">
              <w:rPr>
                <w:rFonts w:ascii="Times New Roman" w:hAnsi="Times New Roman"/>
                <w:i/>
                <w:color w:val="000000"/>
                <w:spacing w:val="-1"/>
                <w:sz w:val="22"/>
                <w:szCs w:val="22"/>
              </w:rPr>
              <w:t xml:space="preserve"> </w:t>
            </w:r>
            <w:r w:rsidRPr="00786F24">
              <w:rPr>
                <w:rFonts w:ascii="Times New Roman" w:hAnsi="Times New Roman"/>
                <w:i/>
                <w:sz w:val="22"/>
                <w:szCs w:val="22"/>
              </w:rPr>
              <w:t>.</w:t>
            </w:r>
          </w:p>
        </w:tc>
      </w:tr>
      <w:tr w:rsidR="00EB40CC" w:rsidRPr="00786F24" w:rsidTr="0082083C">
        <w:trPr>
          <w:trHeight w:val="3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hanging="7"/>
              <w:contextualSpacing/>
              <w:rPr>
                <w:rFonts w:ascii="Times New Roman" w:hAnsi="Times New Roman"/>
                <w:color w:val="000000"/>
                <w:spacing w:val="-1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Диктант по материалам повторения и 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2A5AA8" w:rsidP="0002006D">
            <w:pPr>
              <w:shd w:val="clear" w:color="auto" w:fill="FFFFFF"/>
              <w:ind w:right="65" w:firstLine="7"/>
              <w:contextualSpacing/>
              <w:rPr>
                <w:rFonts w:ascii="Times New Roman" w:hAnsi="Times New Roman"/>
                <w:color w:val="000000"/>
                <w:spacing w:val="-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shd w:val="clear" w:color="auto" w:fill="FFFFFF"/>
              <w:ind w:firstLine="7"/>
              <w:contextualSpacing/>
              <w:rPr>
                <w:rFonts w:ascii="Times New Roman" w:hAnsi="Times New Roman"/>
                <w:b/>
                <w:color w:val="000000"/>
                <w:spacing w:val="-2"/>
                <w:szCs w:val="22"/>
              </w:rPr>
            </w:pPr>
            <w:r w:rsidRPr="00786F24">
              <w:rPr>
                <w:rFonts w:ascii="Times New Roman" w:hAnsi="Times New Roman"/>
                <w:b/>
                <w:color w:val="000000"/>
                <w:spacing w:val="-2"/>
                <w:sz w:val="22"/>
                <w:szCs w:val="22"/>
              </w:rPr>
              <w:t>Соблюдение основных орфографических норм</w:t>
            </w:r>
          </w:p>
        </w:tc>
      </w:tr>
      <w:tr w:rsidR="00EB40CC" w:rsidRPr="00786F24" w:rsidTr="0082083C">
        <w:trPr>
          <w:trHeight w:val="11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2A5AA8" w:rsidP="0002006D">
            <w:pPr>
              <w:shd w:val="clear" w:color="auto" w:fill="FFFFFF"/>
              <w:contextualSpacing/>
              <w:rPr>
                <w:rFonts w:ascii="Times New Roman" w:hAnsi="Times New Roman"/>
                <w:i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7 - </w:t>
            </w:r>
            <w:r w:rsidR="00EB40CC" w:rsidRPr="00786F24">
              <w:rPr>
                <w:rFonts w:ascii="Times New Roman" w:hAnsi="Times New Roman"/>
                <w:i/>
                <w:sz w:val="22"/>
                <w:szCs w:val="22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101" w:firstLine="7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 xml:space="preserve">Фонетика </w:t>
            </w:r>
            <w:r w:rsidRPr="00786F24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и орфография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2A5AA8" w:rsidP="0002006D">
            <w:pPr>
              <w:shd w:val="clear" w:color="auto" w:fill="FFFFFF"/>
              <w:ind w:right="58"/>
              <w:contextualSpacing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firstLine="7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b/>
                <w:color w:val="000000"/>
                <w:spacing w:val="-2"/>
                <w:sz w:val="22"/>
                <w:szCs w:val="22"/>
              </w:rPr>
              <w:t xml:space="preserve">Система гласных и согласных звуков. Соотношение звука и буквы. Фонетическая транскрипция. Связь фонетики с графикой и орфографией. </w:t>
            </w:r>
            <w:r w:rsidR="00631371" w:rsidRPr="00786F24">
              <w:rPr>
                <w:rFonts w:ascii="Times New Roman" w:hAnsi="Times New Roman"/>
                <w:i/>
                <w:color w:val="000000"/>
                <w:spacing w:val="-2"/>
                <w:sz w:val="22"/>
                <w:szCs w:val="22"/>
              </w:rPr>
              <w:t xml:space="preserve"> </w:t>
            </w:r>
          </w:p>
        </w:tc>
      </w:tr>
      <w:tr w:rsidR="00EB40CC" w:rsidRPr="00786F24" w:rsidTr="0082083C">
        <w:trPr>
          <w:trHeight w:val="11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94" w:firstLine="7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Словообразо</w:t>
            </w: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softHyphen/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вание и орфо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</w: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65" w:firstLine="7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b/>
                <w:color w:val="000000"/>
                <w:spacing w:val="-1"/>
                <w:sz w:val="22"/>
                <w:szCs w:val="22"/>
              </w:rPr>
              <w:t>Виды морфем: приставка, корень, суффикс, окончание</w:t>
            </w:r>
            <w:proofErr w:type="gramStart"/>
            <w:r w:rsidRPr="00786F24">
              <w:rPr>
                <w:rFonts w:ascii="Times New Roman" w:hAnsi="Times New Roman"/>
                <w:b/>
                <w:color w:val="000000"/>
                <w:spacing w:val="-1"/>
                <w:sz w:val="22"/>
                <w:szCs w:val="22"/>
              </w:rPr>
              <w:t>.</w:t>
            </w:r>
            <w:proofErr w:type="gramEnd"/>
            <w:r w:rsidRPr="00786F24">
              <w:rPr>
                <w:rFonts w:ascii="Times New Roman" w:hAnsi="Times New Roman"/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proofErr w:type="gramStart"/>
            <w:r w:rsidRPr="00786F24">
              <w:rPr>
                <w:rFonts w:ascii="Times New Roman" w:hAnsi="Times New Roman"/>
                <w:b/>
                <w:color w:val="000000"/>
                <w:spacing w:val="-1"/>
                <w:sz w:val="22"/>
                <w:szCs w:val="22"/>
              </w:rPr>
              <w:t>о</w:t>
            </w:r>
            <w:proofErr w:type="gramEnd"/>
            <w:r w:rsidRPr="00786F24">
              <w:rPr>
                <w:rFonts w:ascii="Times New Roman" w:hAnsi="Times New Roman"/>
                <w:b/>
                <w:color w:val="000000"/>
                <w:spacing w:val="-1"/>
                <w:sz w:val="22"/>
                <w:szCs w:val="22"/>
              </w:rPr>
              <w:t xml:space="preserve">снова слова </w:t>
            </w: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 xml:space="preserve">Предмет изучения </w:t>
            </w: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словообразования. </w:t>
            </w: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Способы образова</w:t>
            </w: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softHyphen/>
            </w: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ния слов. Связь ор</w:t>
            </w: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softHyphen/>
            </w: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фографии и слово</w:t>
            </w: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softHyphen/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образования. Поря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</w: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 xml:space="preserve">док морфемного и 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словообразователь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</w:r>
            <w:r w:rsidRPr="00786F24">
              <w:rPr>
                <w:rFonts w:ascii="Times New Roman" w:hAnsi="Times New Roman"/>
                <w:color w:val="000000"/>
                <w:sz w:val="22"/>
                <w:szCs w:val="22"/>
              </w:rPr>
              <w:t>ного разбора</w:t>
            </w:r>
            <w:r w:rsidR="00631371" w:rsidRPr="00786F24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Pr="00786F24">
              <w:rPr>
                <w:rFonts w:ascii="Times New Roman" w:hAnsi="Times New Roman"/>
                <w:i/>
                <w:sz w:val="22"/>
                <w:szCs w:val="22"/>
              </w:rPr>
              <w:t>.</w:t>
            </w:r>
          </w:p>
        </w:tc>
      </w:tr>
      <w:tr w:rsidR="00EB40CC" w:rsidRPr="00786F24" w:rsidTr="0082083C">
        <w:trPr>
          <w:trHeight w:val="6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shd w:val="clear" w:color="auto" w:fill="FFFFFF"/>
              <w:ind w:hanging="7"/>
              <w:contextualSpacing/>
              <w:rPr>
                <w:rFonts w:ascii="Times New Roman" w:hAnsi="Times New Roman"/>
                <w:color w:val="000000"/>
                <w:spacing w:val="-3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 xml:space="preserve">Морфемный 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и словообразо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</w: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вательный раз</w:t>
            </w: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softHyphen/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боры</w:t>
            </w:r>
          </w:p>
          <w:p w:rsidR="00EB40CC" w:rsidRPr="00786F24" w:rsidRDefault="00EB40CC" w:rsidP="0002006D">
            <w:pPr>
              <w:shd w:val="clear" w:color="auto" w:fill="FFFFFF"/>
              <w:ind w:hanging="7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65" w:firstLine="7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29" w:firstLine="22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b/>
                <w:color w:val="000000"/>
                <w:spacing w:val="-4"/>
                <w:sz w:val="22"/>
                <w:szCs w:val="22"/>
              </w:rPr>
              <w:t xml:space="preserve">Чередование звуков. В морфемах. Основные способы образования слов. </w:t>
            </w:r>
            <w:r w:rsidRPr="00786F24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 xml:space="preserve">Практикум, анализ </w:t>
            </w: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текста</w:t>
            </w:r>
          </w:p>
        </w:tc>
      </w:tr>
      <w:tr w:rsidR="00EB40CC" w:rsidRPr="00786F24" w:rsidTr="0082083C">
        <w:trPr>
          <w:trHeight w:val="11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Морфология</w:t>
            </w:r>
          </w:p>
          <w:p w:rsidR="00EB40CC" w:rsidRPr="00786F24" w:rsidRDefault="00EB40CC" w:rsidP="0002006D">
            <w:pPr>
              <w:shd w:val="clear" w:color="auto" w:fill="FFFFFF"/>
              <w:ind w:hanging="7"/>
              <w:contextualSpacing/>
              <w:rPr>
                <w:rFonts w:ascii="Times New Roman" w:hAnsi="Times New Roman"/>
                <w:color w:val="000000"/>
                <w:spacing w:val="-1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и орфография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65" w:firstLine="7"/>
              <w:contextualSpacing/>
              <w:rPr>
                <w:rFonts w:ascii="Times New Roman" w:hAnsi="Times New Roman"/>
                <w:color w:val="000000"/>
                <w:spacing w:val="-2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29" w:firstLine="22"/>
              <w:contextualSpacing/>
              <w:rPr>
                <w:rFonts w:ascii="Times New Roman" w:hAnsi="Times New Roman"/>
                <w:color w:val="000000"/>
                <w:spacing w:val="-4"/>
                <w:szCs w:val="22"/>
              </w:rPr>
            </w:pPr>
            <w:r w:rsidRPr="00786F24">
              <w:rPr>
                <w:rFonts w:ascii="Times New Roman" w:hAnsi="Times New Roman"/>
                <w:b/>
                <w:color w:val="000000"/>
                <w:spacing w:val="-1"/>
                <w:sz w:val="22"/>
                <w:szCs w:val="22"/>
              </w:rPr>
              <w:t>Система частей речи в русском языке.</w:t>
            </w: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 w:rsidRPr="00786F24">
              <w:rPr>
                <w:rFonts w:ascii="Times New Roman" w:hAnsi="Times New Roman"/>
                <w:b/>
                <w:color w:val="000000"/>
                <w:spacing w:val="-1"/>
                <w:sz w:val="22"/>
                <w:szCs w:val="22"/>
              </w:rPr>
              <w:t>Самостоятельные части речи, их грамматическое значение, морфологические признаки, синтаксическая роль.</w:t>
            </w: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 xml:space="preserve"> Предмет изучения 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морфологии. Само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</w: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стоятельные и слу</w:t>
            </w: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softHyphen/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 xml:space="preserve">жебные части речи, </w:t>
            </w: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 xml:space="preserve">морфологический 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 xml:space="preserve">и орфографический </w:t>
            </w:r>
            <w:r w:rsidRPr="00786F2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разборы, </w:t>
            </w:r>
          </w:p>
        </w:tc>
      </w:tr>
      <w:tr w:rsidR="00EB40CC" w:rsidRPr="00786F24" w:rsidTr="001974B2">
        <w:trPr>
          <w:trHeight w:val="7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Морфология</w:t>
            </w:r>
          </w:p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pacing w:val="-2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и орфография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shd w:val="clear" w:color="auto" w:fill="FFFFFF"/>
              <w:ind w:right="65" w:firstLine="7"/>
              <w:contextualSpacing/>
              <w:rPr>
                <w:rFonts w:ascii="Times New Roman" w:hAnsi="Times New Roman"/>
                <w:color w:val="000000"/>
                <w:spacing w:val="-2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29" w:firstLine="22"/>
              <w:contextualSpacing/>
              <w:rPr>
                <w:rFonts w:ascii="Times New Roman" w:hAnsi="Times New Roman"/>
                <w:color w:val="000000"/>
                <w:spacing w:val="-1"/>
                <w:szCs w:val="22"/>
              </w:rPr>
            </w:pPr>
            <w:r w:rsidRPr="00786F24">
              <w:rPr>
                <w:rFonts w:ascii="Times New Roman" w:hAnsi="Times New Roman"/>
                <w:b/>
                <w:color w:val="000000"/>
                <w:spacing w:val="-3"/>
                <w:sz w:val="22"/>
                <w:szCs w:val="22"/>
              </w:rPr>
              <w:t>Применение знаний и умений по морфологии в практике правописания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. Тренировочные уп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</w: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ражнения, разборы</w:t>
            </w:r>
          </w:p>
        </w:tc>
      </w:tr>
      <w:tr w:rsidR="00EB40CC" w:rsidRPr="00786F24" w:rsidTr="0082083C">
        <w:trPr>
          <w:trHeight w:val="6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bCs/>
                <w:i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bCs/>
                <w:i/>
                <w:color w:val="000000"/>
                <w:sz w:val="22"/>
                <w:szCs w:val="22"/>
              </w:rPr>
              <w:t>13-14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pacing w:val="-1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Контрольный диктант. Ввод</w:t>
            </w: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softHyphen/>
            </w: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ный контроль.</w:t>
            </w:r>
          </w:p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pacing w:val="-3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Анализ контрольной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65" w:firstLine="7"/>
              <w:contextualSpacing/>
              <w:rPr>
                <w:rFonts w:ascii="Times New Roman" w:hAnsi="Times New Roman"/>
                <w:color w:val="000000"/>
                <w:spacing w:val="-3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2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b/>
                <w:color w:val="000000"/>
                <w:spacing w:val="-4"/>
                <w:sz w:val="22"/>
                <w:szCs w:val="22"/>
              </w:rPr>
              <w:t>Соблюдение основных орфографических норм.</w:t>
            </w:r>
            <w:r w:rsidRPr="00786F24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 xml:space="preserve"> Проверка знаний, умений,</w:t>
            </w:r>
          </w:p>
          <w:p w:rsidR="00EB40CC" w:rsidRPr="00786F24" w:rsidRDefault="00EB40CC" w:rsidP="0002006D">
            <w:pPr>
              <w:shd w:val="clear" w:color="auto" w:fill="FFFFFF"/>
              <w:ind w:right="29" w:firstLine="22"/>
              <w:contextualSpacing/>
              <w:rPr>
                <w:rFonts w:ascii="Times New Roman" w:hAnsi="Times New Roman"/>
                <w:color w:val="000000"/>
                <w:spacing w:val="-3"/>
                <w:szCs w:val="22"/>
              </w:rPr>
            </w:pPr>
            <w:proofErr w:type="gramStart"/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полученных</w:t>
            </w:r>
            <w:proofErr w:type="gramEnd"/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 xml:space="preserve"> в 6 классе</w:t>
            </w:r>
          </w:p>
        </w:tc>
      </w:tr>
      <w:tr w:rsidR="00EB40CC" w:rsidRPr="00786F24" w:rsidTr="0082083C">
        <w:trPr>
          <w:trHeight w:val="1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shd w:val="clear" w:color="auto" w:fill="FFFFFF"/>
              <w:ind w:left="166"/>
              <w:contextualSpacing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shd w:val="clear" w:color="auto" w:fill="FFFFFF"/>
              <w:ind w:hanging="7"/>
              <w:contextualSpacing/>
              <w:rPr>
                <w:rFonts w:ascii="Times New Roman" w:hAnsi="Times New Roman"/>
                <w:color w:val="000000"/>
                <w:spacing w:val="-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shd w:val="clear" w:color="auto" w:fill="FFFFFF"/>
              <w:ind w:right="65" w:firstLine="7"/>
              <w:contextualSpacing/>
              <w:rPr>
                <w:rFonts w:ascii="Times New Roman" w:hAnsi="Times New Roman"/>
                <w:color w:val="000000"/>
                <w:spacing w:val="-2"/>
                <w:szCs w:val="22"/>
              </w:rPr>
            </w:pP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29" w:firstLine="22"/>
              <w:contextualSpacing/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</w:pPr>
            <w:r w:rsidRPr="00786F24">
              <w:rPr>
                <w:rFonts w:ascii="Times New Roman" w:hAnsi="Times New Roman"/>
                <w:bCs/>
                <w:color w:val="000000"/>
                <w:spacing w:val="-3"/>
                <w:sz w:val="22"/>
                <w:szCs w:val="22"/>
              </w:rPr>
              <w:t xml:space="preserve">     </w:t>
            </w:r>
            <w:r w:rsidRPr="00786F24">
              <w:rPr>
                <w:rFonts w:ascii="Times New Roman" w:hAnsi="Times New Roman"/>
                <w:b/>
                <w:bCs/>
                <w:color w:val="000000"/>
                <w:spacing w:val="-3"/>
                <w:sz w:val="22"/>
                <w:szCs w:val="22"/>
              </w:rPr>
              <w:t xml:space="preserve">Развитие речи                                                                                                                </w:t>
            </w:r>
          </w:p>
        </w:tc>
      </w:tr>
      <w:tr w:rsidR="00EB40CC" w:rsidRPr="00786F24" w:rsidTr="0082083C">
        <w:trPr>
          <w:trHeight w:val="6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bCs/>
                <w:i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bCs/>
                <w:i/>
                <w:color w:val="000000"/>
                <w:sz w:val="22"/>
                <w:szCs w:val="22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AA8" w:rsidRPr="00786F24" w:rsidRDefault="00EB40CC" w:rsidP="002A5AA8">
            <w:pPr>
              <w:shd w:val="clear" w:color="auto" w:fill="FFFFFF"/>
              <w:ind w:right="115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Текст. Типы речи.</w:t>
            </w:r>
            <w:r w:rsidR="002A5AA8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 xml:space="preserve"> Диалог. </w:t>
            </w: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 xml:space="preserve"> </w:t>
            </w:r>
          </w:p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hanging="7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2A5AA8">
            <w:pPr>
              <w:shd w:val="clear" w:color="auto" w:fill="FFFFFF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 xml:space="preserve"> </w:t>
            </w:r>
            <w:r w:rsidRPr="00786F24">
              <w:rPr>
                <w:rFonts w:ascii="Times New Roman" w:hAnsi="Times New Roman"/>
                <w:b/>
                <w:color w:val="000000"/>
                <w:spacing w:val="-4"/>
                <w:sz w:val="22"/>
                <w:szCs w:val="22"/>
              </w:rPr>
              <w:t>Текст как продукт речевой деятельности. Структура текста. Функционально – смысловые типы текста.</w:t>
            </w:r>
            <w:r w:rsidRPr="00786F24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 xml:space="preserve">   </w:t>
            </w:r>
            <w:r w:rsidRPr="00786F24">
              <w:rPr>
                <w:rFonts w:ascii="Times New Roman" w:hAnsi="Times New Roman"/>
                <w:b/>
                <w:color w:val="000000"/>
                <w:spacing w:val="-4"/>
                <w:sz w:val="22"/>
                <w:szCs w:val="22"/>
              </w:rPr>
              <w:t>Анализ текста с точки зрения его темы</w:t>
            </w:r>
            <w:proofErr w:type="gramStart"/>
            <w:r w:rsidRPr="00786F24">
              <w:rPr>
                <w:rFonts w:ascii="Times New Roman" w:hAnsi="Times New Roman"/>
                <w:b/>
                <w:color w:val="000000"/>
                <w:spacing w:val="-4"/>
                <w:sz w:val="22"/>
                <w:szCs w:val="22"/>
              </w:rPr>
              <w:t xml:space="preserve">,, </w:t>
            </w:r>
            <w:proofErr w:type="gramEnd"/>
            <w:r w:rsidRPr="00786F24">
              <w:rPr>
                <w:rFonts w:ascii="Times New Roman" w:hAnsi="Times New Roman"/>
                <w:b/>
                <w:color w:val="000000"/>
                <w:spacing w:val="-4"/>
                <w:sz w:val="22"/>
                <w:szCs w:val="22"/>
              </w:rPr>
              <w:t>основной мысли.</w:t>
            </w:r>
            <w:r w:rsidRPr="00786F24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.</w:t>
            </w:r>
            <w:r w:rsidR="002A5AA8" w:rsidRPr="00786F24">
              <w:rPr>
                <w:rFonts w:ascii="Times New Roman" w:hAnsi="Times New Roman"/>
                <w:szCs w:val="22"/>
              </w:rPr>
              <w:t xml:space="preserve"> </w:t>
            </w:r>
          </w:p>
        </w:tc>
      </w:tr>
      <w:tr w:rsidR="00EB40CC" w:rsidRPr="00786F24" w:rsidTr="0082083C">
        <w:trPr>
          <w:trHeight w:val="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shd w:val="clear" w:color="auto" w:fill="FFFFFF"/>
              <w:ind w:right="58" w:firstLine="7"/>
              <w:contextualSpacing/>
              <w:rPr>
                <w:rFonts w:ascii="Times New Roman" w:hAnsi="Times New Roman"/>
                <w:color w:val="000000"/>
                <w:spacing w:val="-4"/>
                <w:szCs w:val="22"/>
              </w:rPr>
            </w:pPr>
          </w:p>
          <w:p w:rsidR="00EB40CC" w:rsidRPr="00786F24" w:rsidRDefault="00EB40CC" w:rsidP="0002006D">
            <w:pPr>
              <w:shd w:val="clear" w:color="auto" w:fill="FFFFFF"/>
              <w:ind w:right="58" w:firstLine="7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Стили литера</w:t>
            </w:r>
            <w:r w:rsidRPr="00786F24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softHyphen/>
            </w: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турного языка. Публицистический стиль.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shd w:val="clear" w:color="auto" w:fill="FFFFFF"/>
              <w:ind w:firstLine="7"/>
              <w:contextualSpacing/>
              <w:rPr>
                <w:rFonts w:ascii="Times New Roman" w:hAnsi="Times New Roman"/>
                <w:color w:val="000000"/>
                <w:spacing w:val="-3"/>
                <w:szCs w:val="22"/>
              </w:rPr>
            </w:pPr>
          </w:p>
          <w:p w:rsidR="00EB40CC" w:rsidRPr="00786F24" w:rsidRDefault="00EB40CC" w:rsidP="0002006D">
            <w:pPr>
              <w:shd w:val="clear" w:color="auto" w:fill="FFFFFF"/>
              <w:ind w:firstLine="7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b/>
                <w:color w:val="000000"/>
                <w:spacing w:val="-1"/>
                <w:szCs w:val="22"/>
              </w:rPr>
            </w:pPr>
            <w:r w:rsidRPr="00786F24">
              <w:rPr>
                <w:rFonts w:ascii="Times New Roman" w:hAnsi="Times New Roman"/>
                <w:b/>
                <w:color w:val="000000"/>
                <w:spacing w:val="-1"/>
                <w:sz w:val="22"/>
                <w:szCs w:val="22"/>
              </w:rPr>
              <w:t>Основные особенности публицистического стиля. Основные жанры: доклад. Выступление.</w:t>
            </w:r>
          </w:p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Овладение основными видами речевой деятельности: </w:t>
            </w:r>
            <w:proofErr w:type="spellStart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аудирование</w:t>
            </w:r>
            <w:proofErr w:type="gramStart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м</w:t>
            </w:r>
            <w:proofErr w:type="spellEnd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(</w:t>
            </w:r>
            <w:proofErr w:type="gramEnd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 слушанием), чтением, говорением, письмом.</w:t>
            </w:r>
          </w:p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b/>
                <w:i/>
                <w:szCs w:val="22"/>
              </w:rPr>
            </w:pPr>
            <w:r w:rsidRPr="00786F24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Паронимы и точность речи. Типичные речевые </w:t>
            </w:r>
            <w:proofErr w:type="gramStart"/>
            <w:r w:rsidRPr="00786F24">
              <w:rPr>
                <w:rFonts w:ascii="Times New Roman" w:hAnsi="Times New Roman"/>
                <w:b/>
                <w:i/>
                <w:sz w:val="22"/>
                <w:szCs w:val="22"/>
              </w:rPr>
              <w:t>ошибки</w:t>
            </w:r>
            <w:proofErr w:type="gramEnd"/>
            <w:r w:rsidRPr="00786F24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‚ связанные с </w:t>
            </w:r>
          </w:p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i/>
                <w:sz w:val="22"/>
                <w:szCs w:val="22"/>
              </w:rPr>
              <w:t>употреблением паронимов в речи.</w:t>
            </w:r>
          </w:p>
        </w:tc>
      </w:tr>
      <w:tr w:rsidR="00EB40CC" w:rsidRPr="00786F24" w:rsidTr="0082083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shd w:val="clear" w:color="auto" w:fill="FFFFFF"/>
              <w:ind w:left="166"/>
              <w:contextualSpacing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shd w:val="clear" w:color="auto" w:fill="FFFFFF"/>
              <w:ind w:hanging="7"/>
              <w:contextualSpacing/>
              <w:rPr>
                <w:rFonts w:ascii="Times New Roman" w:hAnsi="Times New Roman"/>
                <w:color w:val="000000"/>
                <w:spacing w:val="-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shd w:val="clear" w:color="auto" w:fill="FFFFFF"/>
              <w:ind w:right="65" w:firstLine="7"/>
              <w:contextualSpacing/>
              <w:rPr>
                <w:rFonts w:ascii="Times New Roman" w:hAnsi="Times New Roman"/>
                <w:color w:val="000000"/>
                <w:spacing w:val="-2"/>
                <w:szCs w:val="22"/>
              </w:rPr>
            </w:pP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29" w:firstLine="22"/>
              <w:contextualSpacing/>
              <w:rPr>
                <w:rFonts w:ascii="Times New Roman" w:hAnsi="Times New Roman"/>
                <w:b/>
                <w:bCs/>
                <w:color w:val="000000"/>
                <w:spacing w:val="-3"/>
                <w:szCs w:val="22"/>
              </w:rPr>
            </w:pPr>
            <w:r w:rsidRPr="00786F24">
              <w:rPr>
                <w:rFonts w:ascii="Times New Roman" w:hAnsi="Times New Roman"/>
                <w:b/>
                <w:bCs/>
                <w:color w:val="000000"/>
                <w:spacing w:val="-4"/>
                <w:sz w:val="22"/>
                <w:szCs w:val="22"/>
              </w:rPr>
              <w:t>Морфология</w:t>
            </w:r>
          </w:p>
        </w:tc>
      </w:tr>
      <w:tr w:rsidR="00EB40CC" w:rsidRPr="00786F24" w:rsidTr="0082083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17</w:t>
            </w:r>
          </w:p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hanging="7"/>
              <w:contextualSpacing/>
              <w:rPr>
                <w:rFonts w:ascii="Times New Roman" w:hAnsi="Times New Roman"/>
                <w:color w:val="000000"/>
                <w:spacing w:val="-1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Понятие о причастии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65" w:firstLine="7"/>
              <w:contextualSpacing/>
              <w:rPr>
                <w:rFonts w:ascii="Times New Roman" w:hAnsi="Times New Roman"/>
                <w:color w:val="000000"/>
                <w:spacing w:val="-2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shd w:val="clear" w:color="auto" w:fill="FFFFFF"/>
              <w:ind w:right="29" w:firstLine="22"/>
              <w:contextualSpacing/>
              <w:rPr>
                <w:rFonts w:ascii="Times New Roman" w:hAnsi="Times New Roman"/>
                <w:bCs/>
                <w:color w:val="000000"/>
                <w:spacing w:val="-3"/>
                <w:szCs w:val="22"/>
              </w:rPr>
            </w:pPr>
            <w:r w:rsidRPr="00786F24">
              <w:rPr>
                <w:rFonts w:ascii="Times New Roman" w:hAnsi="Times New Roman"/>
                <w:bCs/>
                <w:color w:val="000000"/>
                <w:spacing w:val="-3"/>
                <w:sz w:val="22"/>
                <w:szCs w:val="22"/>
              </w:rPr>
              <w:t xml:space="preserve"> </w:t>
            </w:r>
            <w:r w:rsidRPr="00786F24">
              <w:rPr>
                <w:rFonts w:ascii="Times New Roman" w:hAnsi="Times New Roman"/>
                <w:b/>
                <w:bCs/>
                <w:color w:val="000000"/>
                <w:spacing w:val="-3"/>
                <w:sz w:val="22"/>
                <w:szCs w:val="22"/>
              </w:rPr>
              <w:t xml:space="preserve">Самостоятельные части речи, их грамматическое значение, морфологические признаки, синтаксическая роль.. Анализ текста, с точки зрения принадлежности к функционально </w:t>
            </w:r>
            <w:proofErr w:type="gramStart"/>
            <w:r w:rsidRPr="00786F24">
              <w:rPr>
                <w:rFonts w:ascii="Times New Roman" w:hAnsi="Times New Roman"/>
                <w:b/>
                <w:bCs/>
                <w:color w:val="000000"/>
                <w:spacing w:val="-3"/>
                <w:sz w:val="22"/>
                <w:szCs w:val="22"/>
              </w:rPr>
              <w:t>–с</w:t>
            </w:r>
            <w:proofErr w:type="gramEnd"/>
            <w:r w:rsidRPr="00786F24">
              <w:rPr>
                <w:rFonts w:ascii="Times New Roman" w:hAnsi="Times New Roman"/>
                <w:b/>
                <w:bCs/>
                <w:color w:val="000000"/>
                <w:spacing w:val="-3"/>
                <w:sz w:val="22"/>
                <w:szCs w:val="22"/>
              </w:rPr>
              <w:t>мысловому типу, определённой  функциональной разновидности языка</w:t>
            </w:r>
            <w:r w:rsidRPr="00786F24">
              <w:rPr>
                <w:rFonts w:ascii="Times New Roman" w:hAnsi="Times New Roman"/>
                <w:bCs/>
                <w:color w:val="000000"/>
                <w:spacing w:val="-3"/>
                <w:sz w:val="22"/>
                <w:szCs w:val="22"/>
              </w:rPr>
              <w:t>.(определение типа, стиля речи)</w:t>
            </w:r>
          </w:p>
        </w:tc>
      </w:tr>
      <w:tr w:rsidR="00EB40CC" w:rsidRPr="00786F24" w:rsidTr="0082083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hanging="7"/>
              <w:contextualSpacing/>
              <w:rPr>
                <w:rFonts w:ascii="Times New Roman" w:hAnsi="Times New Roman"/>
                <w:color w:val="000000"/>
                <w:spacing w:val="-1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Морфологические признаки глагола у причастия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65" w:firstLine="7"/>
              <w:contextualSpacing/>
              <w:rPr>
                <w:rFonts w:ascii="Times New Roman" w:hAnsi="Times New Roman"/>
                <w:color w:val="000000"/>
                <w:spacing w:val="-2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29" w:firstLine="22"/>
              <w:contextualSpacing/>
              <w:rPr>
                <w:rFonts w:ascii="Times New Roman" w:hAnsi="Times New Roman"/>
                <w:bCs/>
                <w:color w:val="000000"/>
                <w:spacing w:val="-3"/>
                <w:szCs w:val="22"/>
              </w:rPr>
            </w:pPr>
            <w:r w:rsidRPr="00786F24">
              <w:rPr>
                <w:rFonts w:ascii="Times New Roman" w:hAnsi="Times New Roman"/>
                <w:b/>
                <w:bCs/>
                <w:color w:val="000000"/>
                <w:spacing w:val="-3"/>
                <w:sz w:val="22"/>
                <w:szCs w:val="22"/>
              </w:rPr>
              <w:t>Морфологические признаки глагола</w:t>
            </w:r>
            <w:r w:rsidRPr="00786F24">
              <w:rPr>
                <w:rFonts w:ascii="Times New Roman" w:hAnsi="Times New Roman"/>
                <w:bCs/>
                <w:color w:val="000000"/>
                <w:spacing w:val="-3"/>
                <w:sz w:val="22"/>
                <w:szCs w:val="22"/>
              </w:rPr>
              <w:t xml:space="preserve"> у причастия. </w:t>
            </w:r>
            <w:r w:rsidRPr="00786F24">
              <w:rPr>
                <w:rFonts w:ascii="Times New Roman" w:hAnsi="Times New Roman"/>
                <w:b/>
                <w:bCs/>
                <w:color w:val="000000"/>
                <w:spacing w:val="-3"/>
                <w:sz w:val="22"/>
                <w:szCs w:val="22"/>
              </w:rPr>
              <w:t>Основные выразительные средства морфологии.</w:t>
            </w:r>
          </w:p>
        </w:tc>
      </w:tr>
      <w:tr w:rsidR="00EB40CC" w:rsidRPr="00786F24" w:rsidTr="0082083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hanging="7"/>
              <w:contextualSpacing/>
              <w:rPr>
                <w:rFonts w:ascii="Times New Roman" w:hAnsi="Times New Roman"/>
                <w:color w:val="000000"/>
                <w:spacing w:val="-1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Морфологические признаки прилагательного у причастия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65" w:firstLine="7"/>
              <w:contextualSpacing/>
              <w:rPr>
                <w:rFonts w:ascii="Times New Roman" w:hAnsi="Times New Roman"/>
                <w:color w:val="000000"/>
                <w:spacing w:val="-2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29" w:firstLine="22"/>
              <w:contextualSpacing/>
              <w:rPr>
                <w:rFonts w:ascii="Times New Roman" w:hAnsi="Times New Roman"/>
                <w:bCs/>
                <w:color w:val="000000"/>
                <w:spacing w:val="-3"/>
                <w:szCs w:val="22"/>
              </w:rPr>
            </w:pPr>
            <w:r w:rsidRPr="00786F24">
              <w:rPr>
                <w:rFonts w:ascii="Times New Roman" w:hAnsi="Times New Roman"/>
                <w:b/>
                <w:bCs/>
                <w:color w:val="000000"/>
                <w:spacing w:val="-3"/>
                <w:sz w:val="22"/>
                <w:szCs w:val="22"/>
              </w:rPr>
              <w:t>Морфологические признаки прилагательного у причастия</w:t>
            </w:r>
            <w:r w:rsidRPr="00786F24">
              <w:rPr>
                <w:rFonts w:ascii="Times New Roman" w:hAnsi="Times New Roman"/>
                <w:bCs/>
                <w:color w:val="000000"/>
                <w:spacing w:val="-3"/>
                <w:sz w:val="22"/>
                <w:szCs w:val="22"/>
              </w:rPr>
              <w:t xml:space="preserve">. </w:t>
            </w:r>
            <w:r w:rsidRPr="00786F24">
              <w:rPr>
                <w:rFonts w:ascii="Times New Roman" w:hAnsi="Times New Roman"/>
                <w:b/>
                <w:bCs/>
                <w:color w:val="000000"/>
                <w:spacing w:val="-3"/>
                <w:sz w:val="22"/>
                <w:szCs w:val="22"/>
              </w:rPr>
              <w:t>Основные виды  информационной переработки текста</w:t>
            </w:r>
            <w:r w:rsidR="0082083C" w:rsidRPr="00786F24">
              <w:rPr>
                <w:rFonts w:ascii="Times New Roman" w:hAnsi="Times New Roman"/>
                <w:b/>
                <w:bCs/>
                <w:color w:val="000000"/>
                <w:spacing w:val="-3"/>
                <w:sz w:val="22"/>
                <w:szCs w:val="22"/>
              </w:rPr>
              <w:t xml:space="preserve"> </w:t>
            </w:r>
            <w:proofErr w:type="gramStart"/>
            <w:r w:rsidRPr="00786F24">
              <w:rPr>
                <w:rFonts w:ascii="Times New Roman" w:hAnsi="Times New Roman"/>
                <w:b/>
                <w:bCs/>
                <w:color w:val="000000"/>
                <w:spacing w:val="-3"/>
                <w:sz w:val="22"/>
                <w:szCs w:val="22"/>
              </w:rPr>
              <w:t xml:space="preserve">( </w:t>
            </w:r>
            <w:proofErr w:type="gramEnd"/>
            <w:r w:rsidRPr="00786F24">
              <w:rPr>
                <w:rFonts w:ascii="Times New Roman" w:hAnsi="Times New Roman"/>
                <w:b/>
                <w:bCs/>
                <w:color w:val="000000"/>
                <w:spacing w:val="-3"/>
                <w:sz w:val="22"/>
                <w:szCs w:val="22"/>
              </w:rPr>
              <w:t>план</w:t>
            </w:r>
            <w:r w:rsidRPr="00786F24">
              <w:rPr>
                <w:rFonts w:ascii="Times New Roman" w:hAnsi="Times New Roman"/>
                <w:bCs/>
                <w:color w:val="000000"/>
                <w:spacing w:val="-3"/>
                <w:sz w:val="22"/>
                <w:szCs w:val="22"/>
              </w:rPr>
              <w:t>)</w:t>
            </w:r>
          </w:p>
        </w:tc>
      </w:tr>
      <w:tr w:rsidR="00EB40CC" w:rsidRPr="00786F24" w:rsidTr="0082083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3D1C1A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pacing w:val="-4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Склонение</w:t>
            </w:r>
            <w:r w:rsidR="003D1C1A" w:rsidRPr="00786F24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 xml:space="preserve"> </w:t>
            </w:r>
            <w:r w:rsidRPr="00786F24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причастия и правописа</w:t>
            </w:r>
            <w:r w:rsidRPr="00786F24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softHyphen/>
              <w:t>ние гласных в падежных окончаниях причастий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pacing w:val="-2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1A" w:rsidRPr="00786F24" w:rsidRDefault="00EB40CC" w:rsidP="003D1C1A">
            <w:pPr>
              <w:shd w:val="clear" w:color="auto" w:fill="FFFFFF"/>
              <w:contextualSpacing/>
              <w:rPr>
                <w:rFonts w:ascii="Times New Roman" w:hAnsi="Times New Roman"/>
                <w:b/>
                <w:color w:val="000000"/>
                <w:spacing w:val="-8"/>
                <w:szCs w:val="22"/>
              </w:rPr>
            </w:pPr>
            <w:r w:rsidRPr="00786F24">
              <w:rPr>
                <w:rFonts w:ascii="Times New Roman" w:hAnsi="Times New Roman"/>
                <w:b/>
                <w:color w:val="000000"/>
                <w:spacing w:val="-8"/>
                <w:sz w:val="22"/>
                <w:szCs w:val="22"/>
              </w:rPr>
              <w:t>Морфологические признаки причастий. Правописание гласных в составе морфем.</w:t>
            </w:r>
            <w:r w:rsidRPr="00786F24"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  <w:t xml:space="preserve"> </w:t>
            </w:r>
            <w:r w:rsidRPr="00786F24">
              <w:rPr>
                <w:rFonts w:ascii="Times New Roman" w:hAnsi="Times New Roman"/>
                <w:b/>
                <w:color w:val="000000"/>
                <w:spacing w:val="-8"/>
                <w:sz w:val="22"/>
                <w:szCs w:val="22"/>
              </w:rPr>
              <w:t>Овладение  основными видами чтения</w:t>
            </w:r>
          </w:p>
          <w:p w:rsidR="00EB40CC" w:rsidRPr="00786F24" w:rsidRDefault="003D1C1A" w:rsidP="003D1C1A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pacing w:val="-8"/>
                <w:szCs w:val="22"/>
              </w:rPr>
            </w:pPr>
            <w:r w:rsidRPr="00786F24">
              <w:rPr>
                <w:rFonts w:ascii="Times New Roman" w:hAnsi="Times New Roman"/>
                <w:b/>
                <w:color w:val="000000"/>
                <w:spacing w:val="-8"/>
                <w:sz w:val="22"/>
                <w:szCs w:val="22"/>
              </w:rPr>
              <w:t>(ознакомительным, и</w:t>
            </w:r>
            <w:r w:rsidR="00EB40CC" w:rsidRPr="00786F24">
              <w:rPr>
                <w:rFonts w:ascii="Times New Roman" w:hAnsi="Times New Roman"/>
                <w:b/>
                <w:color w:val="000000"/>
                <w:spacing w:val="-8"/>
                <w:sz w:val="22"/>
                <w:szCs w:val="22"/>
              </w:rPr>
              <w:t>зучающим, просмотровым), приёмами работы с учебной книгой.</w:t>
            </w:r>
          </w:p>
        </w:tc>
      </w:tr>
      <w:tr w:rsidR="00EB40CC" w:rsidRPr="00786F24" w:rsidTr="0082083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21-22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hanging="7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Причастный оборот. Выде</w:t>
            </w: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softHyphen/>
            </w: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ление причаст</w:t>
            </w: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softHyphen/>
            </w:r>
            <w:r w:rsidRPr="00786F24">
              <w:rPr>
                <w:rFonts w:ascii="Times New Roman" w:hAnsi="Times New Roman"/>
                <w:color w:val="000000"/>
                <w:sz w:val="22"/>
                <w:szCs w:val="22"/>
              </w:rPr>
              <w:t>ного оборота</w:t>
            </w:r>
          </w:p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запятыми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36" w:firstLine="14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b/>
                <w:bCs/>
                <w:color w:val="000000"/>
                <w:spacing w:val="-6"/>
                <w:sz w:val="22"/>
                <w:szCs w:val="22"/>
              </w:rPr>
              <w:t>Правописание гласных в составе морфем. Пунктуация. Знаки препинания и их функция.</w:t>
            </w:r>
            <w:r w:rsidRPr="00786F24">
              <w:rPr>
                <w:rFonts w:ascii="Times New Roman" w:hAnsi="Times New Roman"/>
                <w:bCs/>
                <w:color w:val="000000"/>
                <w:spacing w:val="-6"/>
                <w:sz w:val="22"/>
                <w:szCs w:val="22"/>
              </w:rPr>
              <w:t xml:space="preserve"> Выделение </w:t>
            </w:r>
            <w:r w:rsidRPr="00786F24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оконча</w:t>
            </w:r>
            <w:r w:rsidRPr="00786F24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softHyphen/>
            </w: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 xml:space="preserve">ний причастий </w:t>
            </w:r>
            <w:proofErr w:type="gramStart"/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в</w:t>
            </w:r>
            <w:proofErr w:type="gramEnd"/>
          </w:p>
          <w:p w:rsidR="00EB40CC" w:rsidRPr="00786F24" w:rsidRDefault="00EB40CC" w:rsidP="0002006D">
            <w:pPr>
              <w:shd w:val="clear" w:color="auto" w:fill="FFFFFF"/>
              <w:ind w:firstLine="7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орфографической диктовке, понятие 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о причастном обо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</w:r>
            <w:r w:rsidRPr="00786F2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роте, </w:t>
            </w:r>
          </w:p>
        </w:tc>
      </w:tr>
      <w:tr w:rsidR="00EB40CC" w:rsidRPr="00786F24" w:rsidTr="0082083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hanging="7"/>
              <w:contextualSpacing/>
              <w:rPr>
                <w:rFonts w:ascii="Times New Roman" w:hAnsi="Times New Roman"/>
                <w:color w:val="000000"/>
                <w:spacing w:val="-1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Причастный оборот. Знаки препинания при причаст</w:t>
            </w: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softHyphen/>
              <w:t>ном обороте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36" w:firstLine="14"/>
              <w:contextualSpacing/>
              <w:rPr>
                <w:rFonts w:ascii="Times New Roman" w:hAnsi="Times New Roman"/>
                <w:color w:val="000000"/>
                <w:spacing w:val="-5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5"/>
                <w:sz w:val="22"/>
                <w:szCs w:val="22"/>
              </w:rPr>
              <w:t>1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bCs/>
                <w:color w:val="000000"/>
                <w:spacing w:val="-6"/>
                <w:szCs w:val="22"/>
              </w:rPr>
            </w:pPr>
            <w:r w:rsidRPr="00786F24">
              <w:rPr>
                <w:rFonts w:ascii="Times New Roman" w:hAnsi="Times New Roman"/>
                <w:b/>
                <w:bCs/>
                <w:color w:val="000000"/>
                <w:spacing w:val="-6"/>
                <w:sz w:val="22"/>
                <w:szCs w:val="22"/>
              </w:rPr>
              <w:t>Синтаксическая роль самостоятельной части речи, причастия</w:t>
            </w:r>
            <w:r w:rsidRPr="00786F24">
              <w:rPr>
                <w:rFonts w:ascii="Times New Roman" w:hAnsi="Times New Roman"/>
                <w:bCs/>
                <w:color w:val="000000"/>
                <w:spacing w:val="-6"/>
                <w:sz w:val="22"/>
                <w:szCs w:val="22"/>
              </w:rPr>
              <w:t>. Условия выделения причастного оборо</w:t>
            </w:r>
            <w:r w:rsidRPr="00786F24">
              <w:rPr>
                <w:rFonts w:ascii="Times New Roman" w:hAnsi="Times New Roman"/>
                <w:bCs/>
                <w:color w:val="000000"/>
                <w:spacing w:val="-6"/>
                <w:sz w:val="22"/>
                <w:szCs w:val="22"/>
              </w:rPr>
              <w:softHyphen/>
              <w:t>та на письме</w:t>
            </w:r>
          </w:p>
        </w:tc>
      </w:tr>
      <w:tr w:rsidR="00EB40CC" w:rsidRPr="00786F24" w:rsidTr="0082083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374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 xml:space="preserve">Описание 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 xml:space="preserve">внешности </w:t>
            </w: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hanging="7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14"/>
              <w:contextualSpacing/>
              <w:rPr>
                <w:rFonts w:ascii="Times New Roman" w:hAnsi="Times New Roman"/>
                <w:i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 w:rsidRPr="00786F24">
              <w:rPr>
                <w:rFonts w:ascii="Times New Roman" w:hAnsi="Times New Roman"/>
                <w:b/>
                <w:color w:val="000000"/>
                <w:spacing w:val="-3"/>
                <w:sz w:val="22"/>
                <w:szCs w:val="22"/>
              </w:rPr>
              <w:t>Функционально – смысловые типы текста. Описание.  Структура текста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 xml:space="preserve">. </w:t>
            </w:r>
            <w:r w:rsidRPr="00786F24">
              <w:rPr>
                <w:rFonts w:ascii="Times New Roman" w:hAnsi="Times New Roman"/>
                <w:b/>
                <w:color w:val="000000"/>
                <w:spacing w:val="-3"/>
                <w:sz w:val="22"/>
                <w:szCs w:val="22"/>
              </w:rPr>
              <w:lastRenderedPageBreak/>
              <w:t>Отражение в языке истории и культуры народа.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 w:rsidR="00631371" w:rsidRPr="00786F24">
              <w:rPr>
                <w:rFonts w:ascii="Times New Roman" w:hAnsi="Times New Roman"/>
                <w:i/>
                <w:color w:val="000000"/>
                <w:spacing w:val="-3"/>
                <w:sz w:val="22"/>
                <w:szCs w:val="22"/>
              </w:rPr>
              <w:t xml:space="preserve"> </w:t>
            </w:r>
          </w:p>
        </w:tc>
      </w:tr>
      <w:tr w:rsidR="00EB40CC" w:rsidRPr="00786F24" w:rsidTr="0082083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lastRenderedPageBreak/>
              <w:t>25-26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288" w:firstLine="7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Сочинение-</w:t>
            </w: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 xml:space="preserve">описание по картине 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В. И, Хабарова «Портрет Милы»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firstLine="7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shd w:val="clear" w:color="auto" w:fill="FFFFFF"/>
              <w:ind w:firstLine="7"/>
              <w:contextualSpacing/>
              <w:rPr>
                <w:rFonts w:ascii="Times New Roman" w:hAnsi="Times New Roman"/>
                <w:b/>
                <w:color w:val="000000"/>
                <w:spacing w:val="-2"/>
                <w:szCs w:val="22"/>
              </w:rPr>
            </w:pPr>
            <w:r w:rsidRPr="00786F24">
              <w:rPr>
                <w:rFonts w:ascii="Times New Roman" w:hAnsi="Times New Roman"/>
                <w:b/>
                <w:color w:val="000000"/>
                <w:spacing w:val="-2"/>
                <w:sz w:val="22"/>
                <w:szCs w:val="22"/>
              </w:rPr>
              <w:t>Текст как продукт речевой деятельности. Написание сочинений. Создание текстов разных стилей и жанров.</w:t>
            </w:r>
          </w:p>
          <w:p w:rsidR="00EB40CC" w:rsidRPr="00786F24" w:rsidRDefault="00EB40CC" w:rsidP="0002006D">
            <w:pPr>
              <w:shd w:val="clear" w:color="auto" w:fill="FFFFFF"/>
              <w:ind w:firstLine="7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Подготовка уча</w:t>
            </w: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softHyphen/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 xml:space="preserve">щихся к написанию </w:t>
            </w: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сочинения по кар</w:t>
            </w: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тине. Работа с  текстом.</w:t>
            </w:r>
          </w:p>
        </w:tc>
      </w:tr>
      <w:tr w:rsidR="00EB40CC" w:rsidRPr="00786F24" w:rsidTr="0082083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72"/>
              <w:contextualSpacing/>
              <w:rPr>
                <w:rFonts w:ascii="Times New Roman" w:hAnsi="Times New Roman"/>
                <w:i/>
                <w:szCs w:val="22"/>
              </w:rPr>
            </w:pPr>
            <w:r w:rsidRPr="00786F24">
              <w:rPr>
                <w:rFonts w:ascii="Times New Roman" w:hAnsi="Times New Roman"/>
                <w:i/>
                <w:sz w:val="22"/>
                <w:szCs w:val="22"/>
              </w:rPr>
              <w:t>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130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Действитель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</w: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ные и страда</w:t>
            </w: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softHyphen/>
            </w: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тельные при</w:t>
            </w: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softHyphen/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частия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7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108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b/>
                <w:color w:val="000000"/>
                <w:spacing w:val="-2"/>
                <w:sz w:val="22"/>
                <w:szCs w:val="22"/>
              </w:rPr>
              <w:t>Основные способы образования слов</w:t>
            </w: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. Виды причастий. 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Навыки синтакси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</w: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ческого разбора</w:t>
            </w:r>
          </w:p>
        </w:tc>
      </w:tr>
      <w:tr w:rsidR="00EB40CC" w:rsidRPr="00786F24" w:rsidTr="0082083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28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22" w:hanging="7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z w:val="22"/>
                <w:szCs w:val="22"/>
              </w:rPr>
              <w:t>Действитель</w:t>
            </w:r>
            <w:r w:rsidRPr="00786F24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</w:r>
            <w:r w:rsidRPr="00786F24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 xml:space="preserve">ные причастия </w:t>
            </w: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настоящего времени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7" w:firstLine="7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14" w:firstLine="7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b/>
                <w:color w:val="000000"/>
                <w:spacing w:val="-3"/>
                <w:sz w:val="22"/>
                <w:szCs w:val="22"/>
              </w:rPr>
              <w:t>Основные способы образова</w:t>
            </w:r>
            <w:r w:rsidRPr="00786F24">
              <w:rPr>
                <w:rFonts w:ascii="Times New Roman" w:hAnsi="Times New Roman"/>
                <w:b/>
                <w:color w:val="000000"/>
                <w:spacing w:val="-3"/>
                <w:sz w:val="22"/>
                <w:szCs w:val="22"/>
              </w:rPr>
              <w:softHyphen/>
            </w:r>
            <w:r w:rsidRPr="00786F24">
              <w:rPr>
                <w:rFonts w:ascii="Times New Roman" w:hAnsi="Times New Roman"/>
                <w:b/>
                <w:color w:val="000000"/>
                <w:spacing w:val="-1"/>
                <w:sz w:val="22"/>
                <w:szCs w:val="22"/>
              </w:rPr>
              <w:t>ния слов:</w:t>
            </w: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 xml:space="preserve"> действитель</w:t>
            </w: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softHyphen/>
              <w:t>ных причастий на</w:t>
            </w: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softHyphen/>
              <w:t>стоящего времени. Суффиксы дейст</w:t>
            </w: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softHyphen/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вительных причас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</w:r>
            <w:r w:rsidRPr="00786F2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тий настоящего 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времени</w:t>
            </w:r>
          </w:p>
        </w:tc>
      </w:tr>
      <w:tr w:rsidR="00EB40CC" w:rsidRPr="00786F24" w:rsidTr="0082083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29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hanging="7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Гласные в суф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</w: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фиксах дейст</w:t>
            </w: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softHyphen/>
              <w:t>вительных причастий на</w:t>
            </w: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softHyphen/>
              <w:t>стоящего вре</w:t>
            </w: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softHyphen/>
            </w:r>
            <w:r w:rsidRPr="00786F24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мени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hanging="7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firstLine="7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b/>
                <w:color w:val="000000"/>
                <w:spacing w:val="-2"/>
                <w:sz w:val="22"/>
                <w:szCs w:val="22"/>
              </w:rPr>
              <w:t>Правописание гласных и согласных в составе морфем</w:t>
            </w: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. Гласные в суффик</w:t>
            </w: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softHyphen/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 xml:space="preserve">сах действительных </w:t>
            </w: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причастий насто</w:t>
            </w: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softHyphen/>
            </w:r>
            <w:r w:rsidRPr="00786F24">
              <w:rPr>
                <w:rFonts w:ascii="Times New Roman" w:hAnsi="Times New Roman"/>
                <w:color w:val="000000"/>
                <w:sz w:val="22"/>
                <w:szCs w:val="22"/>
              </w:rPr>
              <w:t>ящего времени, об</w:t>
            </w:r>
            <w:r w:rsidRPr="00786F24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</w: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разование действи</w:t>
            </w: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softHyphen/>
              <w:t xml:space="preserve">тельных причастий </w:t>
            </w: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настоящего време</w:t>
            </w: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softHyphen/>
              <w:t>ни, подбор предло</w:t>
            </w: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softHyphen/>
              <w:t>жений из художе</w:t>
            </w: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softHyphen/>
              <w:t>ственной литерату</w:t>
            </w: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softHyphen/>
              <w:t>ры с действитель</w:t>
            </w: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softHyphen/>
              <w:t>ными причастиями настоящего времени</w:t>
            </w:r>
          </w:p>
        </w:tc>
      </w:tr>
      <w:tr w:rsidR="00EB40CC" w:rsidRPr="00786F24" w:rsidTr="0082083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hanging="7"/>
              <w:contextualSpacing/>
              <w:rPr>
                <w:rFonts w:ascii="Times New Roman" w:hAnsi="Times New Roman"/>
                <w:color w:val="000000"/>
                <w:spacing w:val="-3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Действитель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  <w:t>ные причастия прошедшего времени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hanging="7"/>
              <w:contextualSpacing/>
              <w:rPr>
                <w:rFonts w:ascii="Times New Roman" w:hAnsi="Times New Roman"/>
                <w:color w:val="000000"/>
                <w:spacing w:val="-2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firstLine="7"/>
              <w:contextualSpacing/>
              <w:rPr>
                <w:rFonts w:ascii="Times New Roman" w:hAnsi="Times New Roman"/>
                <w:color w:val="000000"/>
                <w:spacing w:val="-2"/>
                <w:szCs w:val="22"/>
              </w:rPr>
            </w:pPr>
            <w:r w:rsidRPr="00786F24">
              <w:rPr>
                <w:rFonts w:ascii="Times New Roman" w:hAnsi="Times New Roman"/>
                <w:b/>
                <w:color w:val="000000"/>
                <w:spacing w:val="-2"/>
                <w:sz w:val="22"/>
                <w:szCs w:val="22"/>
              </w:rPr>
              <w:t>Основные способы образова</w:t>
            </w:r>
            <w:r w:rsidRPr="00786F24">
              <w:rPr>
                <w:rFonts w:ascii="Times New Roman" w:hAnsi="Times New Roman"/>
                <w:b/>
                <w:color w:val="000000"/>
                <w:spacing w:val="-2"/>
                <w:sz w:val="22"/>
                <w:szCs w:val="22"/>
              </w:rPr>
              <w:softHyphen/>
              <w:t>ния слов</w:t>
            </w: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: действитель</w:t>
            </w: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softHyphen/>
              <w:t>ных причастий прошедшего вре</w:t>
            </w: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softHyphen/>
              <w:t>мени. Суффиксы действительных причастий про</w:t>
            </w: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softHyphen/>
              <w:t xml:space="preserve">шедшего времени. </w:t>
            </w:r>
          </w:p>
        </w:tc>
      </w:tr>
      <w:tr w:rsidR="00EB40CC" w:rsidRPr="00786F24" w:rsidTr="0082083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31-32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245" w:hanging="7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Изложение </w:t>
            </w:r>
            <w:r w:rsidRPr="00786F24">
              <w:rPr>
                <w:rFonts w:ascii="Times New Roman" w:hAnsi="Times New Roman"/>
                <w:color w:val="000000"/>
                <w:spacing w:val="12"/>
                <w:sz w:val="22"/>
                <w:szCs w:val="22"/>
              </w:rPr>
              <w:t xml:space="preserve"> </w:t>
            </w: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от 3-го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pacing w:val="-1"/>
                <w:szCs w:val="22"/>
              </w:rPr>
            </w:pPr>
            <w:r w:rsidRPr="00786F24">
              <w:rPr>
                <w:rFonts w:ascii="Times New Roman" w:hAnsi="Times New Roman"/>
                <w:b/>
                <w:color w:val="000000"/>
                <w:spacing w:val="-1"/>
                <w:sz w:val="22"/>
                <w:szCs w:val="22"/>
              </w:rPr>
              <w:t>Изложение содержания прослушанного или прочитанного текста (сжатое). Анализ текста:  с точки зрения его темы, основной мысли</w:t>
            </w:r>
            <w:r w:rsidR="00631371" w:rsidRPr="00786F24">
              <w:rPr>
                <w:rFonts w:ascii="Times New Roman" w:hAnsi="Times New Roman"/>
                <w:b/>
                <w:i/>
                <w:color w:val="000000"/>
                <w:spacing w:val="-1"/>
                <w:sz w:val="22"/>
                <w:szCs w:val="22"/>
              </w:rPr>
              <w:t xml:space="preserve"> </w:t>
            </w:r>
          </w:p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EB40CC" w:rsidRPr="00786F24" w:rsidTr="0082083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33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 xml:space="preserve">Страдательные </w:t>
            </w: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причастия на</w:t>
            </w: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softHyphen/>
              <w:t>стоящего вре</w:t>
            </w: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softHyphen/>
              <w:t>мени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50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29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b/>
                <w:color w:val="000000"/>
                <w:spacing w:val="-3"/>
                <w:sz w:val="22"/>
                <w:szCs w:val="22"/>
              </w:rPr>
              <w:t>Основные способы образования слов: способы образова</w:t>
            </w:r>
            <w:r w:rsidRPr="00786F24">
              <w:rPr>
                <w:rFonts w:ascii="Times New Roman" w:hAnsi="Times New Roman"/>
                <w:b/>
                <w:color w:val="000000"/>
                <w:spacing w:val="-3"/>
                <w:sz w:val="22"/>
                <w:szCs w:val="22"/>
              </w:rPr>
              <w:softHyphen/>
              <w:t>ния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 xml:space="preserve"> страдательных </w:t>
            </w: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причастий насто</w:t>
            </w: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softHyphen/>
            </w: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ящего времени</w:t>
            </w:r>
          </w:p>
        </w:tc>
      </w:tr>
      <w:tr w:rsidR="00EB40CC" w:rsidRPr="00786F24" w:rsidTr="0082083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34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pacing w:val="-3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Страдательные причастия про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  <w:t>шедшего вре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  <w:t>мени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50"/>
              <w:contextualSpacing/>
              <w:rPr>
                <w:rFonts w:ascii="Times New Roman" w:hAnsi="Times New Roman"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29"/>
              <w:contextualSpacing/>
              <w:rPr>
                <w:rFonts w:ascii="Times New Roman" w:hAnsi="Times New Roman"/>
                <w:color w:val="000000"/>
                <w:spacing w:val="-3"/>
                <w:szCs w:val="22"/>
              </w:rPr>
            </w:pPr>
            <w:r w:rsidRPr="00786F24">
              <w:rPr>
                <w:rFonts w:ascii="Times New Roman" w:hAnsi="Times New Roman"/>
                <w:b/>
                <w:color w:val="000000"/>
                <w:spacing w:val="-3"/>
                <w:sz w:val="22"/>
                <w:szCs w:val="22"/>
              </w:rPr>
              <w:t>Основные способы образова</w:t>
            </w:r>
            <w:r w:rsidRPr="00786F24">
              <w:rPr>
                <w:rFonts w:ascii="Times New Roman" w:hAnsi="Times New Roman"/>
                <w:b/>
                <w:color w:val="000000"/>
                <w:spacing w:val="-3"/>
                <w:sz w:val="22"/>
                <w:szCs w:val="22"/>
              </w:rPr>
              <w:softHyphen/>
              <w:t>ния слов: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 xml:space="preserve"> страдательных</w:t>
            </w:r>
          </w:p>
          <w:p w:rsidR="00EB40CC" w:rsidRPr="00786F24" w:rsidRDefault="00EB40CC" w:rsidP="0002006D">
            <w:pPr>
              <w:shd w:val="clear" w:color="auto" w:fill="FFFFFF"/>
              <w:ind w:right="29"/>
              <w:contextualSpacing/>
              <w:rPr>
                <w:rFonts w:ascii="Times New Roman" w:hAnsi="Times New Roman"/>
                <w:color w:val="000000"/>
                <w:spacing w:val="-3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причастий про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  <w:t>шедшего времени. Суффиксы страда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  <w:t>тельных причастий прошедшего вре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  <w:t>мени</w:t>
            </w:r>
          </w:p>
        </w:tc>
      </w:tr>
      <w:tr w:rsidR="00EB40CC" w:rsidRPr="00786F24" w:rsidTr="0082083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35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pacing w:val="-3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Полные и крат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  <w:t>кие страда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  <w:t>тельные при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  <w:t>частия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50"/>
              <w:contextualSpacing/>
              <w:rPr>
                <w:rFonts w:ascii="Times New Roman" w:hAnsi="Times New Roman"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29"/>
              <w:contextualSpacing/>
              <w:rPr>
                <w:rFonts w:ascii="Times New Roman" w:hAnsi="Times New Roman"/>
                <w:color w:val="000000"/>
                <w:spacing w:val="-3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 w:rsidRPr="00786F24">
              <w:rPr>
                <w:rFonts w:ascii="Times New Roman" w:hAnsi="Times New Roman"/>
                <w:b/>
                <w:color w:val="000000"/>
                <w:spacing w:val="-3"/>
                <w:sz w:val="22"/>
                <w:szCs w:val="22"/>
              </w:rPr>
              <w:t>Грамматическое значение и морфологические признаки причастия.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 xml:space="preserve"> Формы изменения кратких страда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  <w:t>тельных причастий, их синтаксическая роль в предложении</w:t>
            </w:r>
          </w:p>
        </w:tc>
      </w:tr>
      <w:tr w:rsidR="00EB40CC" w:rsidRPr="00786F24" w:rsidTr="0082083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36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pacing w:val="-3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Гласные</w:t>
            </w:r>
          </w:p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pacing w:val="-3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в суффиксах страдательных причастий прошедшего времени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50"/>
              <w:contextualSpacing/>
              <w:rPr>
                <w:rFonts w:ascii="Times New Roman" w:hAnsi="Times New Roman"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29"/>
              <w:contextualSpacing/>
              <w:rPr>
                <w:rFonts w:ascii="Times New Roman" w:hAnsi="Times New Roman"/>
                <w:color w:val="000000"/>
                <w:spacing w:val="-3"/>
                <w:szCs w:val="22"/>
              </w:rPr>
            </w:pPr>
            <w:r w:rsidRPr="00786F24">
              <w:rPr>
                <w:rFonts w:ascii="Times New Roman" w:hAnsi="Times New Roman"/>
                <w:b/>
                <w:color w:val="000000"/>
                <w:spacing w:val="-3"/>
                <w:sz w:val="22"/>
                <w:szCs w:val="22"/>
              </w:rPr>
              <w:t>Правописание гласных в составе морфем.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 xml:space="preserve"> Условия выбора гласной </w:t>
            </w:r>
            <w:proofErr w:type="gramStart"/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перед</w:t>
            </w:r>
            <w:proofErr w:type="gramEnd"/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н</w:t>
            </w:r>
            <w:proofErr w:type="spellEnd"/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 xml:space="preserve"> в полных и кратких страдательных причастиях</w:t>
            </w:r>
          </w:p>
        </w:tc>
      </w:tr>
      <w:tr w:rsidR="00EB40CC" w:rsidRPr="00786F24" w:rsidTr="0082083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37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pacing w:val="-3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Одна и две бу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  <w:t xml:space="preserve">квы </w:t>
            </w:r>
            <w:proofErr w:type="spellStart"/>
            <w:proofErr w:type="gramStart"/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н</w:t>
            </w:r>
            <w:proofErr w:type="spellEnd"/>
            <w:proofErr w:type="gramEnd"/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proofErr w:type="gramStart"/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в</w:t>
            </w:r>
            <w:proofErr w:type="gramEnd"/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 xml:space="preserve"> суф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  <w:t>фиксах страда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  <w:t>тельных при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  <w:t>частий про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  <w:t>шедшего вре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  <w:t>мени. Одна бу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  <w:t xml:space="preserve">ква </w:t>
            </w:r>
            <w:proofErr w:type="spellStart"/>
            <w:proofErr w:type="gramStart"/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н</w:t>
            </w:r>
            <w:proofErr w:type="spellEnd"/>
            <w:proofErr w:type="gramEnd"/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 xml:space="preserve"> в отгла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  <w:t>гольных при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  <w:t>лагательных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50"/>
              <w:contextualSpacing/>
              <w:rPr>
                <w:rFonts w:ascii="Times New Roman" w:hAnsi="Times New Roman"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29"/>
              <w:contextualSpacing/>
              <w:rPr>
                <w:rFonts w:ascii="Times New Roman" w:hAnsi="Times New Roman"/>
                <w:color w:val="000000"/>
                <w:spacing w:val="-3"/>
                <w:szCs w:val="22"/>
              </w:rPr>
            </w:pPr>
            <w:r w:rsidRPr="00786F24">
              <w:rPr>
                <w:rFonts w:ascii="Times New Roman" w:hAnsi="Times New Roman"/>
                <w:b/>
                <w:color w:val="000000"/>
                <w:spacing w:val="-3"/>
                <w:sz w:val="22"/>
                <w:szCs w:val="22"/>
              </w:rPr>
              <w:t>Правописание согласных в составе морфем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 xml:space="preserve">. Правила написания </w:t>
            </w:r>
            <w:proofErr w:type="spellStart"/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н</w:t>
            </w:r>
            <w:proofErr w:type="spellEnd"/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 xml:space="preserve"> и </w:t>
            </w:r>
            <w:proofErr w:type="spellStart"/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нн</w:t>
            </w:r>
            <w:proofErr w:type="spellEnd"/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 xml:space="preserve"> в страда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  <w:t>тельных причасти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  <w:t>ях прошедшего времени и отгла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  <w:t>гольных прилага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  <w:t>тельных</w:t>
            </w:r>
          </w:p>
        </w:tc>
      </w:tr>
      <w:tr w:rsidR="00EB40CC" w:rsidRPr="00786F24" w:rsidTr="0082083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38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pacing w:val="-3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Одна и две бу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  <w:t xml:space="preserve">квы </w:t>
            </w:r>
            <w:proofErr w:type="spellStart"/>
            <w:proofErr w:type="gramStart"/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н</w:t>
            </w:r>
            <w:proofErr w:type="spellEnd"/>
            <w:proofErr w:type="gramEnd"/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proofErr w:type="gramStart"/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в</w:t>
            </w:r>
            <w:proofErr w:type="gramEnd"/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 xml:space="preserve"> суф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  <w:t>фиксах страда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  <w:t>тельных при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  <w:t>частий про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  <w:t>шедшего вре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  <w:t>мени и отгла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  <w:t>гольных при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  <w:t>лагательных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50"/>
              <w:contextualSpacing/>
              <w:rPr>
                <w:rFonts w:ascii="Times New Roman" w:hAnsi="Times New Roman"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29"/>
              <w:contextualSpacing/>
              <w:rPr>
                <w:rFonts w:ascii="Times New Roman" w:hAnsi="Times New Roman"/>
                <w:color w:val="000000"/>
                <w:spacing w:val="-3"/>
                <w:szCs w:val="22"/>
              </w:rPr>
            </w:pPr>
            <w:r w:rsidRPr="00786F24">
              <w:rPr>
                <w:rFonts w:ascii="Times New Roman" w:hAnsi="Times New Roman"/>
                <w:b/>
                <w:color w:val="000000"/>
                <w:spacing w:val="-3"/>
                <w:sz w:val="22"/>
                <w:szCs w:val="22"/>
              </w:rPr>
              <w:t xml:space="preserve">Способы образования слов. 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Условия перехода причастий в прила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  <w:t>гательные; образо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  <w:t>вание страдатель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  <w:t>ных причастий прошедшего вре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  <w:t>мени: тренировоч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  <w:t xml:space="preserve">ные упражнения, </w:t>
            </w:r>
          </w:p>
        </w:tc>
      </w:tr>
      <w:tr w:rsidR="00EB40CC" w:rsidRPr="00786F24" w:rsidTr="0082083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39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pacing w:val="-3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 xml:space="preserve">Одна и две </w:t>
            </w:r>
            <w:proofErr w:type="spellStart"/>
            <w:proofErr w:type="gramStart"/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н</w:t>
            </w:r>
            <w:proofErr w:type="spellEnd"/>
            <w:proofErr w:type="gramEnd"/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 xml:space="preserve"> в суффиксах кратких стра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  <w:t>дательных причастий и в кратких отгла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  <w:t>гольных при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  <w:t>лагательных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50"/>
              <w:contextualSpacing/>
              <w:rPr>
                <w:rFonts w:ascii="Times New Roman" w:hAnsi="Times New Roman"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29"/>
              <w:contextualSpacing/>
              <w:rPr>
                <w:rFonts w:ascii="Times New Roman" w:hAnsi="Times New Roman"/>
                <w:color w:val="000000"/>
                <w:spacing w:val="-3"/>
                <w:szCs w:val="22"/>
              </w:rPr>
            </w:pPr>
            <w:r w:rsidRPr="00786F24">
              <w:rPr>
                <w:rFonts w:ascii="Times New Roman" w:hAnsi="Times New Roman"/>
                <w:b/>
                <w:color w:val="000000"/>
                <w:spacing w:val="-3"/>
                <w:sz w:val="22"/>
                <w:szCs w:val="22"/>
              </w:rPr>
              <w:t>Основные морфологические  нормы русского литературного языка.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 xml:space="preserve"> Образование крат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  <w:t>ких страдательных причастий про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  <w:t>шедшего времени</w:t>
            </w:r>
          </w:p>
        </w:tc>
      </w:tr>
      <w:tr w:rsidR="00EB40CC" w:rsidRPr="00786F24" w:rsidTr="0082083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40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pacing w:val="-3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Морфологиче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  <w:t>ский разбор причастия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50"/>
              <w:contextualSpacing/>
              <w:rPr>
                <w:rFonts w:ascii="Times New Roman" w:hAnsi="Times New Roman"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29"/>
              <w:contextualSpacing/>
              <w:rPr>
                <w:rFonts w:ascii="Times New Roman" w:hAnsi="Times New Roman"/>
                <w:color w:val="000000"/>
                <w:spacing w:val="-3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 xml:space="preserve">  </w:t>
            </w:r>
            <w:r w:rsidRPr="00786F24">
              <w:rPr>
                <w:rFonts w:ascii="Times New Roman" w:hAnsi="Times New Roman"/>
                <w:b/>
                <w:color w:val="000000"/>
                <w:spacing w:val="-3"/>
                <w:sz w:val="22"/>
                <w:szCs w:val="22"/>
              </w:rPr>
              <w:t xml:space="preserve">Самостоятельные части речи, их грамматическое значение, морфологические признаки, синтаксическая роль. 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Порядок морфоло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lastRenderedPageBreak/>
              <w:t>гического разбора причастия</w:t>
            </w:r>
          </w:p>
        </w:tc>
      </w:tr>
      <w:tr w:rsidR="00EB40CC" w:rsidRPr="00786F24" w:rsidTr="0082083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41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pacing w:val="-3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Слитное и раз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  <w:t>дельное напи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  <w:t>сание не с при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  <w:t>частием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shd w:val="clear" w:color="auto" w:fill="FFFFFF"/>
              <w:ind w:right="50"/>
              <w:contextualSpacing/>
              <w:rPr>
                <w:rFonts w:ascii="Times New Roman" w:hAnsi="Times New Roman"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29"/>
              <w:contextualSpacing/>
              <w:rPr>
                <w:rFonts w:ascii="Times New Roman" w:hAnsi="Times New Roman"/>
                <w:color w:val="000000"/>
                <w:spacing w:val="-3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 w:rsidRPr="00786F24">
              <w:rPr>
                <w:rFonts w:ascii="Times New Roman" w:hAnsi="Times New Roman"/>
                <w:b/>
                <w:color w:val="000000"/>
                <w:spacing w:val="-3"/>
                <w:sz w:val="22"/>
                <w:szCs w:val="22"/>
              </w:rPr>
              <w:t>Слитные, дефисные, раздельные написания.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 xml:space="preserve"> Условия выбора слитного и раз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  <w:t>дельного написания не с причастиями, прилагательными, существительными</w:t>
            </w:r>
          </w:p>
        </w:tc>
      </w:tr>
      <w:tr w:rsidR="00EB40CC" w:rsidRPr="00786F24" w:rsidTr="0082083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42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pacing w:val="-3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Буквы е и ё после шипя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  <w:t>щих в суффик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  <w:t>сах страда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  <w:t>тельных при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  <w:t>частий про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  <w:t>шедшего вре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  <w:t>мени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shd w:val="clear" w:color="auto" w:fill="FFFFFF"/>
              <w:ind w:right="50"/>
              <w:contextualSpacing/>
              <w:rPr>
                <w:rFonts w:ascii="Times New Roman" w:hAnsi="Times New Roman"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29"/>
              <w:contextualSpacing/>
              <w:rPr>
                <w:rFonts w:ascii="Times New Roman" w:hAnsi="Times New Roman"/>
                <w:color w:val="000000"/>
                <w:spacing w:val="-3"/>
                <w:szCs w:val="22"/>
              </w:rPr>
            </w:pPr>
            <w:r w:rsidRPr="00786F24">
              <w:rPr>
                <w:rFonts w:ascii="Times New Roman" w:hAnsi="Times New Roman"/>
                <w:b/>
                <w:color w:val="000000"/>
                <w:spacing w:val="-3"/>
                <w:sz w:val="22"/>
                <w:szCs w:val="22"/>
              </w:rPr>
              <w:t>Правописание гласных в составе морфем.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 xml:space="preserve">  Условия выбора букв е и ё после шипящих в суф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  <w:t>фиксах страдатель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  <w:t>ных причастий прошедшего вре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  <w:t>мени</w:t>
            </w:r>
          </w:p>
        </w:tc>
      </w:tr>
      <w:tr w:rsidR="00EB40CC" w:rsidRPr="00786F24" w:rsidTr="0082083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43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pacing w:val="-3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Повторительно-обобщающий урок по теме «При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  <w:t>частие»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shd w:val="clear" w:color="auto" w:fill="FFFFFF"/>
              <w:ind w:right="50"/>
              <w:contextualSpacing/>
              <w:rPr>
                <w:rFonts w:ascii="Times New Roman" w:hAnsi="Times New Roman"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29"/>
              <w:contextualSpacing/>
              <w:rPr>
                <w:rFonts w:ascii="Times New Roman" w:hAnsi="Times New Roman"/>
                <w:color w:val="000000"/>
                <w:spacing w:val="-3"/>
                <w:szCs w:val="22"/>
              </w:rPr>
            </w:pPr>
            <w:r w:rsidRPr="00786F24">
              <w:rPr>
                <w:rFonts w:ascii="Times New Roman" w:hAnsi="Times New Roman"/>
                <w:b/>
                <w:color w:val="000000"/>
                <w:spacing w:val="-3"/>
                <w:sz w:val="22"/>
                <w:szCs w:val="22"/>
              </w:rPr>
              <w:t>Самостоятельные части речи, их грамматическое значение, морфологические признаки, синтаксическая роль</w:t>
            </w:r>
          </w:p>
        </w:tc>
      </w:tr>
      <w:tr w:rsidR="00EB40CC" w:rsidRPr="00786F24" w:rsidTr="0082083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44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pacing w:val="-3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Контрольный диктант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shd w:val="clear" w:color="auto" w:fill="FFFFFF"/>
              <w:ind w:right="50"/>
              <w:contextualSpacing/>
              <w:rPr>
                <w:rFonts w:ascii="Times New Roman" w:hAnsi="Times New Roman"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29"/>
              <w:contextualSpacing/>
              <w:rPr>
                <w:rFonts w:ascii="Times New Roman" w:hAnsi="Times New Roman"/>
                <w:color w:val="000000"/>
                <w:spacing w:val="-3"/>
                <w:szCs w:val="22"/>
              </w:rPr>
            </w:pPr>
            <w:r w:rsidRPr="00786F24">
              <w:rPr>
                <w:rFonts w:ascii="Times New Roman" w:hAnsi="Times New Roman"/>
                <w:b/>
                <w:color w:val="000000"/>
                <w:spacing w:val="-3"/>
                <w:sz w:val="22"/>
                <w:szCs w:val="22"/>
              </w:rPr>
              <w:t>Соблюдение основных орфографических норм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. Проверка знаний и умений  в причастии</w:t>
            </w:r>
          </w:p>
        </w:tc>
      </w:tr>
      <w:tr w:rsidR="00EB40CC" w:rsidRPr="00786F24" w:rsidTr="0082083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pacing w:val="-3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Анализ кон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  <w:t>трольного дик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  <w:t>танта. Работа над ошибками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shd w:val="clear" w:color="auto" w:fill="FFFFFF"/>
              <w:ind w:right="50"/>
              <w:contextualSpacing/>
              <w:rPr>
                <w:rFonts w:ascii="Times New Roman" w:hAnsi="Times New Roman"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29"/>
              <w:contextualSpacing/>
              <w:rPr>
                <w:rFonts w:ascii="Times New Roman" w:hAnsi="Times New Roman"/>
                <w:color w:val="000000"/>
                <w:spacing w:val="-3"/>
                <w:szCs w:val="22"/>
              </w:rPr>
            </w:pPr>
            <w:r w:rsidRPr="00786F24">
              <w:rPr>
                <w:rFonts w:ascii="Times New Roman" w:hAnsi="Times New Roman"/>
                <w:b/>
                <w:color w:val="000000"/>
                <w:spacing w:val="-3"/>
                <w:sz w:val="22"/>
                <w:szCs w:val="22"/>
              </w:rPr>
              <w:t xml:space="preserve">Применение знаний и умений по морфологии в практике правописания. 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Ликвидация пробе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  <w:t>лов</w:t>
            </w:r>
          </w:p>
        </w:tc>
      </w:tr>
      <w:tr w:rsidR="00EB40CC" w:rsidRPr="00786F24" w:rsidTr="0082083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z w:val="22"/>
                <w:szCs w:val="22"/>
              </w:rPr>
              <w:t>46-47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pacing w:val="-3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Выборочное изложение. Отрывок из рассказа М. А. Шолохо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  <w:t xml:space="preserve">ва «Судьба человека»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shd w:val="clear" w:color="auto" w:fill="FFFFFF"/>
              <w:ind w:right="50"/>
              <w:contextualSpacing/>
              <w:rPr>
                <w:rFonts w:ascii="Times New Roman" w:hAnsi="Times New Roman"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29"/>
              <w:contextualSpacing/>
              <w:rPr>
                <w:rFonts w:ascii="Times New Roman" w:hAnsi="Times New Roman"/>
                <w:b/>
                <w:color w:val="000000"/>
                <w:spacing w:val="-3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 w:rsidRPr="00786F24">
              <w:rPr>
                <w:rFonts w:ascii="Times New Roman" w:hAnsi="Times New Roman"/>
                <w:b/>
                <w:color w:val="000000"/>
                <w:spacing w:val="-3"/>
                <w:sz w:val="22"/>
                <w:szCs w:val="22"/>
              </w:rPr>
              <w:t>Изложение содержания прослушанного или прочитанного текста</w:t>
            </w:r>
          </w:p>
          <w:p w:rsidR="00EB40CC" w:rsidRPr="00786F24" w:rsidRDefault="00EB40CC" w:rsidP="0002006D">
            <w:pPr>
              <w:shd w:val="clear" w:color="auto" w:fill="FFFFFF"/>
              <w:ind w:right="29"/>
              <w:contextualSpacing/>
              <w:rPr>
                <w:rFonts w:ascii="Times New Roman" w:hAnsi="Times New Roman"/>
                <w:color w:val="000000"/>
                <w:spacing w:val="-3"/>
                <w:szCs w:val="22"/>
              </w:rPr>
            </w:pPr>
            <w:r w:rsidRPr="00786F24">
              <w:rPr>
                <w:rFonts w:ascii="Times New Roman" w:hAnsi="Times New Roman"/>
                <w:b/>
                <w:color w:val="000000"/>
                <w:spacing w:val="-3"/>
                <w:sz w:val="22"/>
                <w:szCs w:val="22"/>
              </w:rPr>
              <w:t xml:space="preserve"> ( выборочное).</w:t>
            </w:r>
            <w:r w:rsidR="003D1C1A" w:rsidRPr="00786F24">
              <w:rPr>
                <w:rFonts w:ascii="Times New Roman" w:hAnsi="Times New Roman"/>
                <w:b/>
                <w:color w:val="000000"/>
                <w:spacing w:val="-3"/>
                <w:sz w:val="22"/>
                <w:szCs w:val="22"/>
              </w:rPr>
              <w:t xml:space="preserve"> </w:t>
            </w:r>
            <w:r w:rsidRPr="00786F24">
              <w:rPr>
                <w:rFonts w:ascii="Times New Roman" w:hAnsi="Times New Roman"/>
                <w:b/>
                <w:color w:val="000000"/>
                <w:spacing w:val="-3"/>
                <w:sz w:val="22"/>
                <w:szCs w:val="22"/>
              </w:rPr>
              <w:t xml:space="preserve">Основные особенности языка художественной литературы. 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Отбор материала, составление плана изложения. Приёмы описания предмета.</w:t>
            </w:r>
          </w:p>
        </w:tc>
      </w:tr>
      <w:tr w:rsidR="00EB40CC" w:rsidRPr="00786F24" w:rsidTr="0082083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shd w:val="clear" w:color="auto" w:fill="FFFFFF"/>
              <w:ind w:left="166"/>
              <w:contextualSpacing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pacing w:val="-3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shd w:val="clear" w:color="auto" w:fill="FFFFFF"/>
              <w:ind w:right="50"/>
              <w:contextualSpacing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29"/>
              <w:contextualSpacing/>
              <w:rPr>
                <w:rFonts w:ascii="Times New Roman" w:hAnsi="Times New Roman"/>
                <w:b/>
                <w:color w:val="000000"/>
                <w:spacing w:val="-3"/>
                <w:szCs w:val="22"/>
              </w:rPr>
            </w:pPr>
            <w:r w:rsidRPr="00786F24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 xml:space="preserve">      </w:t>
            </w:r>
            <w:r w:rsidRPr="00786F24">
              <w:rPr>
                <w:rFonts w:ascii="Times New Roman" w:hAnsi="Times New Roman"/>
                <w:b/>
                <w:bCs/>
                <w:color w:val="000000"/>
                <w:spacing w:val="-2"/>
                <w:sz w:val="22"/>
                <w:szCs w:val="22"/>
              </w:rPr>
              <w:t xml:space="preserve">Деепричастие </w:t>
            </w:r>
          </w:p>
        </w:tc>
      </w:tr>
      <w:tr w:rsidR="00EB40CC" w:rsidRPr="00786F24" w:rsidTr="0082083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48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pacing w:val="-3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Деепричастие как часть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shd w:val="clear" w:color="auto" w:fill="FFFFFF"/>
              <w:ind w:right="50"/>
              <w:contextualSpacing/>
              <w:rPr>
                <w:rFonts w:ascii="Times New Roman" w:hAnsi="Times New Roman"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29"/>
              <w:contextualSpacing/>
              <w:rPr>
                <w:rFonts w:ascii="Times New Roman" w:hAnsi="Times New Roman"/>
                <w:color w:val="000000"/>
                <w:spacing w:val="-3"/>
                <w:szCs w:val="22"/>
              </w:rPr>
            </w:pPr>
            <w:r w:rsidRPr="00786F24">
              <w:rPr>
                <w:rFonts w:ascii="Times New Roman" w:hAnsi="Times New Roman"/>
                <w:b/>
                <w:color w:val="000000"/>
                <w:spacing w:val="-3"/>
                <w:sz w:val="22"/>
                <w:szCs w:val="22"/>
              </w:rPr>
              <w:t>Самостоятельные части речи, их грамматические значение, морфологические признаки, синтаксическая роль.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 xml:space="preserve"> Характеристика деепричастия по значению. </w:t>
            </w:r>
          </w:p>
        </w:tc>
      </w:tr>
      <w:tr w:rsidR="00EB40CC" w:rsidRPr="00786F24" w:rsidTr="0082083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49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pacing w:val="-3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Морфологические признаки деепричастия, признаки глагола и наречия у деепричастия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shd w:val="clear" w:color="auto" w:fill="FFFFFF"/>
              <w:ind w:right="50"/>
              <w:contextualSpacing/>
              <w:rPr>
                <w:rFonts w:ascii="Times New Roman" w:hAnsi="Times New Roman"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29"/>
              <w:contextualSpacing/>
              <w:rPr>
                <w:rFonts w:ascii="Times New Roman" w:hAnsi="Times New Roman"/>
                <w:color w:val="000000"/>
                <w:spacing w:val="-3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786F2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Морфологические признаки самостоятельной части речи</w:t>
            </w:r>
            <w:proofErr w:type="gramStart"/>
            <w:r w:rsidRPr="00786F2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.</w:t>
            </w:r>
            <w:proofErr w:type="gramEnd"/>
            <w:r w:rsidRPr="00786F2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86F2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д</w:t>
            </w:r>
            <w:proofErr w:type="gramEnd"/>
            <w:r w:rsidRPr="00786F2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еепричастия</w:t>
            </w:r>
            <w:r w:rsidRPr="00786F2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</w:t>
            </w:r>
            <w:r w:rsidRPr="00786F2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Создание устных монологических высказываний на  учебные темы  в соответствии с целями, сферой и ситуацией общения.</w:t>
            </w:r>
            <w:r w:rsidRPr="00786F2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Виды деепричастия, </w:t>
            </w:r>
          </w:p>
        </w:tc>
      </w:tr>
      <w:tr w:rsidR="00EB40CC" w:rsidRPr="00786F24" w:rsidTr="0082083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pacing w:val="-3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Деепричастный оборот, запятые при деепричастном обороте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shd w:val="clear" w:color="auto" w:fill="FFFFFF"/>
              <w:ind w:right="50"/>
              <w:contextualSpacing/>
              <w:rPr>
                <w:rFonts w:ascii="Times New Roman" w:hAnsi="Times New Roman"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29"/>
              <w:contextualSpacing/>
              <w:rPr>
                <w:rFonts w:ascii="Times New Roman" w:hAnsi="Times New Roman"/>
                <w:color w:val="000000"/>
                <w:spacing w:val="-3"/>
                <w:szCs w:val="22"/>
              </w:rPr>
            </w:pPr>
            <w:r w:rsidRPr="00786F24">
              <w:rPr>
                <w:rFonts w:ascii="Times New Roman" w:hAnsi="Times New Roman"/>
                <w:b/>
                <w:color w:val="000000"/>
                <w:spacing w:val="-3"/>
                <w:sz w:val="22"/>
                <w:szCs w:val="22"/>
              </w:rPr>
              <w:t>Основные синтаксические нормы современного русского литературного языка.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 xml:space="preserve"> Условия выделения деепричастных оборотов и одиночных деепричастий</w:t>
            </w:r>
          </w:p>
        </w:tc>
      </w:tr>
      <w:tr w:rsidR="00EB40CC" w:rsidRPr="00786F24" w:rsidTr="0082083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51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Раздельное написание не с дееприча</w:t>
            </w:r>
            <w:r w:rsidRPr="00786F24">
              <w:rPr>
                <w:rFonts w:ascii="Times New Roman" w:hAnsi="Times New Roman"/>
                <w:sz w:val="22"/>
                <w:szCs w:val="22"/>
              </w:rPr>
              <w:softHyphen/>
              <w:t>стиями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Слитные и раздельные написания.</w:t>
            </w:r>
            <w:r w:rsidRPr="00786F24">
              <w:rPr>
                <w:rFonts w:ascii="Times New Roman" w:hAnsi="Times New Roman"/>
                <w:sz w:val="22"/>
                <w:szCs w:val="22"/>
              </w:rPr>
              <w:t xml:space="preserve"> Условия раздельно</w:t>
            </w:r>
            <w:r w:rsidRPr="00786F24">
              <w:rPr>
                <w:rFonts w:ascii="Times New Roman" w:hAnsi="Times New Roman"/>
                <w:sz w:val="22"/>
                <w:szCs w:val="22"/>
              </w:rPr>
              <w:softHyphen/>
              <w:t>го написания не с деепричастиями, причастиями, гла</w:t>
            </w:r>
            <w:r w:rsidRPr="00786F24">
              <w:rPr>
                <w:rFonts w:ascii="Times New Roman" w:hAnsi="Times New Roman"/>
                <w:sz w:val="22"/>
                <w:szCs w:val="22"/>
              </w:rPr>
              <w:softHyphen/>
              <w:t>голами, прилага</w:t>
            </w:r>
            <w:r w:rsidRPr="00786F24">
              <w:rPr>
                <w:rFonts w:ascii="Times New Roman" w:hAnsi="Times New Roman"/>
                <w:sz w:val="22"/>
                <w:szCs w:val="22"/>
              </w:rPr>
              <w:softHyphen/>
              <w:t>тельными, сущест</w:t>
            </w:r>
            <w:r w:rsidRPr="00786F24">
              <w:rPr>
                <w:rFonts w:ascii="Times New Roman" w:hAnsi="Times New Roman"/>
                <w:sz w:val="22"/>
                <w:szCs w:val="22"/>
              </w:rPr>
              <w:softHyphen/>
              <w:t>вительными</w:t>
            </w:r>
          </w:p>
        </w:tc>
      </w:tr>
      <w:tr w:rsidR="00EB40CC" w:rsidRPr="00786F24" w:rsidTr="0082083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52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Деепричастия несовершенно</w:t>
            </w:r>
            <w:r w:rsidRPr="00786F24">
              <w:rPr>
                <w:rFonts w:ascii="Times New Roman" w:hAnsi="Times New Roman"/>
                <w:sz w:val="22"/>
                <w:szCs w:val="22"/>
              </w:rPr>
              <w:softHyphen/>
              <w:t>го вида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Основные способы образования слов.</w:t>
            </w:r>
            <w:r w:rsidRPr="00786F24">
              <w:rPr>
                <w:rFonts w:ascii="Times New Roman" w:hAnsi="Times New Roman"/>
                <w:sz w:val="22"/>
                <w:szCs w:val="22"/>
              </w:rPr>
              <w:t xml:space="preserve"> Способы образова</w:t>
            </w:r>
            <w:r w:rsidRPr="00786F24">
              <w:rPr>
                <w:rFonts w:ascii="Times New Roman" w:hAnsi="Times New Roman"/>
                <w:sz w:val="22"/>
                <w:szCs w:val="22"/>
              </w:rPr>
              <w:softHyphen/>
              <w:t>ния деепричастий несовершенного вида</w:t>
            </w:r>
          </w:p>
        </w:tc>
      </w:tr>
      <w:tr w:rsidR="00EB40CC" w:rsidRPr="00786F24" w:rsidTr="0082083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Деепричастия</w:t>
            </w:r>
          </w:p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совершенного вида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Основные способы образования слов.</w:t>
            </w:r>
            <w:r w:rsidRPr="00786F24">
              <w:rPr>
                <w:rFonts w:ascii="Times New Roman" w:hAnsi="Times New Roman"/>
                <w:sz w:val="22"/>
                <w:szCs w:val="22"/>
              </w:rPr>
              <w:t xml:space="preserve"> Способы образова</w:t>
            </w:r>
            <w:r w:rsidRPr="00786F24">
              <w:rPr>
                <w:rFonts w:ascii="Times New Roman" w:hAnsi="Times New Roman"/>
                <w:sz w:val="22"/>
                <w:szCs w:val="22"/>
              </w:rPr>
              <w:softHyphen/>
              <w:t>ния деепричастий совершенного вида. Стилистическая роль обособленных обстоятельств, вы</w:t>
            </w:r>
            <w:r w:rsidRPr="00786F24">
              <w:rPr>
                <w:rFonts w:ascii="Times New Roman" w:hAnsi="Times New Roman"/>
                <w:sz w:val="22"/>
                <w:szCs w:val="22"/>
              </w:rPr>
              <w:softHyphen/>
              <w:t>раженных деепри</w:t>
            </w:r>
            <w:r w:rsidRPr="00786F24">
              <w:rPr>
                <w:rFonts w:ascii="Times New Roman" w:hAnsi="Times New Roman"/>
                <w:sz w:val="22"/>
                <w:szCs w:val="22"/>
              </w:rPr>
              <w:softHyphen/>
              <w:t>частным оборотом</w:t>
            </w:r>
          </w:p>
        </w:tc>
      </w:tr>
      <w:tr w:rsidR="00EB40CC" w:rsidRPr="00786F24" w:rsidTr="0082083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54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Морфологиче</w:t>
            </w:r>
            <w:r w:rsidRPr="00786F24">
              <w:rPr>
                <w:rFonts w:ascii="Times New Roman" w:hAnsi="Times New Roman"/>
                <w:sz w:val="22"/>
                <w:szCs w:val="22"/>
              </w:rPr>
              <w:softHyphen/>
              <w:t>ский разбор</w:t>
            </w:r>
          </w:p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деепричастия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Самостоятельные части речи, их грамматическое значение, морфологические признаки, синтаксическая роль.</w:t>
            </w:r>
            <w:r w:rsidRPr="00786F24">
              <w:rPr>
                <w:rFonts w:ascii="Times New Roman" w:hAnsi="Times New Roman"/>
                <w:sz w:val="22"/>
                <w:szCs w:val="22"/>
              </w:rPr>
              <w:t xml:space="preserve"> Порядок морфоло</w:t>
            </w:r>
            <w:r w:rsidRPr="00786F24">
              <w:rPr>
                <w:rFonts w:ascii="Times New Roman" w:hAnsi="Times New Roman"/>
                <w:sz w:val="22"/>
                <w:szCs w:val="22"/>
              </w:rPr>
              <w:softHyphen/>
              <w:t>гического разбора деепричастия</w:t>
            </w:r>
          </w:p>
        </w:tc>
      </w:tr>
      <w:tr w:rsidR="00EB40CC" w:rsidRPr="00786F24" w:rsidTr="0082083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55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Повторение по теме</w:t>
            </w:r>
          </w:p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«Деепричастие»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Самостоятельные части речи, их грамматическое значение, морфологические признаки, синтаксическая роль.</w:t>
            </w:r>
            <w:r w:rsidRPr="00786F24">
              <w:rPr>
                <w:rFonts w:ascii="Times New Roman" w:hAnsi="Times New Roman"/>
                <w:sz w:val="22"/>
                <w:szCs w:val="22"/>
              </w:rPr>
              <w:t xml:space="preserve"> Обобщение и сис</w:t>
            </w:r>
            <w:r w:rsidRPr="00786F24">
              <w:rPr>
                <w:rFonts w:ascii="Times New Roman" w:hAnsi="Times New Roman"/>
                <w:sz w:val="22"/>
                <w:szCs w:val="22"/>
              </w:rPr>
              <w:softHyphen/>
              <w:t>тематизация знаний по теме «Дееприча</w:t>
            </w:r>
            <w:r w:rsidRPr="00786F24">
              <w:rPr>
                <w:rFonts w:ascii="Times New Roman" w:hAnsi="Times New Roman"/>
                <w:sz w:val="22"/>
                <w:szCs w:val="22"/>
              </w:rPr>
              <w:softHyphen/>
              <w:t>стие»</w:t>
            </w:r>
          </w:p>
        </w:tc>
      </w:tr>
      <w:tr w:rsidR="00EB40CC" w:rsidRPr="00786F24" w:rsidTr="0082083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56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Контрольный диктант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Соблюдение основных орфографических норм</w:t>
            </w:r>
            <w:r w:rsidRPr="00786F24">
              <w:rPr>
                <w:rFonts w:ascii="Times New Roman" w:hAnsi="Times New Roman"/>
                <w:sz w:val="22"/>
                <w:szCs w:val="22"/>
              </w:rPr>
              <w:t>. Систематизация знаний</w:t>
            </w:r>
          </w:p>
        </w:tc>
      </w:tr>
      <w:tr w:rsidR="00EB40CC" w:rsidRPr="00786F24" w:rsidTr="0082083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lastRenderedPageBreak/>
              <w:t>57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Анализ кон</w:t>
            </w:r>
            <w:r w:rsidRPr="00786F24">
              <w:rPr>
                <w:rFonts w:ascii="Times New Roman" w:hAnsi="Times New Roman"/>
                <w:sz w:val="22"/>
                <w:szCs w:val="22"/>
              </w:rPr>
              <w:softHyphen/>
              <w:t>трольного дик</w:t>
            </w:r>
            <w:r w:rsidRPr="00786F24">
              <w:rPr>
                <w:rFonts w:ascii="Times New Roman" w:hAnsi="Times New Roman"/>
                <w:sz w:val="22"/>
                <w:szCs w:val="22"/>
              </w:rPr>
              <w:softHyphen/>
              <w:t xml:space="preserve">танта. </w:t>
            </w:r>
          </w:p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Тестирование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b/>
                <w:color w:val="000000"/>
                <w:spacing w:val="-3"/>
                <w:sz w:val="22"/>
                <w:szCs w:val="22"/>
              </w:rPr>
              <w:t>Применение знаний и умений по морфологии в практике правописания</w:t>
            </w:r>
            <w:proofErr w:type="gramStart"/>
            <w:r w:rsidRPr="00786F24">
              <w:rPr>
                <w:rFonts w:ascii="Times New Roman" w:hAnsi="Times New Roman"/>
                <w:b/>
                <w:color w:val="000000"/>
                <w:spacing w:val="-3"/>
                <w:sz w:val="22"/>
                <w:szCs w:val="22"/>
              </w:rPr>
              <w:t>.</w:t>
            </w:r>
            <w:r w:rsidRPr="00786F24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gramEnd"/>
            <w:r w:rsidRPr="00786F24">
              <w:rPr>
                <w:rFonts w:ascii="Times New Roman" w:hAnsi="Times New Roman"/>
                <w:sz w:val="22"/>
                <w:szCs w:val="22"/>
              </w:rPr>
              <w:t>Тестирование</w:t>
            </w:r>
          </w:p>
        </w:tc>
      </w:tr>
      <w:tr w:rsidR="00EB40CC" w:rsidRPr="00786F24" w:rsidTr="0082083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shd w:val="clear" w:color="auto" w:fill="FFFFFF"/>
              <w:ind w:left="166"/>
              <w:contextualSpacing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color w:val="000000"/>
                <w:spacing w:val="-4"/>
                <w:sz w:val="22"/>
                <w:szCs w:val="22"/>
              </w:rPr>
              <w:t>Наречие</w:t>
            </w:r>
          </w:p>
        </w:tc>
      </w:tr>
      <w:tr w:rsidR="00EB40CC" w:rsidRPr="00786F24" w:rsidTr="0082083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58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238" w:firstLine="7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 xml:space="preserve">Наречие как </w:t>
            </w: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часть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shd w:val="clear" w:color="auto" w:fill="FFFFFF"/>
              <w:ind w:right="43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79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Самостоятельные части речи, их грамматическое значение, морфологические признаки, синтаксическая роль.</w:t>
            </w:r>
            <w:r w:rsidRPr="00786F2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86F24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 xml:space="preserve">Значение наречий. </w:t>
            </w: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 xml:space="preserve">Синтаксическая роль наречий </w:t>
            </w: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в предложении</w:t>
            </w:r>
          </w:p>
        </w:tc>
      </w:tr>
      <w:tr w:rsidR="00EB40CC" w:rsidRPr="00786F24" w:rsidTr="0082083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59-60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238" w:firstLine="7"/>
              <w:contextualSpacing/>
              <w:rPr>
                <w:rFonts w:ascii="Times New Roman" w:hAnsi="Times New Roman"/>
                <w:color w:val="000000"/>
                <w:spacing w:val="-3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Смысловые группы наречий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shd w:val="clear" w:color="auto" w:fill="FFFFFF"/>
              <w:ind w:right="43"/>
              <w:contextualSpacing/>
              <w:rPr>
                <w:rFonts w:ascii="Times New Roman" w:hAnsi="Times New Roman"/>
                <w:color w:val="000000"/>
                <w:spacing w:val="-2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79"/>
              <w:contextualSpacing/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 xml:space="preserve"> </w:t>
            </w:r>
            <w:r w:rsidRPr="00786F24">
              <w:rPr>
                <w:rFonts w:ascii="Times New Roman" w:hAnsi="Times New Roman"/>
                <w:b/>
                <w:color w:val="000000"/>
                <w:spacing w:val="-4"/>
                <w:sz w:val="22"/>
                <w:szCs w:val="22"/>
              </w:rPr>
              <w:t>Основные лексические нормы современного русского литературного</w:t>
            </w:r>
          </w:p>
          <w:p w:rsidR="00EB40CC" w:rsidRPr="00786F24" w:rsidRDefault="00EB40CC" w:rsidP="0002006D">
            <w:pPr>
              <w:shd w:val="clear" w:color="auto" w:fill="FFFFFF"/>
              <w:ind w:right="79"/>
              <w:contextualSpacing/>
              <w:rPr>
                <w:rFonts w:ascii="Times New Roman" w:hAnsi="Times New Roman"/>
                <w:color w:val="000000"/>
                <w:spacing w:val="-4"/>
                <w:szCs w:val="22"/>
              </w:rPr>
            </w:pPr>
            <w:r w:rsidRPr="00786F24">
              <w:rPr>
                <w:rFonts w:ascii="Times New Roman" w:hAnsi="Times New Roman"/>
                <w:b/>
                <w:color w:val="000000"/>
                <w:spacing w:val="-4"/>
                <w:sz w:val="22"/>
                <w:szCs w:val="22"/>
              </w:rPr>
              <w:t xml:space="preserve"> языка. </w:t>
            </w:r>
            <w:r w:rsidRPr="00786F24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Лексико-синтаксические значения, выра</w:t>
            </w:r>
            <w:r w:rsidRPr="00786F24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softHyphen/>
              <w:t>жаемые наречиями</w:t>
            </w:r>
          </w:p>
        </w:tc>
      </w:tr>
      <w:tr w:rsidR="00EB40CC" w:rsidRPr="00786F24" w:rsidTr="0082083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61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238" w:firstLine="7"/>
              <w:contextualSpacing/>
              <w:rPr>
                <w:rFonts w:ascii="Times New Roman" w:hAnsi="Times New Roman"/>
                <w:color w:val="000000"/>
                <w:spacing w:val="-3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Степени срав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  <w:t>нения наречий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shd w:val="clear" w:color="auto" w:fill="FFFFFF"/>
              <w:ind w:right="43"/>
              <w:contextualSpacing/>
              <w:rPr>
                <w:rFonts w:ascii="Times New Roman" w:hAnsi="Times New Roman"/>
                <w:color w:val="000000"/>
                <w:spacing w:val="-2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79"/>
              <w:contextualSpacing/>
              <w:rPr>
                <w:rFonts w:ascii="Times New Roman" w:hAnsi="Times New Roman"/>
                <w:color w:val="000000"/>
                <w:spacing w:val="-4"/>
                <w:szCs w:val="22"/>
              </w:rPr>
            </w:pPr>
            <w:r w:rsidRPr="00786F24">
              <w:rPr>
                <w:rFonts w:ascii="Times New Roman" w:hAnsi="Times New Roman"/>
                <w:b/>
                <w:color w:val="000000"/>
                <w:spacing w:val="-4"/>
                <w:sz w:val="22"/>
                <w:szCs w:val="22"/>
              </w:rPr>
              <w:t>Основные способы образования слов.</w:t>
            </w:r>
            <w:r w:rsidRPr="00786F24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 xml:space="preserve"> Способы </w:t>
            </w:r>
            <w:proofErr w:type="gramStart"/>
            <w:r w:rsidRPr="00786F24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образова</w:t>
            </w:r>
            <w:r w:rsidRPr="00786F24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softHyphen/>
              <w:t>ния форм степеней сравнения наречий</w:t>
            </w:r>
            <w:proofErr w:type="gramEnd"/>
          </w:p>
        </w:tc>
      </w:tr>
      <w:tr w:rsidR="00EB40CC" w:rsidRPr="00786F24" w:rsidTr="0082083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62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238" w:firstLine="7"/>
              <w:contextualSpacing/>
              <w:rPr>
                <w:rFonts w:ascii="Times New Roman" w:hAnsi="Times New Roman"/>
                <w:color w:val="000000"/>
                <w:spacing w:val="-3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Контрольный диктант по те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  <w:t>ме «Наречие»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43"/>
              <w:contextualSpacing/>
              <w:rPr>
                <w:rFonts w:ascii="Times New Roman" w:hAnsi="Times New Roman"/>
                <w:color w:val="000000"/>
                <w:spacing w:val="-2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79"/>
              <w:contextualSpacing/>
              <w:rPr>
                <w:rFonts w:ascii="Times New Roman" w:hAnsi="Times New Roman"/>
                <w:color w:val="000000"/>
                <w:spacing w:val="-4"/>
                <w:szCs w:val="22"/>
              </w:rPr>
            </w:pPr>
            <w:r w:rsidRPr="00786F24">
              <w:rPr>
                <w:rFonts w:ascii="Times New Roman" w:hAnsi="Times New Roman"/>
                <w:b/>
                <w:color w:val="000000"/>
                <w:spacing w:val="-3"/>
                <w:sz w:val="22"/>
                <w:szCs w:val="22"/>
              </w:rPr>
              <w:t xml:space="preserve">Применение знаний и умений по морфологии в практике правописания.  </w:t>
            </w:r>
            <w:r w:rsidRPr="00786F24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Систематизация знаний</w:t>
            </w:r>
          </w:p>
        </w:tc>
      </w:tr>
      <w:tr w:rsidR="00EB40CC" w:rsidRPr="00786F24" w:rsidTr="0082083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63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pacing w:val="-3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Анализ кон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  <w:t>трольного дик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  <w:t>танта. Работа над ошибками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50"/>
              <w:contextualSpacing/>
              <w:rPr>
                <w:rFonts w:ascii="Times New Roman" w:hAnsi="Times New Roman"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29"/>
              <w:contextualSpacing/>
              <w:rPr>
                <w:rFonts w:ascii="Times New Roman" w:hAnsi="Times New Roman"/>
                <w:color w:val="000000"/>
                <w:spacing w:val="-3"/>
                <w:szCs w:val="22"/>
              </w:rPr>
            </w:pPr>
            <w:r w:rsidRPr="00786F24">
              <w:rPr>
                <w:rFonts w:ascii="Times New Roman" w:hAnsi="Times New Roman"/>
                <w:b/>
                <w:color w:val="000000"/>
                <w:spacing w:val="-3"/>
                <w:sz w:val="22"/>
                <w:szCs w:val="22"/>
              </w:rPr>
              <w:t>Соблюдение основных орфографических норм.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 xml:space="preserve"> Ликвидация пробе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  <w:t>лов</w:t>
            </w:r>
          </w:p>
        </w:tc>
      </w:tr>
      <w:tr w:rsidR="00EB40CC" w:rsidRPr="00786F24" w:rsidTr="0082083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64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238"/>
              <w:contextualSpacing/>
              <w:rPr>
                <w:rFonts w:ascii="Times New Roman" w:hAnsi="Times New Roman"/>
                <w:color w:val="000000"/>
                <w:spacing w:val="-3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Морфологиче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  <w:t>ский разбор наречия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shd w:val="clear" w:color="auto" w:fill="FFFFFF"/>
              <w:ind w:right="43"/>
              <w:contextualSpacing/>
              <w:rPr>
                <w:rFonts w:ascii="Times New Roman" w:hAnsi="Times New Roman"/>
                <w:color w:val="000000"/>
                <w:spacing w:val="-2"/>
                <w:szCs w:val="22"/>
              </w:rPr>
            </w:pPr>
          </w:p>
          <w:p w:rsidR="00EB40CC" w:rsidRPr="00786F24" w:rsidRDefault="00EB40CC" w:rsidP="0002006D">
            <w:pPr>
              <w:shd w:val="clear" w:color="auto" w:fill="FFFFFF"/>
              <w:ind w:right="43"/>
              <w:contextualSpacing/>
              <w:rPr>
                <w:rFonts w:ascii="Times New Roman" w:hAnsi="Times New Roman"/>
                <w:color w:val="000000"/>
                <w:spacing w:val="-2"/>
                <w:szCs w:val="22"/>
              </w:rPr>
            </w:pP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shd w:val="clear" w:color="auto" w:fill="FFFFFF"/>
              <w:ind w:right="79"/>
              <w:contextualSpacing/>
              <w:rPr>
                <w:rFonts w:ascii="Times New Roman" w:hAnsi="Times New Roman"/>
                <w:i/>
                <w:color w:val="000000"/>
                <w:spacing w:val="-4"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Самостоятельные части речи, их грамматическое значение, морфологические признаки, синтаксическая роль.</w:t>
            </w:r>
            <w:r w:rsidR="00631371" w:rsidRPr="00786F24">
              <w:rPr>
                <w:rFonts w:ascii="Times New Roman" w:hAnsi="Times New Roman"/>
                <w:i/>
                <w:color w:val="000000"/>
                <w:spacing w:val="-4"/>
                <w:sz w:val="22"/>
                <w:szCs w:val="22"/>
              </w:rPr>
              <w:t xml:space="preserve"> </w:t>
            </w:r>
          </w:p>
          <w:p w:rsidR="00EB40CC" w:rsidRPr="00786F24" w:rsidRDefault="00EB40CC" w:rsidP="0002006D">
            <w:pPr>
              <w:shd w:val="clear" w:color="auto" w:fill="FFFFFF"/>
              <w:ind w:right="79"/>
              <w:contextualSpacing/>
              <w:rPr>
                <w:rFonts w:ascii="Times New Roman" w:hAnsi="Times New Roman"/>
                <w:color w:val="000000"/>
                <w:spacing w:val="-4"/>
                <w:szCs w:val="22"/>
              </w:rPr>
            </w:pPr>
          </w:p>
        </w:tc>
      </w:tr>
      <w:tr w:rsidR="00EB40CC" w:rsidRPr="00786F24" w:rsidTr="0082083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65-66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238" w:firstLine="7"/>
              <w:contextualSpacing/>
              <w:rPr>
                <w:rFonts w:ascii="Times New Roman" w:hAnsi="Times New Roman"/>
                <w:color w:val="000000"/>
                <w:spacing w:val="-3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Сочинение по картине И. По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  <w:t>пова «Первый</w:t>
            </w:r>
          </w:p>
          <w:p w:rsidR="00EB40CC" w:rsidRPr="00786F24" w:rsidRDefault="00EB40CC" w:rsidP="0002006D">
            <w:pPr>
              <w:shd w:val="clear" w:color="auto" w:fill="FFFFFF"/>
              <w:ind w:right="238" w:firstLine="7"/>
              <w:contextualSpacing/>
              <w:rPr>
                <w:rFonts w:ascii="Times New Roman" w:hAnsi="Times New Roman"/>
                <w:color w:val="000000"/>
                <w:spacing w:val="-3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снег»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43"/>
              <w:contextualSpacing/>
              <w:rPr>
                <w:rFonts w:ascii="Times New Roman" w:hAnsi="Times New Roman"/>
                <w:color w:val="000000"/>
                <w:spacing w:val="-2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79"/>
              <w:contextualSpacing/>
              <w:rPr>
                <w:rFonts w:ascii="Times New Roman" w:hAnsi="Times New Roman"/>
                <w:color w:val="000000"/>
                <w:spacing w:val="-4"/>
                <w:szCs w:val="22"/>
              </w:rPr>
            </w:pPr>
            <w:r w:rsidRPr="00786F24">
              <w:rPr>
                <w:rFonts w:ascii="Times New Roman" w:hAnsi="Times New Roman"/>
                <w:b/>
                <w:color w:val="000000"/>
                <w:spacing w:val="-4"/>
                <w:sz w:val="22"/>
                <w:szCs w:val="22"/>
              </w:rPr>
              <w:t>Написание сочинений</w:t>
            </w:r>
            <w:proofErr w:type="gramStart"/>
            <w:r w:rsidRPr="00786F24">
              <w:rPr>
                <w:rFonts w:ascii="Times New Roman" w:hAnsi="Times New Roman"/>
                <w:b/>
                <w:color w:val="000000"/>
                <w:spacing w:val="-4"/>
                <w:sz w:val="22"/>
                <w:szCs w:val="22"/>
              </w:rPr>
              <w:t xml:space="preserve"> ,</w:t>
            </w:r>
            <w:proofErr w:type="gramEnd"/>
            <w:r w:rsidRPr="00786F24">
              <w:rPr>
                <w:rFonts w:ascii="Times New Roman" w:hAnsi="Times New Roman"/>
                <w:b/>
                <w:color w:val="000000"/>
                <w:spacing w:val="-4"/>
                <w:sz w:val="22"/>
                <w:szCs w:val="22"/>
              </w:rPr>
              <w:t xml:space="preserve"> создание текстов разных стилей и жанров.  Основные выразительные средства лексики и фразеологии. </w:t>
            </w:r>
            <w:r w:rsidRPr="00786F24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Языковые особен</w:t>
            </w:r>
            <w:r w:rsidRPr="00786F24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softHyphen/>
              <w:t>ности текста в форме дневнико</w:t>
            </w:r>
            <w:r w:rsidRPr="00786F24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softHyphen/>
              <w:t>вых записей</w:t>
            </w:r>
          </w:p>
        </w:tc>
      </w:tr>
      <w:tr w:rsidR="00EB40CC" w:rsidRPr="00786F24" w:rsidTr="0082083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67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238" w:firstLine="7"/>
              <w:contextualSpacing/>
              <w:rPr>
                <w:rFonts w:ascii="Times New Roman" w:hAnsi="Times New Roman"/>
                <w:color w:val="000000"/>
                <w:spacing w:val="-3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Слитное и раз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  <w:t>дельное напи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  <w:t>сание не с на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  <w:t xml:space="preserve">речиями на </w:t>
            </w:r>
            <w:proofErr w:type="gramStart"/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-о</w:t>
            </w:r>
            <w:proofErr w:type="gramEnd"/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 xml:space="preserve"> и -е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shd w:val="clear" w:color="auto" w:fill="FFFFFF"/>
              <w:ind w:right="43"/>
              <w:contextualSpacing/>
              <w:rPr>
                <w:rFonts w:ascii="Times New Roman" w:hAnsi="Times New Roman"/>
                <w:color w:val="000000"/>
                <w:spacing w:val="-2"/>
                <w:szCs w:val="22"/>
              </w:rPr>
            </w:pPr>
          </w:p>
          <w:p w:rsidR="00EB40CC" w:rsidRPr="00786F24" w:rsidRDefault="00EB40CC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79"/>
              <w:contextualSpacing/>
              <w:rPr>
                <w:rFonts w:ascii="Times New Roman" w:hAnsi="Times New Roman"/>
                <w:color w:val="000000"/>
                <w:spacing w:val="-4"/>
                <w:szCs w:val="22"/>
              </w:rPr>
            </w:pPr>
            <w:r w:rsidRPr="00786F24">
              <w:rPr>
                <w:rFonts w:ascii="Times New Roman" w:hAnsi="Times New Roman"/>
                <w:b/>
                <w:color w:val="000000"/>
                <w:spacing w:val="-4"/>
                <w:sz w:val="22"/>
                <w:szCs w:val="22"/>
              </w:rPr>
              <w:t>Слитные и раздельные написания</w:t>
            </w:r>
            <w:r w:rsidRPr="00786F24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. Условия выбора слитного и раз</w:t>
            </w:r>
            <w:r w:rsidRPr="00786F24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softHyphen/>
              <w:t>дельного написания не с наречиями; слитное и раздель</w:t>
            </w:r>
            <w:r w:rsidRPr="00786F24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softHyphen/>
              <w:t>ное написание не с прилагательными</w:t>
            </w:r>
          </w:p>
        </w:tc>
      </w:tr>
      <w:tr w:rsidR="00EB40CC" w:rsidRPr="00786F24" w:rsidTr="0082083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68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238" w:firstLine="7"/>
              <w:contextualSpacing/>
              <w:rPr>
                <w:rFonts w:ascii="Times New Roman" w:hAnsi="Times New Roman"/>
                <w:color w:val="000000"/>
                <w:spacing w:val="-3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 xml:space="preserve">Буквы </w:t>
            </w:r>
            <w:r w:rsidRPr="00786F24">
              <w:rPr>
                <w:rFonts w:ascii="Times New Roman" w:hAnsi="Times New Roman"/>
                <w:i/>
                <w:color w:val="000000"/>
                <w:spacing w:val="-3"/>
                <w:sz w:val="22"/>
                <w:szCs w:val="22"/>
              </w:rPr>
              <w:t xml:space="preserve">е 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 xml:space="preserve">и </w:t>
            </w:r>
            <w:proofErr w:type="spellStart"/>
            <w:proofErr w:type="gramStart"/>
            <w:r w:rsidRPr="00786F24">
              <w:rPr>
                <w:rFonts w:ascii="Times New Roman" w:hAnsi="Times New Roman"/>
                <w:i/>
                <w:color w:val="000000"/>
                <w:spacing w:val="-3"/>
                <w:sz w:val="22"/>
                <w:szCs w:val="22"/>
              </w:rPr>
              <w:t>и</w:t>
            </w:r>
            <w:proofErr w:type="spellEnd"/>
            <w:proofErr w:type="gramEnd"/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 xml:space="preserve"> в приставках не- и ни- отри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  <w:t>цательных на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  <w:t>речий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shd w:val="clear" w:color="auto" w:fill="FFFFFF"/>
              <w:ind w:right="43"/>
              <w:contextualSpacing/>
              <w:rPr>
                <w:rFonts w:ascii="Times New Roman" w:hAnsi="Times New Roman"/>
                <w:color w:val="000000"/>
                <w:spacing w:val="-2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79"/>
              <w:contextualSpacing/>
              <w:rPr>
                <w:rFonts w:ascii="Times New Roman" w:hAnsi="Times New Roman"/>
                <w:color w:val="000000"/>
                <w:spacing w:val="-4"/>
                <w:szCs w:val="22"/>
              </w:rPr>
            </w:pPr>
            <w:r w:rsidRPr="00786F24">
              <w:rPr>
                <w:rFonts w:ascii="Times New Roman" w:hAnsi="Times New Roman"/>
                <w:b/>
                <w:color w:val="000000"/>
                <w:spacing w:val="-4"/>
                <w:sz w:val="22"/>
                <w:szCs w:val="22"/>
              </w:rPr>
              <w:t>Правописание гласных в составе морфем.</w:t>
            </w:r>
            <w:r w:rsidRPr="00786F24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 xml:space="preserve"> Условия выбора букв е и </w:t>
            </w:r>
            <w:proofErr w:type="spellStart"/>
            <w:proofErr w:type="gramStart"/>
            <w:r w:rsidRPr="00786F24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и</w:t>
            </w:r>
            <w:proofErr w:type="spellEnd"/>
            <w:proofErr w:type="gramEnd"/>
            <w:r w:rsidRPr="00786F24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 xml:space="preserve"> в при</w:t>
            </w:r>
            <w:r w:rsidRPr="00786F24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softHyphen/>
              <w:t>ставках не- и ни- отрицательных на</w:t>
            </w:r>
            <w:r w:rsidRPr="00786F24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softHyphen/>
              <w:t>речий; составление связного текста по заданной теме</w:t>
            </w:r>
          </w:p>
        </w:tc>
      </w:tr>
      <w:tr w:rsidR="00EB40CC" w:rsidRPr="00786F24" w:rsidTr="0082083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z w:val="22"/>
                <w:szCs w:val="22"/>
              </w:rPr>
              <w:t>69-70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238"/>
              <w:contextualSpacing/>
              <w:rPr>
                <w:rFonts w:ascii="Times New Roman" w:hAnsi="Times New Roman"/>
                <w:color w:val="000000"/>
                <w:spacing w:val="-3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Изложение с элементами сочинения,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43"/>
              <w:contextualSpacing/>
              <w:rPr>
                <w:rFonts w:ascii="Times New Roman" w:hAnsi="Times New Roman"/>
                <w:color w:val="000000"/>
                <w:spacing w:val="-2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79"/>
              <w:contextualSpacing/>
              <w:rPr>
                <w:rFonts w:ascii="Times New Roman" w:hAnsi="Times New Roman"/>
                <w:color w:val="000000"/>
                <w:spacing w:val="-4"/>
                <w:szCs w:val="22"/>
              </w:rPr>
            </w:pPr>
            <w:r w:rsidRPr="00786F24">
              <w:rPr>
                <w:rFonts w:ascii="Times New Roman" w:hAnsi="Times New Roman"/>
                <w:b/>
                <w:color w:val="000000"/>
                <w:spacing w:val="-4"/>
                <w:sz w:val="22"/>
                <w:szCs w:val="22"/>
              </w:rPr>
              <w:t>Изложение содержания прослушанного или прочитанного текста. Текст как продукт речевой деятельности.</w:t>
            </w:r>
            <w:r w:rsidRPr="00786F24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 xml:space="preserve"> </w:t>
            </w:r>
          </w:p>
          <w:p w:rsidR="00EB40CC" w:rsidRPr="00786F24" w:rsidRDefault="00EB40CC" w:rsidP="0002006D">
            <w:pPr>
              <w:shd w:val="clear" w:color="auto" w:fill="FFFFFF"/>
              <w:ind w:right="79"/>
              <w:contextualSpacing/>
              <w:rPr>
                <w:rFonts w:ascii="Times New Roman" w:hAnsi="Times New Roman"/>
                <w:color w:val="000000"/>
                <w:spacing w:val="-4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Структура текста.</w:t>
            </w:r>
            <w:r w:rsidR="003D1C1A" w:rsidRPr="00786F24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 xml:space="preserve"> </w:t>
            </w:r>
            <w:r w:rsidRPr="00786F24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Составление плана по тексту</w:t>
            </w:r>
          </w:p>
        </w:tc>
      </w:tr>
      <w:tr w:rsidR="00EB40CC" w:rsidRPr="00786F24" w:rsidTr="0082083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71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238" w:firstLine="7"/>
              <w:contextualSpacing/>
              <w:rPr>
                <w:rFonts w:ascii="Times New Roman" w:hAnsi="Times New Roman"/>
                <w:color w:val="000000"/>
                <w:spacing w:val="-3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Одна и две бу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  <w:t xml:space="preserve">квы </w:t>
            </w:r>
            <w:proofErr w:type="spellStart"/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н</w:t>
            </w:r>
            <w:proofErr w:type="spellEnd"/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 xml:space="preserve"> в наре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  <w:t xml:space="preserve">чиях на </w:t>
            </w:r>
            <w:proofErr w:type="gramStart"/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-о</w:t>
            </w:r>
            <w:proofErr w:type="gramEnd"/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 xml:space="preserve"> и -е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43"/>
              <w:contextualSpacing/>
              <w:rPr>
                <w:rFonts w:ascii="Times New Roman" w:hAnsi="Times New Roman"/>
                <w:color w:val="000000"/>
                <w:spacing w:val="-2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79"/>
              <w:contextualSpacing/>
              <w:rPr>
                <w:rFonts w:ascii="Times New Roman" w:hAnsi="Times New Roman"/>
                <w:color w:val="000000"/>
                <w:spacing w:val="-4"/>
                <w:szCs w:val="22"/>
              </w:rPr>
            </w:pPr>
            <w:r w:rsidRPr="00786F24">
              <w:rPr>
                <w:rFonts w:ascii="Times New Roman" w:hAnsi="Times New Roman"/>
                <w:b/>
                <w:color w:val="000000"/>
                <w:spacing w:val="-4"/>
                <w:sz w:val="22"/>
                <w:szCs w:val="22"/>
              </w:rPr>
              <w:t>Правописание согласных в составе морфем.</w:t>
            </w:r>
            <w:r w:rsidRPr="00786F24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 xml:space="preserve"> Условия выбора одной и двух </w:t>
            </w:r>
            <w:proofErr w:type="spellStart"/>
            <w:r w:rsidRPr="00786F24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н</w:t>
            </w:r>
            <w:proofErr w:type="spellEnd"/>
            <w:r w:rsidRPr="00786F24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 xml:space="preserve"> в наречиях на </w:t>
            </w:r>
            <w:proofErr w:type="gramStart"/>
            <w:r w:rsidRPr="00786F24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-о</w:t>
            </w:r>
            <w:proofErr w:type="gramEnd"/>
            <w:r w:rsidRPr="00786F24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 xml:space="preserve"> и -е</w:t>
            </w:r>
          </w:p>
        </w:tc>
      </w:tr>
      <w:tr w:rsidR="00EB40CC" w:rsidRPr="00786F24" w:rsidTr="0082083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72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238" w:firstLine="7"/>
              <w:contextualSpacing/>
              <w:rPr>
                <w:rFonts w:ascii="Times New Roman" w:hAnsi="Times New Roman"/>
                <w:color w:val="000000"/>
                <w:spacing w:val="-3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Описание дей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  <w:t>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43"/>
              <w:contextualSpacing/>
              <w:rPr>
                <w:rFonts w:ascii="Times New Roman" w:hAnsi="Times New Roman"/>
                <w:color w:val="000000"/>
                <w:spacing w:val="-2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79"/>
              <w:contextualSpacing/>
              <w:rPr>
                <w:rFonts w:ascii="Times New Roman" w:hAnsi="Times New Roman"/>
                <w:color w:val="000000"/>
                <w:spacing w:val="-4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 xml:space="preserve"> </w:t>
            </w:r>
            <w:r w:rsidRPr="00786F24">
              <w:rPr>
                <w:rFonts w:ascii="Times New Roman" w:hAnsi="Times New Roman"/>
                <w:b/>
                <w:color w:val="000000"/>
                <w:spacing w:val="-4"/>
                <w:sz w:val="22"/>
                <w:szCs w:val="22"/>
              </w:rPr>
              <w:t>Функционально – смысловые типы текста. Описание его признаки. Структура. Основные жанры разговорной реч</w:t>
            </w:r>
            <w:proofErr w:type="gramStart"/>
            <w:r w:rsidRPr="00786F24">
              <w:rPr>
                <w:rFonts w:ascii="Times New Roman" w:hAnsi="Times New Roman"/>
                <w:b/>
                <w:color w:val="000000"/>
                <w:spacing w:val="-4"/>
                <w:sz w:val="22"/>
                <w:szCs w:val="22"/>
              </w:rPr>
              <w:t>и(</w:t>
            </w:r>
            <w:proofErr w:type="gramEnd"/>
            <w:r w:rsidRPr="00786F24">
              <w:rPr>
                <w:rFonts w:ascii="Times New Roman" w:hAnsi="Times New Roman"/>
                <w:b/>
                <w:color w:val="000000"/>
                <w:spacing w:val="-4"/>
                <w:sz w:val="22"/>
                <w:szCs w:val="22"/>
              </w:rPr>
              <w:t>рассказ).</w:t>
            </w:r>
            <w:r w:rsidRPr="00786F24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Особенности опи</w:t>
            </w:r>
            <w:r w:rsidRPr="00786F24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softHyphen/>
              <w:t>сания действий как вида текста, его структура, языко</w:t>
            </w:r>
            <w:r w:rsidRPr="00786F24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softHyphen/>
              <w:t>вые особенности</w:t>
            </w:r>
          </w:p>
        </w:tc>
      </w:tr>
      <w:tr w:rsidR="00EB40CC" w:rsidRPr="00786F24" w:rsidTr="0082083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73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238" w:firstLine="7"/>
              <w:contextualSpacing/>
              <w:rPr>
                <w:rFonts w:ascii="Times New Roman" w:hAnsi="Times New Roman"/>
                <w:color w:val="000000"/>
                <w:spacing w:val="-3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Буквы о и е по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сле шипящих</w:t>
            </w: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 на конце наре</w:t>
            </w:r>
            <w:r w:rsidRPr="00786F2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чий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shd w:val="clear" w:color="auto" w:fill="FFFFFF"/>
              <w:ind w:right="43"/>
              <w:contextualSpacing/>
              <w:rPr>
                <w:rFonts w:ascii="Times New Roman" w:hAnsi="Times New Roman"/>
                <w:color w:val="000000"/>
                <w:spacing w:val="-2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79"/>
              <w:contextualSpacing/>
              <w:rPr>
                <w:rFonts w:ascii="Times New Roman" w:hAnsi="Times New Roman"/>
                <w:color w:val="000000"/>
                <w:spacing w:val="-4"/>
                <w:szCs w:val="22"/>
              </w:rPr>
            </w:pPr>
            <w:r w:rsidRPr="00786F24">
              <w:rPr>
                <w:rFonts w:ascii="Times New Roman" w:hAnsi="Times New Roman"/>
                <w:b/>
                <w:color w:val="000000"/>
                <w:spacing w:val="-2"/>
                <w:sz w:val="22"/>
                <w:szCs w:val="22"/>
              </w:rPr>
              <w:t>Правописание гласных в составе морфем.</w:t>
            </w: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 Условия выбора</w:t>
            </w:r>
            <w:r w:rsidRPr="00786F24">
              <w:rPr>
                <w:rFonts w:ascii="Times New Roman" w:hAnsi="Times New Roman"/>
                <w:i/>
                <w:iCs/>
                <w:color w:val="000000"/>
                <w:spacing w:val="-2"/>
                <w:sz w:val="22"/>
                <w:szCs w:val="22"/>
              </w:rPr>
              <w:t xml:space="preserve"> о </w:t>
            </w: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и </w:t>
            </w:r>
            <w:r w:rsidRPr="00786F24">
              <w:rPr>
                <w:rFonts w:ascii="Times New Roman" w:hAnsi="Times New Roman"/>
                <w:i/>
                <w:iCs/>
                <w:color w:val="000000"/>
                <w:spacing w:val="-2"/>
                <w:sz w:val="22"/>
                <w:szCs w:val="22"/>
              </w:rPr>
              <w:t xml:space="preserve">е </w:t>
            </w: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после шипя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щих на конце наречий</w:t>
            </w:r>
          </w:p>
        </w:tc>
      </w:tr>
      <w:tr w:rsidR="00EB40CC" w:rsidRPr="00786F24" w:rsidTr="003D1C1A">
        <w:trPr>
          <w:trHeight w:val="7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74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8510" w:type="dxa"/>
              <w:tblLayout w:type="fixed"/>
              <w:tblLook w:val="04A0"/>
            </w:tblPr>
            <w:tblGrid>
              <w:gridCol w:w="18510"/>
            </w:tblGrid>
            <w:tr w:rsidR="00EB40CC" w:rsidRPr="00786F24" w:rsidTr="00EB40CC">
              <w:trPr>
                <w:trHeight w:val="330"/>
              </w:trPr>
              <w:tc>
                <w:tcPr>
                  <w:tcW w:w="18507" w:type="dxa"/>
                  <w:hideMark/>
                </w:tcPr>
                <w:p w:rsidR="00EB40CC" w:rsidRPr="00786F24" w:rsidRDefault="00EB40CC" w:rsidP="0002006D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szCs w:val="22"/>
                    </w:rPr>
                  </w:pPr>
                  <w:r w:rsidRPr="00786F24">
                    <w:rPr>
                      <w:rFonts w:ascii="Times New Roman" w:hAnsi="Times New Roman"/>
                      <w:color w:val="000000"/>
                      <w:spacing w:val="-1"/>
                      <w:sz w:val="22"/>
                      <w:szCs w:val="22"/>
                    </w:rPr>
                    <w:t xml:space="preserve">Буквы </w:t>
                  </w:r>
                  <w:proofErr w:type="gramStart"/>
                  <w:r w:rsidRPr="00786F24">
                    <w:rPr>
                      <w:rFonts w:ascii="Times New Roman" w:hAnsi="Times New Roman"/>
                      <w:color w:val="000000"/>
                      <w:spacing w:val="-1"/>
                      <w:sz w:val="22"/>
                      <w:szCs w:val="22"/>
                    </w:rPr>
                    <w:t>о</w:t>
                  </w:r>
                  <w:proofErr w:type="gramEnd"/>
                  <w:r w:rsidRPr="00786F24">
                    <w:rPr>
                      <w:rFonts w:ascii="Times New Roman" w:hAnsi="Times New Roman"/>
                      <w:color w:val="000000"/>
                      <w:spacing w:val="-1"/>
                      <w:sz w:val="22"/>
                      <w:szCs w:val="22"/>
                    </w:rPr>
                    <w:t xml:space="preserve"> и а на</w:t>
                  </w:r>
                </w:p>
              </w:tc>
            </w:tr>
            <w:tr w:rsidR="00EB40CC" w:rsidRPr="00786F24" w:rsidTr="00EB40CC">
              <w:trPr>
                <w:trHeight w:val="345"/>
              </w:trPr>
              <w:tc>
                <w:tcPr>
                  <w:tcW w:w="18507" w:type="dxa"/>
                  <w:hideMark/>
                </w:tcPr>
                <w:p w:rsidR="00EB40CC" w:rsidRPr="00786F24" w:rsidRDefault="00EB40CC" w:rsidP="0002006D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szCs w:val="22"/>
                    </w:rPr>
                  </w:pPr>
                  <w:proofErr w:type="gramStart"/>
                  <w:r w:rsidRPr="00786F24">
                    <w:rPr>
                      <w:rFonts w:ascii="Times New Roman" w:hAnsi="Times New Roman"/>
                      <w:color w:val="000000"/>
                      <w:spacing w:val="-3"/>
                      <w:sz w:val="22"/>
                      <w:szCs w:val="22"/>
                    </w:rPr>
                    <w:t>конце</w:t>
                  </w:r>
                  <w:proofErr w:type="gramEnd"/>
                  <w:r w:rsidRPr="00786F24">
                    <w:rPr>
                      <w:rFonts w:ascii="Times New Roman" w:hAnsi="Times New Roman"/>
                      <w:color w:val="000000"/>
                      <w:spacing w:val="-3"/>
                      <w:sz w:val="22"/>
                      <w:szCs w:val="22"/>
                    </w:rPr>
                    <w:t xml:space="preserve"> наречий</w:t>
                  </w:r>
                </w:p>
              </w:tc>
            </w:tr>
          </w:tbl>
          <w:p w:rsidR="00EB40CC" w:rsidRPr="00786F24" w:rsidRDefault="00EB40CC" w:rsidP="0002006D">
            <w:pPr>
              <w:shd w:val="clear" w:color="auto" w:fill="FFFFFF"/>
              <w:ind w:right="238" w:firstLine="7"/>
              <w:contextualSpacing/>
              <w:rPr>
                <w:rFonts w:ascii="Times New Roman" w:hAnsi="Times New Roman"/>
                <w:color w:val="000000"/>
                <w:spacing w:val="-3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shd w:val="clear" w:color="auto" w:fill="FFFFFF"/>
              <w:ind w:right="43"/>
              <w:contextualSpacing/>
              <w:rPr>
                <w:rFonts w:ascii="Times New Roman" w:hAnsi="Times New Roman"/>
                <w:color w:val="000000"/>
                <w:spacing w:val="-2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8510" w:type="dxa"/>
              <w:tblLayout w:type="fixed"/>
              <w:tblLook w:val="04A0"/>
            </w:tblPr>
            <w:tblGrid>
              <w:gridCol w:w="18510"/>
            </w:tblGrid>
            <w:tr w:rsidR="00EB40CC" w:rsidRPr="00786F24" w:rsidTr="0082083C">
              <w:trPr>
                <w:trHeight w:val="330"/>
              </w:trPr>
              <w:tc>
                <w:tcPr>
                  <w:tcW w:w="18510" w:type="dxa"/>
                  <w:hideMark/>
                </w:tcPr>
                <w:p w:rsidR="00EB40CC" w:rsidRPr="00786F24" w:rsidRDefault="00EB40CC" w:rsidP="0002006D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szCs w:val="22"/>
                    </w:rPr>
                  </w:pPr>
                  <w:r w:rsidRPr="00786F24">
                    <w:rPr>
                      <w:rFonts w:ascii="Times New Roman" w:hAnsi="Times New Roman"/>
                      <w:b/>
                      <w:color w:val="000000"/>
                      <w:spacing w:val="-3"/>
                      <w:sz w:val="22"/>
                      <w:szCs w:val="22"/>
                    </w:rPr>
                    <w:t>Правописание гласных</w:t>
                  </w:r>
                  <w:r w:rsidR="0082083C" w:rsidRPr="00786F24">
                    <w:rPr>
                      <w:rFonts w:ascii="Times New Roman" w:hAnsi="Times New Roman"/>
                      <w:b/>
                      <w:color w:val="000000"/>
                      <w:spacing w:val="-3"/>
                      <w:sz w:val="22"/>
                      <w:szCs w:val="22"/>
                    </w:rPr>
                    <w:t xml:space="preserve"> </w:t>
                  </w:r>
                  <w:r w:rsidRPr="00786F24">
                    <w:rPr>
                      <w:rFonts w:ascii="Times New Roman" w:hAnsi="Times New Roman"/>
                      <w:b/>
                      <w:color w:val="000000"/>
                      <w:spacing w:val="-3"/>
                      <w:sz w:val="22"/>
                      <w:szCs w:val="22"/>
                    </w:rPr>
                    <w:t xml:space="preserve"> в составе морфем.</w:t>
                  </w:r>
                  <w:r w:rsidR="0082083C" w:rsidRPr="00786F24">
                    <w:rPr>
                      <w:rFonts w:ascii="Times New Roman" w:hAnsi="Times New Roman"/>
                      <w:b/>
                      <w:color w:val="000000"/>
                      <w:spacing w:val="-3"/>
                      <w:sz w:val="22"/>
                      <w:szCs w:val="22"/>
                    </w:rPr>
                    <w:t xml:space="preserve"> </w:t>
                  </w:r>
                  <w:r w:rsidRPr="00786F24">
                    <w:rPr>
                      <w:rFonts w:ascii="Times New Roman" w:hAnsi="Times New Roman"/>
                      <w:color w:val="000000"/>
                      <w:spacing w:val="-3"/>
                      <w:sz w:val="22"/>
                      <w:szCs w:val="22"/>
                    </w:rPr>
                    <w:t>Условия выбора</w:t>
                  </w:r>
                  <w:r w:rsidR="002552B0" w:rsidRPr="00786F24">
                    <w:rPr>
                      <w:rFonts w:ascii="Times New Roman" w:hAnsi="Times New Roman"/>
                      <w:color w:val="000000"/>
                      <w:spacing w:val="-3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EB40CC" w:rsidRPr="00786F24" w:rsidTr="0082083C">
              <w:trPr>
                <w:trHeight w:val="405"/>
              </w:trPr>
              <w:tc>
                <w:tcPr>
                  <w:tcW w:w="18510" w:type="dxa"/>
                  <w:hideMark/>
                </w:tcPr>
                <w:p w:rsidR="00EB40CC" w:rsidRPr="00786F24" w:rsidRDefault="00EB40CC" w:rsidP="0002006D">
                  <w:pPr>
                    <w:framePr w:hSpace="180" w:wrap="around" w:vAnchor="page" w:hAnchor="margin" w:xAlign="center" w:y="1625"/>
                    <w:shd w:val="clear" w:color="auto" w:fill="FFFFFF"/>
                    <w:tabs>
                      <w:tab w:val="left" w:pos="2430"/>
                    </w:tabs>
                    <w:contextualSpacing/>
                    <w:rPr>
                      <w:rFonts w:ascii="Times New Roman" w:hAnsi="Times New Roman"/>
                      <w:szCs w:val="22"/>
                    </w:rPr>
                  </w:pPr>
                  <w:r w:rsidRPr="00786F24">
                    <w:rPr>
                      <w:rFonts w:ascii="Times New Roman" w:hAnsi="Times New Roman"/>
                      <w:color w:val="000000"/>
                      <w:spacing w:val="-2"/>
                      <w:sz w:val="22"/>
                      <w:szCs w:val="22"/>
                    </w:rPr>
                    <w:t xml:space="preserve">букв </w:t>
                  </w:r>
                  <w:proofErr w:type="gramStart"/>
                  <w:r w:rsidRPr="00786F24">
                    <w:rPr>
                      <w:rFonts w:ascii="Times New Roman" w:hAnsi="Times New Roman"/>
                      <w:i/>
                      <w:iCs/>
                      <w:color w:val="000000"/>
                      <w:spacing w:val="-2"/>
                      <w:sz w:val="22"/>
                      <w:szCs w:val="22"/>
                    </w:rPr>
                    <w:t>о</w:t>
                  </w:r>
                  <w:proofErr w:type="gramEnd"/>
                  <w:r w:rsidRPr="00786F24">
                    <w:rPr>
                      <w:rFonts w:ascii="Times New Roman" w:hAnsi="Times New Roman"/>
                      <w:i/>
                      <w:iCs/>
                      <w:color w:val="000000"/>
                      <w:spacing w:val="-2"/>
                      <w:sz w:val="22"/>
                      <w:szCs w:val="22"/>
                    </w:rPr>
                    <w:t xml:space="preserve"> </w:t>
                  </w:r>
                  <w:r w:rsidRPr="00786F24">
                    <w:rPr>
                      <w:rFonts w:ascii="Times New Roman" w:hAnsi="Times New Roman"/>
                      <w:color w:val="000000"/>
                      <w:spacing w:val="-2"/>
                      <w:sz w:val="22"/>
                      <w:szCs w:val="22"/>
                    </w:rPr>
                    <w:t xml:space="preserve">и </w:t>
                  </w:r>
                  <w:r w:rsidRPr="00786F24">
                    <w:rPr>
                      <w:rFonts w:ascii="Times New Roman" w:hAnsi="Times New Roman"/>
                      <w:i/>
                      <w:iCs/>
                      <w:color w:val="000000"/>
                      <w:spacing w:val="-2"/>
                      <w:sz w:val="22"/>
                      <w:szCs w:val="22"/>
                    </w:rPr>
                    <w:t xml:space="preserve">а </w:t>
                  </w:r>
                  <w:r w:rsidRPr="00786F24">
                    <w:rPr>
                      <w:rFonts w:ascii="Times New Roman" w:hAnsi="Times New Roman"/>
                      <w:color w:val="000000"/>
                      <w:spacing w:val="-2"/>
                      <w:sz w:val="22"/>
                      <w:szCs w:val="22"/>
                    </w:rPr>
                    <w:t>на конце</w:t>
                  </w:r>
                  <w:r w:rsidR="0082083C" w:rsidRPr="00786F24">
                    <w:rPr>
                      <w:rFonts w:ascii="Times New Roman" w:hAnsi="Times New Roman"/>
                      <w:color w:val="000000"/>
                      <w:spacing w:val="-2"/>
                      <w:sz w:val="22"/>
                      <w:szCs w:val="22"/>
                    </w:rPr>
                    <w:t xml:space="preserve">  наречий</w:t>
                  </w:r>
                </w:p>
              </w:tc>
            </w:tr>
          </w:tbl>
          <w:p w:rsidR="00EB40CC" w:rsidRPr="00786F24" w:rsidRDefault="00EB40CC" w:rsidP="0002006D">
            <w:pPr>
              <w:shd w:val="clear" w:color="auto" w:fill="FFFFFF"/>
              <w:ind w:right="79"/>
              <w:contextualSpacing/>
              <w:rPr>
                <w:rFonts w:ascii="Times New Roman" w:hAnsi="Times New Roman"/>
                <w:color w:val="000000"/>
                <w:spacing w:val="-4"/>
                <w:szCs w:val="22"/>
              </w:rPr>
            </w:pPr>
          </w:p>
        </w:tc>
      </w:tr>
      <w:tr w:rsidR="00EB40CC" w:rsidRPr="00786F24" w:rsidTr="003D1C1A">
        <w:trPr>
          <w:trHeight w:val="9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lastRenderedPageBreak/>
              <w:t>75-76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8510" w:type="dxa"/>
              <w:tblLayout w:type="fixed"/>
              <w:tblCellMar>
                <w:left w:w="40" w:type="dxa"/>
                <w:right w:w="40" w:type="dxa"/>
              </w:tblCellMar>
              <w:tblLook w:val="04A0"/>
            </w:tblPr>
            <w:tblGrid>
              <w:gridCol w:w="18510"/>
            </w:tblGrid>
            <w:tr w:rsidR="00EB40CC" w:rsidRPr="00786F24" w:rsidTr="00EB40CC">
              <w:trPr>
                <w:trHeight w:val="285"/>
              </w:trPr>
              <w:tc>
                <w:tcPr>
                  <w:tcW w:w="18507" w:type="dxa"/>
                  <w:shd w:val="clear" w:color="auto" w:fill="FFFFFF"/>
                  <w:hideMark/>
                </w:tcPr>
                <w:p w:rsidR="00EB40CC" w:rsidRPr="00786F24" w:rsidRDefault="00EB40CC" w:rsidP="0002006D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szCs w:val="22"/>
                    </w:rPr>
                  </w:pPr>
                  <w:r w:rsidRPr="00786F24">
                    <w:rPr>
                      <w:rFonts w:ascii="Times New Roman" w:hAnsi="Times New Roman"/>
                      <w:color w:val="000000"/>
                      <w:spacing w:val="-3"/>
                      <w:sz w:val="22"/>
                      <w:szCs w:val="22"/>
                    </w:rPr>
                    <w:t>Сочинение</w:t>
                  </w:r>
                  <w:r w:rsidR="00E77225" w:rsidRPr="00786F24">
                    <w:rPr>
                      <w:rFonts w:ascii="Times New Roman" w:hAnsi="Times New Roman"/>
                      <w:color w:val="000000"/>
                      <w:spacing w:val="-3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EB40CC" w:rsidRPr="00786F24" w:rsidTr="00EB40CC">
              <w:trPr>
                <w:trHeight w:val="289"/>
              </w:trPr>
              <w:tc>
                <w:tcPr>
                  <w:tcW w:w="18507" w:type="dxa"/>
                  <w:shd w:val="clear" w:color="auto" w:fill="FFFFFF"/>
                  <w:hideMark/>
                </w:tcPr>
                <w:p w:rsidR="00EB40CC" w:rsidRPr="00786F24" w:rsidRDefault="00EB40CC" w:rsidP="0002006D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szCs w:val="22"/>
                    </w:rPr>
                  </w:pPr>
                  <w:r w:rsidRPr="00786F24">
                    <w:rPr>
                      <w:rFonts w:ascii="Times New Roman" w:hAnsi="Times New Roman"/>
                      <w:color w:val="000000"/>
                      <w:spacing w:val="-3"/>
                      <w:sz w:val="22"/>
                      <w:szCs w:val="22"/>
                    </w:rPr>
                    <w:t>по картине</w:t>
                  </w:r>
                  <w:r w:rsidR="00E77225" w:rsidRPr="00786F24">
                    <w:rPr>
                      <w:rFonts w:ascii="Times New Roman" w:hAnsi="Times New Roman"/>
                      <w:color w:val="000000"/>
                      <w:spacing w:val="-3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EB40CC" w:rsidRPr="00786F24" w:rsidTr="00EB40CC">
              <w:trPr>
                <w:trHeight w:val="259"/>
              </w:trPr>
              <w:tc>
                <w:tcPr>
                  <w:tcW w:w="18507" w:type="dxa"/>
                  <w:shd w:val="clear" w:color="auto" w:fill="FFFFFF"/>
                  <w:hideMark/>
                </w:tcPr>
                <w:p w:rsidR="00EB40CC" w:rsidRPr="00786F24" w:rsidRDefault="00EB40CC" w:rsidP="0002006D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szCs w:val="22"/>
                    </w:rPr>
                  </w:pPr>
                  <w:r w:rsidRPr="00786F24">
                    <w:rPr>
                      <w:rFonts w:ascii="Times New Roman" w:hAnsi="Times New Roman"/>
                      <w:color w:val="000000"/>
                      <w:spacing w:val="-3"/>
                      <w:sz w:val="22"/>
                      <w:szCs w:val="22"/>
                    </w:rPr>
                    <w:t>Е. М. Широкова</w:t>
                  </w:r>
                </w:p>
              </w:tc>
            </w:tr>
            <w:tr w:rsidR="00EB40CC" w:rsidRPr="00786F24" w:rsidTr="00EB40CC">
              <w:trPr>
                <w:trHeight w:val="291"/>
              </w:trPr>
              <w:tc>
                <w:tcPr>
                  <w:tcW w:w="18507" w:type="dxa"/>
                  <w:shd w:val="clear" w:color="auto" w:fill="FFFFFF"/>
                  <w:hideMark/>
                </w:tcPr>
                <w:p w:rsidR="00EB40CC" w:rsidRPr="00786F24" w:rsidRDefault="00EB40CC" w:rsidP="0002006D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szCs w:val="22"/>
                    </w:rPr>
                  </w:pPr>
                  <w:r w:rsidRPr="00786F24">
                    <w:rPr>
                      <w:rFonts w:ascii="Times New Roman" w:hAnsi="Times New Roman"/>
                      <w:color w:val="000000"/>
                      <w:spacing w:val="-3"/>
                      <w:sz w:val="22"/>
                      <w:szCs w:val="22"/>
                    </w:rPr>
                    <w:t>«Друзья»</w:t>
                  </w:r>
                </w:p>
              </w:tc>
            </w:tr>
          </w:tbl>
          <w:p w:rsidR="00EB40CC" w:rsidRPr="00786F24" w:rsidRDefault="00EB40CC" w:rsidP="0002006D">
            <w:pPr>
              <w:shd w:val="clear" w:color="auto" w:fill="FFFFFF"/>
              <w:ind w:right="238" w:firstLine="7"/>
              <w:contextualSpacing/>
              <w:rPr>
                <w:rFonts w:ascii="Times New Roman" w:hAnsi="Times New Roman"/>
                <w:color w:val="000000"/>
                <w:spacing w:val="-3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43"/>
              <w:contextualSpacing/>
              <w:rPr>
                <w:rFonts w:ascii="Times New Roman" w:hAnsi="Times New Roman"/>
                <w:color w:val="000000"/>
                <w:spacing w:val="-2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8510" w:type="dxa"/>
              <w:tblLayout w:type="fixed"/>
              <w:tblCellMar>
                <w:left w:w="40" w:type="dxa"/>
                <w:right w:w="40" w:type="dxa"/>
              </w:tblCellMar>
              <w:tblLook w:val="04A0"/>
            </w:tblPr>
            <w:tblGrid>
              <w:gridCol w:w="18510"/>
            </w:tblGrid>
            <w:tr w:rsidR="00EB40CC" w:rsidRPr="00786F24" w:rsidTr="00E77225">
              <w:trPr>
                <w:trHeight w:val="256"/>
              </w:trPr>
              <w:tc>
                <w:tcPr>
                  <w:tcW w:w="18510" w:type="dxa"/>
                  <w:shd w:val="clear" w:color="auto" w:fill="FFFFFF"/>
                  <w:hideMark/>
                </w:tcPr>
                <w:p w:rsidR="0082083C" w:rsidRPr="00786F24" w:rsidRDefault="00EB40CC" w:rsidP="0002006D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b/>
                      <w:color w:val="000000"/>
                      <w:spacing w:val="-3"/>
                      <w:szCs w:val="22"/>
                    </w:rPr>
                  </w:pPr>
                  <w:r w:rsidRPr="00786F24">
                    <w:rPr>
                      <w:rFonts w:ascii="Times New Roman" w:hAnsi="Times New Roman"/>
                      <w:b/>
                      <w:color w:val="000000"/>
                      <w:spacing w:val="-3"/>
                      <w:sz w:val="22"/>
                      <w:szCs w:val="22"/>
                    </w:rPr>
                    <w:t>Написание сочинений. Создание текстов разных</w:t>
                  </w:r>
                  <w:r w:rsidR="0082083C" w:rsidRPr="00786F24">
                    <w:rPr>
                      <w:rFonts w:ascii="Times New Roman" w:hAnsi="Times New Roman"/>
                      <w:b/>
                      <w:color w:val="000000"/>
                      <w:spacing w:val="-3"/>
                      <w:sz w:val="22"/>
                      <w:szCs w:val="22"/>
                    </w:rPr>
                    <w:t xml:space="preserve"> </w:t>
                  </w:r>
                  <w:r w:rsidRPr="00786F24">
                    <w:rPr>
                      <w:rFonts w:ascii="Times New Roman" w:hAnsi="Times New Roman"/>
                      <w:b/>
                      <w:color w:val="000000"/>
                      <w:spacing w:val="-3"/>
                      <w:sz w:val="22"/>
                      <w:szCs w:val="22"/>
                    </w:rPr>
                    <w:t xml:space="preserve"> стилей и жанров.</w:t>
                  </w:r>
                  <w:r w:rsidR="0082083C" w:rsidRPr="00786F24">
                    <w:rPr>
                      <w:rFonts w:ascii="Times New Roman" w:hAnsi="Times New Roman"/>
                      <w:b/>
                      <w:color w:val="000000"/>
                      <w:spacing w:val="-3"/>
                      <w:sz w:val="22"/>
                      <w:szCs w:val="22"/>
                    </w:rPr>
                    <w:t xml:space="preserve"> </w:t>
                  </w:r>
                </w:p>
                <w:p w:rsidR="00EB40CC" w:rsidRPr="00786F24" w:rsidRDefault="00EB40CC" w:rsidP="0002006D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color w:val="000000"/>
                      <w:spacing w:val="-3"/>
                      <w:szCs w:val="22"/>
                    </w:rPr>
                  </w:pPr>
                  <w:r w:rsidRPr="00786F24">
                    <w:rPr>
                      <w:rFonts w:ascii="Times New Roman" w:hAnsi="Times New Roman"/>
                      <w:b/>
                      <w:color w:val="000000"/>
                      <w:spacing w:val="-3"/>
                      <w:sz w:val="22"/>
                      <w:szCs w:val="22"/>
                    </w:rPr>
                    <w:t>Сферы и ситуации</w:t>
                  </w:r>
                  <w:r w:rsidR="0082083C" w:rsidRPr="00786F24">
                    <w:rPr>
                      <w:rFonts w:ascii="Times New Roman" w:hAnsi="Times New Roman"/>
                      <w:b/>
                      <w:color w:val="000000"/>
                      <w:spacing w:val="-3"/>
                      <w:sz w:val="22"/>
                      <w:szCs w:val="22"/>
                    </w:rPr>
                    <w:t xml:space="preserve">  </w:t>
                  </w:r>
                  <w:r w:rsidRPr="00786F24">
                    <w:rPr>
                      <w:rFonts w:ascii="Times New Roman" w:hAnsi="Times New Roman"/>
                      <w:b/>
                      <w:color w:val="000000"/>
                      <w:spacing w:val="-3"/>
                      <w:sz w:val="22"/>
                      <w:szCs w:val="22"/>
                    </w:rPr>
                    <w:t xml:space="preserve"> речевого общения.</w:t>
                  </w:r>
                  <w:r w:rsidR="0082083C" w:rsidRPr="00786F24">
                    <w:rPr>
                      <w:rFonts w:ascii="Times New Roman" w:hAnsi="Times New Roman"/>
                      <w:b/>
                      <w:color w:val="000000"/>
                      <w:spacing w:val="-3"/>
                      <w:sz w:val="22"/>
                      <w:szCs w:val="22"/>
                    </w:rPr>
                    <w:t xml:space="preserve"> </w:t>
                  </w:r>
                  <w:r w:rsidRPr="00786F24">
                    <w:rPr>
                      <w:rFonts w:ascii="Times New Roman" w:hAnsi="Times New Roman"/>
                      <w:color w:val="000000"/>
                      <w:spacing w:val="-3"/>
                      <w:sz w:val="22"/>
                      <w:szCs w:val="22"/>
                    </w:rPr>
                    <w:t xml:space="preserve">Особенности </w:t>
                  </w:r>
                  <w:r w:rsidR="0082083C" w:rsidRPr="00786F24">
                    <w:rPr>
                      <w:rFonts w:ascii="Times New Roman" w:hAnsi="Times New Roman"/>
                      <w:color w:val="000000"/>
                      <w:spacing w:val="-3"/>
                      <w:sz w:val="22"/>
                      <w:szCs w:val="22"/>
                    </w:rPr>
                    <w:t xml:space="preserve"> описания </w:t>
                  </w:r>
                </w:p>
                <w:p w:rsidR="00E77225" w:rsidRPr="00786F24" w:rsidRDefault="00E77225" w:rsidP="0002006D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szCs w:val="22"/>
                    </w:rPr>
                  </w:pPr>
                  <w:r w:rsidRPr="00786F24">
                    <w:rPr>
                      <w:rFonts w:ascii="Times New Roman" w:hAnsi="Times New Roman"/>
                      <w:color w:val="000000"/>
                      <w:spacing w:val="-3"/>
                      <w:sz w:val="22"/>
                      <w:szCs w:val="22"/>
                    </w:rPr>
                    <w:t>Внешности и действий человека; композиция рассказа по картине</w:t>
                  </w:r>
                </w:p>
              </w:tc>
            </w:tr>
            <w:tr w:rsidR="00EB40CC" w:rsidRPr="00786F24" w:rsidTr="00E77225">
              <w:trPr>
                <w:trHeight w:val="259"/>
              </w:trPr>
              <w:tc>
                <w:tcPr>
                  <w:tcW w:w="18510" w:type="dxa"/>
                  <w:shd w:val="clear" w:color="auto" w:fill="FFFFFF"/>
                  <w:hideMark/>
                </w:tcPr>
                <w:p w:rsidR="00EB40CC" w:rsidRPr="00786F24" w:rsidRDefault="00EB40CC" w:rsidP="0002006D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szCs w:val="22"/>
                    </w:rPr>
                  </w:pPr>
                </w:p>
              </w:tc>
            </w:tr>
            <w:tr w:rsidR="00EB40CC" w:rsidRPr="00786F24" w:rsidTr="00E77225">
              <w:trPr>
                <w:trHeight w:val="278"/>
              </w:trPr>
              <w:tc>
                <w:tcPr>
                  <w:tcW w:w="18510" w:type="dxa"/>
                  <w:shd w:val="clear" w:color="auto" w:fill="FFFFFF"/>
                  <w:hideMark/>
                </w:tcPr>
                <w:p w:rsidR="00EB40CC" w:rsidRPr="00786F24" w:rsidRDefault="00EB40CC" w:rsidP="0002006D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szCs w:val="22"/>
                    </w:rPr>
                  </w:pPr>
                </w:p>
              </w:tc>
            </w:tr>
          </w:tbl>
          <w:p w:rsidR="00EB40CC" w:rsidRPr="00786F24" w:rsidRDefault="00EB40CC" w:rsidP="0002006D">
            <w:pPr>
              <w:shd w:val="clear" w:color="auto" w:fill="FFFFFF"/>
              <w:ind w:right="79"/>
              <w:contextualSpacing/>
              <w:rPr>
                <w:rFonts w:ascii="Times New Roman" w:hAnsi="Times New Roman"/>
                <w:color w:val="000000"/>
                <w:spacing w:val="-4"/>
                <w:szCs w:val="22"/>
              </w:rPr>
            </w:pPr>
          </w:p>
        </w:tc>
      </w:tr>
      <w:tr w:rsidR="00EB40CC" w:rsidRPr="00786F24" w:rsidTr="003D1C1A">
        <w:trPr>
          <w:trHeight w:val="8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77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  <w:tbl>
            <w:tblPr>
              <w:tblW w:w="18510" w:type="dxa"/>
              <w:tblLayout w:type="fixed"/>
              <w:tblCellMar>
                <w:left w:w="40" w:type="dxa"/>
                <w:right w:w="40" w:type="dxa"/>
              </w:tblCellMar>
              <w:tblLook w:val="04A0"/>
            </w:tblPr>
            <w:tblGrid>
              <w:gridCol w:w="18510"/>
            </w:tblGrid>
            <w:tr w:rsidR="00EB40CC" w:rsidRPr="00786F24" w:rsidTr="00EB40CC">
              <w:trPr>
                <w:trHeight w:val="452"/>
              </w:trPr>
              <w:tc>
                <w:tcPr>
                  <w:tcW w:w="18510" w:type="dxa"/>
                  <w:shd w:val="clear" w:color="auto" w:fill="FFFFFF"/>
                  <w:hideMark/>
                </w:tcPr>
                <w:p w:rsidR="00EB40CC" w:rsidRPr="00786F24" w:rsidRDefault="00EB40CC" w:rsidP="0002006D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szCs w:val="22"/>
                    </w:rPr>
                  </w:pPr>
                  <w:r w:rsidRPr="00786F24">
                    <w:rPr>
                      <w:rFonts w:ascii="Times New Roman" w:hAnsi="Times New Roman"/>
                      <w:color w:val="000000"/>
                      <w:spacing w:val="-2"/>
                      <w:sz w:val="22"/>
                      <w:szCs w:val="22"/>
                    </w:rPr>
                    <w:t>Дефис между</w:t>
                  </w:r>
                  <w:r w:rsidR="00E77225" w:rsidRPr="00786F24">
                    <w:rPr>
                      <w:rFonts w:ascii="Times New Roman" w:hAnsi="Times New Roman"/>
                      <w:color w:val="000000"/>
                      <w:spacing w:val="-2"/>
                      <w:sz w:val="22"/>
                      <w:szCs w:val="22"/>
                    </w:rPr>
                    <w:t xml:space="preserve"> частями слова в наречиях</w:t>
                  </w:r>
                </w:p>
              </w:tc>
            </w:tr>
            <w:tr w:rsidR="00EB40CC" w:rsidRPr="00786F24" w:rsidTr="00EB40CC">
              <w:trPr>
                <w:trHeight w:val="273"/>
              </w:trPr>
              <w:tc>
                <w:tcPr>
                  <w:tcW w:w="18510" w:type="dxa"/>
                  <w:shd w:val="clear" w:color="auto" w:fill="FFFFFF"/>
                  <w:hideMark/>
                </w:tcPr>
                <w:p w:rsidR="00EB40CC" w:rsidRPr="00786F24" w:rsidRDefault="00EB40CC" w:rsidP="0002006D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szCs w:val="22"/>
                    </w:rPr>
                  </w:pPr>
                </w:p>
              </w:tc>
            </w:tr>
          </w:tbl>
          <w:p w:rsidR="00EB40CC" w:rsidRPr="00786F24" w:rsidRDefault="00EB40CC" w:rsidP="0002006D">
            <w:pPr>
              <w:shd w:val="clear" w:color="auto" w:fill="FFFFFF"/>
              <w:ind w:right="238" w:firstLine="7"/>
              <w:contextualSpacing/>
              <w:rPr>
                <w:rFonts w:ascii="Times New Roman" w:hAnsi="Times New Roman"/>
                <w:color w:val="000000"/>
                <w:spacing w:val="-3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43"/>
              <w:contextualSpacing/>
              <w:rPr>
                <w:rFonts w:ascii="Times New Roman" w:hAnsi="Times New Roman"/>
                <w:color w:val="000000"/>
                <w:spacing w:val="-2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8510" w:type="dxa"/>
              <w:tblLayout w:type="fixed"/>
              <w:tblCellMar>
                <w:left w:w="40" w:type="dxa"/>
                <w:right w:w="40" w:type="dxa"/>
              </w:tblCellMar>
              <w:tblLook w:val="04A0"/>
            </w:tblPr>
            <w:tblGrid>
              <w:gridCol w:w="18510"/>
            </w:tblGrid>
            <w:tr w:rsidR="00EB40CC" w:rsidRPr="00786F24" w:rsidTr="003D1C1A">
              <w:trPr>
                <w:trHeight w:val="310"/>
              </w:trPr>
              <w:tc>
                <w:tcPr>
                  <w:tcW w:w="18510" w:type="dxa"/>
                  <w:shd w:val="clear" w:color="auto" w:fill="FFFFFF"/>
                  <w:hideMark/>
                </w:tcPr>
                <w:p w:rsidR="00EB40CC" w:rsidRPr="00786F24" w:rsidRDefault="00EB40CC" w:rsidP="0002006D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szCs w:val="22"/>
                    </w:rPr>
                  </w:pPr>
                  <w:r w:rsidRPr="00786F24">
                    <w:rPr>
                      <w:rFonts w:ascii="Times New Roman" w:hAnsi="Times New Roman"/>
                      <w:b/>
                      <w:color w:val="000000"/>
                      <w:spacing w:val="-3"/>
                      <w:sz w:val="22"/>
                      <w:szCs w:val="22"/>
                    </w:rPr>
                    <w:t>Слитные, дефисные и</w:t>
                  </w:r>
                  <w:r w:rsidR="00E77225" w:rsidRPr="00786F24">
                    <w:rPr>
                      <w:rFonts w:ascii="Times New Roman" w:hAnsi="Times New Roman"/>
                      <w:b/>
                      <w:color w:val="000000"/>
                      <w:spacing w:val="-3"/>
                      <w:sz w:val="22"/>
                      <w:szCs w:val="22"/>
                    </w:rPr>
                    <w:t xml:space="preserve"> </w:t>
                  </w:r>
                  <w:r w:rsidRPr="00786F24">
                    <w:rPr>
                      <w:rFonts w:ascii="Times New Roman" w:hAnsi="Times New Roman"/>
                      <w:b/>
                      <w:color w:val="000000"/>
                      <w:spacing w:val="-3"/>
                      <w:sz w:val="22"/>
                      <w:szCs w:val="22"/>
                    </w:rPr>
                    <w:t xml:space="preserve"> раздельные написания.</w:t>
                  </w:r>
                  <w:r w:rsidR="00E77225" w:rsidRPr="00786F24">
                    <w:rPr>
                      <w:rFonts w:ascii="Times New Roman" w:hAnsi="Times New Roman"/>
                      <w:b/>
                      <w:color w:val="000000"/>
                      <w:spacing w:val="-3"/>
                      <w:sz w:val="22"/>
                      <w:szCs w:val="22"/>
                    </w:rPr>
                    <w:t xml:space="preserve"> </w:t>
                  </w:r>
                  <w:r w:rsidRPr="00786F24">
                    <w:rPr>
                      <w:rFonts w:ascii="Times New Roman" w:hAnsi="Times New Roman"/>
                      <w:color w:val="000000"/>
                      <w:spacing w:val="-3"/>
                      <w:sz w:val="22"/>
                      <w:szCs w:val="22"/>
                    </w:rPr>
                    <w:t>Условия выбора</w:t>
                  </w:r>
                </w:p>
              </w:tc>
            </w:tr>
            <w:tr w:rsidR="00EB40CC" w:rsidRPr="00786F24" w:rsidTr="003D1C1A">
              <w:trPr>
                <w:trHeight w:val="257"/>
              </w:trPr>
              <w:tc>
                <w:tcPr>
                  <w:tcW w:w="18510" w:type="dxa"/>
                  <w:shd w:val="clear" w:color="auto" w:fill="FFFFFF"/>
                  <w:hideMark/>
                </w:tcPr>
                <w:p w:rsidR="00EB40CC" w:rsidRPr="00786F24" w:rsidRDefault="00EB40CC" w:rsidP="0002006D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szCs w:val="22"/>
                    </w:rPr>
                  </w:pPr>
                  <w:r w:rsidRPr="00786F24">
                    <w:rPr>
                      <w:rFonts w:ascii="Times New Roman" w:hAnsi="Times New Roman"/>
                      <w:color w:val="000000"/>
                      <w:spacing w:val="-3"/>
                      <w:sz w:val="22"/>
                      <w:szCs w:val="22"/>
                    </w:rPr>
                    <w:t>дефиса между час</w:t>
                  </w:r>
                  <w:r w:rsidRPr="00786F24">
                    <w:rPr>
                      <w:rFonts w:ascii="Times New Roman" w:hAnsi="Times New Roman"/>
                      <w:color w:val="000000"/>
                      <w:spacing w:val="-2"/>
                      <w:sz w:val="22"/>
                      <w:szCs w:val="22"/>
                    </w:rPr>
                    <w:t>тями</w:t>
                  </w:r>
                  <w:r w:rsidRPr="00786F24">
                    <w:rPr>
                      <w:rFonts w:ascii="Times New Roman" w:hAnsi="Times New Roman"/>
                      <w:color w:val="000000"/>
                      <w:spacing w:val="-3"/>
                      <w:sz w:val="22"/>
                      <w:szCs w:val="22"/>
                    </w:rPr>
                    <w:t xml:space="preserve"> </w:t>
                  </w:r>
                  <w:r w:rsidR="00E77225" w:rsidRPr="00786F24">
                    <w:rPr>
                      <w:rFonts w:ascii="Times New Roman" w:hAnsi="Times New Roman"/>
                      <w:color w:val="000000"/>
                      <w:spacing w:val="-3"/>
                      <w:sz w:val="22"/>
                      <w:szCs w:val="22"/>
                    </w:rPr>
                    <w:t>слова в наречиях</w:t>
                  </w:r>
                </w:p>
              </w:tc>
            </w:tr>
            <w:tr w:rsidR="00EB40CC" w:rsidRPr="00786F24" w:rsidTr="003D1C1A">
              <w:trPr>
                <w:trHeight w:val="276"/>
              </w:trPr>
              <w:tc>
                <w:tcPr>
                  <w:tcW w:w="18510" w:type="dxa"/>
                  <w:shd w:val="clear" w:color="auto" w:fill="FFFFFF"/>
                  <w:hideMark/>
                </w:tcPr>
                <w:p w:rsidR="00EB40CC" w:rsidRPr="00786F24" w:rsidRDefault="00EB40CC" w:rsidP="0002006D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szCs w:val="22"/>
                    </w:rPr>
                  </w:pPr>
                </w:p>
              </w:tc>
            </w:tr>
          </w:tbl>
          <w:p w:rsidR="00EB40CC" w:rsidRPr="00786F24" w:rsidRDefault="00EB40CC" w:rsidP="0002006D">
            <w:pPr>
              <w:shd w:val="clear" w:color="auto" w:fill="FFFFFF"/>
              <w:ind w:right="79"/>
              <w:contextualSpacing/>
              <w:rPr>
                <w:rFonts w:ascii="Times New Roman" w:hAnsi="Times New Roman"/>
                <w:color w:val="000000"/>
                <w:spacing w:val="-4"/>
                <w:szCs w:val="22"/>
              </w:rPr>
            </w:pPr>
          </w:p>
        </w:tc>
      </w:tr>
      <w:tr w:rsidR="00EB40CC" w:rsidRPr="00786F24" w:rsidTr="0082083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78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shd w:val="clear" w:color="auto" w:fill="FFFFFF"/>
              <w:ind w:right="238"/>
              <w:contextualSpacing/>
              <w:rPr>
                <w:rFonts w:ascii="Times New Roman" w:hAnsi="Times New Roman"/>
                <w:color w:val="000000"/>
                <w:spacing w:val="-3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Слитное и раз</w:t>
            </w:r>
            <w:r w:rsidRPr="00786F24">
              <w:rPr>
                <w:rFonts w:ascii="Times New Roman" w:hAnsi="Times New Roman"/>
                <w:sz w:val="22"/>
                <w:szCs w:val="22"/>
              </w:rPr>
              <w:softHyphen/>
              <w:t>дельное напи</w:t>
            </w:r>
            <w:r w:rsidRPr="00786F24">
              <w:rPr>
                <w:rFonts w:ascii="Times New Roman" w:hAnsi="Times New Roman"/>
                <w:sz w:val="22"/>
                <w:szCs w:val="22"/>
              </w:rPr>
              <w:softHyphen/>
              <w:t>сание приста</w:t>
            </w:r>
            <w:r w:rsidRPr="00786F24">
              <w:rPr>
                <w:rFonts w:ascii="Times New Roman" w:hAnsi="Times New Roman"/>
                <w:sz w:val="22"/>
                <w:szCs w:val="22"/>
              </w:rPr>
              <w:softHyphen/>
              <w:t>вок в наречиях, образованных от существительных и количественных числительных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pacing w:val="-5"/>
                <w:szCs w:val="22"/>
              </w:rPr>
            </w:pPr>
          </w:p>
          <w:p w:rsidR="00EB40CC" w:rsidRPr="00786F24" w:rsidRDefault="00EB40CC" w:rsidP="0002006D">
            <w:pPr>
              <w:shd w:val="clear" w:color="auto" w:fill="FFFFFF"/>
              <w:ind w:right="43"/>
              <w:contextualSpacing/>
              <w:rPr>
                <w:rFonts w:ascii="Times New Roman" w:hAnsi="Times New Roman"/>
                <w:color w:val="000000"/>
                <w:spacing w:val="-2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b/>
                <w:color w:val="000000"/>
                <w:spacing w:val="-3"/>
                <w:szCs w:val="22"/>
              </w:rPr>
            </w:pPr>
            <w:r w:rsidRPr="00786F24">
              <w:rPr>
                <w:rFonts w:ascii="Times New Roman" w:hAnsi="Times New Roman"/>
                <w:b/>
                <w:color w:val="000000"/>
                <w:spacing w:val="-3"/>
                <w:sz w:val="22"/>
                <w:szCs w:val="22"/>
              </w:rPr>
              <w:t>Слитные, дефисные и</w:t>
            </w:r>
            <w:r w:rsidR="003D1C1A" w:rsidRPr="00786F24">
              <w:rPr>
                <w:rFonts w:ascii="Times New Roman" w:hAnsi="Times New Roman"/>
                <w:b/>
                <w:color w:val="000000"/>
                <w:spacing w:val="-3"/>
                <w:sz w:val="22"/>
                <w:szCs w:val="22"/>
              </w:rPr>
              <w:t xml:space="preserve">  раздельные написания</w:t>
            </w:r>
          </w:p>
          <w:p w:rsidR="00EB40CC" w:rsidRPr="00786F24" w:rsidRDefault="00EB40CC" w:rsidP="003D1C1A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pacing w:val="-4"/>
                <w:szCs w:val="22"/>
              </w:rPr>
            </w:pPr>
            <w:r w:rsidRPr="00786F24">
              <w:rPr>
                <w:rFonts w:ascii="Times New Roman" w:hAnsi="Times New Roman"/>
                <w:b/>
                <w:color w:val="000000"/>
                <w:spacing w:val="-3"/>
                <w:sz w:val="22"/>
                <w:szCs w:val="22"/>
              </w:rPr>
              <w:t xml:space="preserve"> </w:t>
            </w:r>
            <w:r w:rsidRPr="00786F24">
              <w:rPr>
                <w:rFonts w:ascii="Times New Roman" w:hAnsi="Times New Roman"/>
                <w:sz w:val="22"/>
                <w:szCs w:val="22"/>
              </w:rPr>
              <w:t>Условия выбора слитного и раз</w:t>
            </w:r>
            <w:r w:rsidRPr="00786F24">
              <w:rPr>
                <w:rFonts w:ascii="Times New Roman" w:hAnsi="Times New Roman"/>
                <w:sz w:val="22"/>
                <w:szCs w:val="22"/>
              </w:rPr>
              <w:softHyphen/>
              <w:t>дельного написания приставок в наре</w:t>
            </w:r>
            <w:r w:rsidRPr="00786F24">
              <w:rPr>
                <w:rFonts w:ascii="Times New Roman" w:hAnsi="Times New Roman"/>
                <w:sz w:val="22"/>
                <w:szCs w:val="22"/>
              </w:rPr>
              <w:softHyphen/>
              <w:t>чиях</w:t>
            </w:r>
          </w:p>
        </w:tc>
      </w:tr>
      <w:tr w:rsidR="00EB40CC" w:rsidRPr="00786F24" w:rsidTr="0082083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79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Мягкий знак после шипя</w:t>
            </w:r>
            <w:r w:rsidRPr="00786F24">
              <w:rPr>
                <w:rFonts w:ascii="Times New Roman" w:hAnsi="Times New Roman"/>
                <w:sz w:val="22"/>
                <w:szCs w:val="22"/>
              </w:rPr>
              <w:softHyphen/>
              <w:t>щих на конце</w:t>
            </w:r>
          </w:p>
          <w:p w:rsidR="00EB40CC" w:rsidRPr="00786F24" w:rsidRDefault="00EB40CC" w:rsidP="0002006D">
            <w:pPr>
              <w:shd w:val="clear" w:color="auto" w:fill="FFFFFF"/>
              <w:ind w:right="238" w:firstLine="7"/>
              <w:contextualSpacing/>
              <w:rPr>
                <w:rFonts w:ascii="Times New Roman" w:hAnsi="Times New Roman"/>
                <w:color w:val="000000"/>
                <w:spacing w:val="-3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наречий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shd w:val="clear" w:color="auto" w:fill="FFFFFF"/>
              <w:ind w:right="43"/>
              <w:contextualSpacing/>
              <w:rPr>
                <w:rFonts w:ascii="Times New Roman" w:hAnsi="Times New Roman"/>
                <w:color w:val="000000"/>
                <w:spacing w:val="-2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79"/>
              <w:contextualSpacing/>
              <w:rPr>
                <w:rFonts w:ascii="Times New Roman" w:hAnsi="Times New Roman"/>
                <w:color w:val="000000"/>
                <w:spacing w:val="-4"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Правописание </w:t>
            </w:r>
            <w:proofErr w:type="spellStart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ь</w:t>
            </w:r>
            <w:proofErr w:type="spellEnd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. </w:t>
            </w:r>
            <w:r w:rsidRPr="00786F24">
              <w:rPr>
                <w:rFonts w:ascii="Times New Roman" w:hAnsi="Times New Roman"/>
                <w:sz w:val="22"/>
                <w:szCs w:val="22"/>
              </w:rPr>
              <w:t>Условия написания мягкого знака после шипящих на конце наречий</w:t>
            </w:r>
          </w:p>
        </w:tc>
      </w:tr>
      <w:tr w:rsidR="00EB40CC" w:rsidRPr="00786F24" w:rsidTr="0082083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80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3830" w:type="dxa"/>
              <w:tblLayout w:type="fixed"/>
              <w:tblCellMar>
                <w:left w:w="40" w:type="dxa"/>
                <w:right w:w="40" w:type="dxa"/>
              </w:tblCellMar>
              <w:tblLook w:val="04A0"/>
            </w:tblPr>
            <w:tblGrid>
              <w:gridCol w:w="13830"/>
            </w:tblGrid>
            <w:tr w:rsidR="00EB40CC" w:rsidRPr="00786F24" w:rsidTr="00EB40CC">
              <w:trPr>
                <w:trHeight w:val="119"/>
              </w:trPr>
              <w:tc>
                <w:tcPr>
                  <w:tcW w:w="13832" w:type="dxa"/>
                  <w:shd w:val="clear" w:color="auto" w:fill="FFFFFF"/>
                  <w:hideMark/>
                </w:tcPr>
                <w:p w:rsidR="00EB40CC" w:rsidRPr="00786F24" w:rsidRDefault="00EB40CC" w:rsidP="0002006D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szCs w:val="22"/>
                    </w:rPr>
                  </w:pPr>
                  <w:r w:rsidRPr="00786F24">
                    <w:rPr>
                      <w:rFonts w:ascii="Times New Roman" w:hAnsi="Times New Roman"/>
                      <w:color w:val="000000"/>
                      <w:spacing w:val="-3"/>
                      <w:sz w:val="22"/>
                      <w:szCs w:val="22"/>
                    </w:rPr>
                    <w:t>Повторение</w:t>
                  </w:r>
                </w:p>
              </w:tc>
            </w:tr>
            <w:tr w:rsidR="00EB40CC" w:rsidRPr="00786F24" w:rsidTr="00EB40CC">
              <w:trPr>
                <w:trHeight w:val="116"/>
              </w:trPr>
              <w:tc>
                <w:tcPr>
                  <w:tcW w:w="13832" w:type="dxa"/>
                  <w:shd w:val="clear" w:color="auto" w:fill="FFFFFF"/>
                  <w:hideMark/>
                </w:tcPr>
                <w:p w:rsidR="00EB40CC" w:rsidRPr="00786F24" w:rsidRDefault="00EB40CC" w:rsidP="0002006D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szCs w:val="22"/>
                    </w:rPr>
                  </w:pPr>
                  <w:r w:rsidRPr="00786F24">
                    <w:rPr>
                      <w:rFonts w:ascii="Times New Roman" w:hAnsi="Times New Roman"/>
                      <w:color w:val="000000"/>
                      <w:spacing w:val="-3"/>
                      <w:sz w:val="22"/>
                      <w:szCs w:val="22"/>
                    </w:rPr>
                    <w:t>по теме -</w:t>
                  </w:r>
                </w:p>
              </w:tc>
            </w:tr>
            <w:tr w:rsidR="00EB40CC" w:rsidRPr="00786F24" w:rsidTr="00EB40CC">
              <w:trPr>
                <w:trHeight w:val="102"/>
              </w:trPr>
              <w:tc>
                <w:tcPr>
                  <w:tcW w:w="13832" w:type="dxa"/>
                  <w:shd w:val="clear" w:color="auto" w:fill="FFFFFF"/>
                  <w:hideMark/>
                </w:tcPr>
                <w:p w:rsidR="00EB40CC" w:rsidRPr="00786F24" w:rsidRDefault="00EB40CC" w:rsidP="0002006D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szCs w:val="22"/>
                    </w:rPr>
                  </w:pPr>
                  <w:r w:rsidRPr="00786F24">
                    <w:rPr>
                      <w:rFonts w:ascii="Times New Roman" w:hAnsi="Times New Roman"/>
                      <w:color w:val="000000"/>
                      <w:spacing w:val="-3"/>
                      <w:sz w:val="22"/>
                      <w:szCs w:val="22"/>
                    </w:rPr>
                    <w:t>«Наре</w:t>
                  </w:r>
                  <w:r w:rsidRPr="00786F24">
                    <w:rPr>
                      <w:rFonts w:ascii="Times New Roman" w:hAnsi="Times New Roman"/>
                      <w:color w:val="000000"/>
                      <w:spacing w:val="-5"/>
                      <w:sz w:val="22"/>
                      <w:szCs w:val="22"/>
                    </w:rPr>
                    <w:t>чие»</w:t>
                  </w:r>
                </w:p>
              </w:tc>
            </w:tr>
            <w:tr w:rsidR="00EB40CC" w:rsidRPr="00786F24" w:rsidTr="00EB40CC">
              <w:trPr>
                <w:trHeight w:val="119"/>
              </w:trPr>
              <w:tc>
                <w:tcPr>
                  <w:tcW w:w="13832" w:type="dxa"/>
                  <w:shd w:val="clear" w:color="auto" w:fill="FFFFFF"/>
                </w:tcPr>
                <w:p w:rsidR="00EB40CC" w:rsidRPr="00786F24" w:rsidRDefault="00EB40CC" w:rsidP="0002006D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szCs w:val="22"/>
                    </w:rPr>
                  </w:pPr>
                </w:p>
              </w:tc>
            </w:tr>
          </w:tbl>
          <w:p w:rsidR="00EB40CC" w:rsidRPr="00786F24" w:rsidRDefault="00EB40CC" w:rsidP="0002006D">
            <w:pPr>
              <w:shd w:val="clear" w:color="auto" w:fill="FFFFFF"/>
              <w:ind w:right="238" w:firstLine="7"/>
              <w:contextualSpacing/>
              <w:rPr>
                <w:rFonts w:ascii="Times New Roman" w:hAnsi="Times New Roman"/>
                <w:color w:val="000000"/>
                <w:spacing w:val="-3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shd w:val="clear" w:color="auto" w:fill="FFFFFF"/>
              <w:ind w:right="43"/>
              <w:contextualSpacing/>
              <w:rPr>
                <w:rFonts w:ascii="Times New Roman" w:hAnsi="Times New Roman"/>
                <w:color w:val="000000"/>
                <w:spacing w:val="-2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4655" w:type="dxa"/>
              <w:tblLayout w:type="fixed"/>
              <w:tblCellMar>
                <w:left w:w="40" w:type="dxa"/>
                <w:right w:w="40" w:type="dxa"/>
              </w:tblCellMar>
              <w:tblLook w:val="04A0"/>
            </w:tblPr>
            <w:tblGrid>
              <w:gridCol w:w="14655"/>
            </w:tblGrid>
            <w:tr w:rsidR="00EB40CC" w:rsidRPr="00786F24" w:rsidTr="00EB40CC">
              <w:trPr>
                <w:trHeight w:val="119"/>
              </w:trPr>
              <w:tc>
                <w:tcPr>
                  <w:tcW w:w="14655" w:type="dxa"/>
                  <w:shd w:val="clear" w:color="auto" w:fill="FFFFFF"/>
                  <w:hideMark/>
                </w:tcPr>
                <w:p w:rsidR="00EB40CC" w:rsidRPr="00786F24" w:rsidRDefault="00EB40CC" w:rsidP="0002006D">
                  <w:pPr>
                    <w:framePr w:hSpace="180" w:wrap="around" w:vAnchor="page" w:hAnchor="margin" w:xAlign="center" w:y="1625"/>
                    <w:shd w:val="clear" w:color="auto" w:fill="FFFFFF"/>
                    <w:ind w:right="79"/>
                    <w:contextualSpacing/>
                    <w:rPr>
                      <w:rFonts w:ascii="Times New Roman" w:hAnsi="Times New Roman"/>
                      <w:b/>
                      <w:szCs w:val="22"/>
                    </w:rPr>
                  </w:pPr>
                  <w:r w:rsidRPr="00786F24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Самостоятельные части</w:t>
                  </w:r>
                </w:p>
                <w:p w:rsidR="00EB40CC" w:rsidRPr="00786F24" w:rsidRDefault="00EB40CC" w:rsidP="0002006D">
                  <w:pPr>
                    <w:framePr w:hSpace="180" w:wrap="around" w:vAnchor="page" w:hAnchor="margin" w:xAlign="center" w:y="1625"/>
                    <w:shd w:val="clear" w:color="auto" w:fill="FFFFFF"/>
                    <w:ind w:right="79"/>
                    <w:contextualSpacing/>
                    <w:rPr>
                      <w:rFonts w:ascii="Times New Roman" w:hAnsi="Times New Roman"/>
                      <w:b/>
                      <w:szCs w:val="22"/>
                    </w:rPr>
                  </w:pPr>
                  <w:r w:rsidRPr="00786F24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речи,</w:t>
                  </w:r>
                  <w:r w:rsidR="002552B0" w:rsidRPr="00786F24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r w:rsidRPr="00786F24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их грамматическое</w:t>
                  </w:r>
                  <w:r w:rsidR="002552B0" w:rsidRPr="00786F24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r w:rsidRPr="00786F24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значение, морфологические </w:t>
                  </w:r>
                </w:p>
                <w:p w:rsidR="00EB40CC" w:rsidRPr="00786F24" w:rsidRDefault="00EB40CC" w:rsidP="0002006D">
                  <w:pPr>
                    <w:framePr w:hSpace="180" w:wrap="around" w:vAnchor="page" w:hAnchor="margin" w:xAlign="center" w:y="1625"/>
                    <w:shd w:val="clear" w:color="auto" w:fill="FFFFFF"/>
                    <w:ind w:right="79"/>
                    <w:contextualSpacing/>
                    <w:rPr>
                      <w:rFonts w:ascii="Times New Roman" w:hAnsi="Times New Roman"/>
                      <w:color w:val="000000"/>
                      <w:spacing w:val="-4"/>
                      <w:szCs w:val="22"/>
                    </w:rPr>
                  </w:pPr>
                  <w:r w:rsidRPr="00786F24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признаки, синтаксическая роль.</w:t>
                  </w:r>
                </w:p>
                <w:p w:rsidR="00EB40CC" w:rsidRPr="00786F24" w:rsidRDefault="00EB40CC" w:rsidP="003D1C1A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color w:val="000000"/>
                      <w:spacing w:val="-3"/>
                      <w:szCs w:val="22"/>
                    </w:rPr>
                  </w:pPr>
                  <w:r w:rsidRPr="00786F24">
                    <w:rPr>
                      <w:rFonts w:ascii="Times New Roman" w:hAnsi="Times New Roman"/>
                      <w:color w:val="000000"/>
                      <w:spacing w:val="-3"/>
                      <w:sz w:val="22"/>
                      <w:szCs w:val="22"/>
                    </w:rPr>
                    <w:t>Обобщение сведе</w:t>
                  </w:r>
                  <w:r w:rsidRPr="00786F24">
                    <w:rPr>
                      <w:rFonts w:ascii="Times New Roman" w:hAnsi="Times New Roman"/>
                      <w:color w:val="000000"/>
                      <w:spacing w:val="-2"/>
                      <w:sz w:val="22"/>
                      <w:szCs w:val="22"/>
                    </w:rPr>
                    <w:t>ний</w:t>
                  </w:r>
                  <w:r w:rsidR="003D1C1A" w:rsidRPr="00786F24">
                    <w:rPr>
                      <w:rFonts w:ascii="Times New Roman" w:hAnsi="Times New Roman"/>
                      <w:color w:val="000000"/>
                      <w:spacing w:val="-2"/>
                      <w:sz w:val="22"/>
                      <w:szCs w:val="22"/>
                    </w:rPr>
                    <w:t xml:space="preserve">  о наречии как части речи Повто</w:t>
                  </w:r>
                  <w:r w:rsidR="003D1C1A" w:rsidRPr="00786F24">
                    <w:rPr>
                      <w:rFonts w:ascii="Times New Roman" w:hAnsi="Times New Roman"/>
                      <w:color w:val="000000"/>
                      <w:spacing w:val="-3"/>
                      <w:sz w:val="22"/>
                      <w:szCs w:val="22"/>
                    </w:rPr>
                    <w:t>рение орфограмм</w:t>
                  </w:r>
                </w:p>
                <w:p w:rsidR="003D1C1A" w:rsidRPr="00786F24" w:rsidRDefault="003D1C1A" w:rsidP="003D1C1A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szCs w:val="22"/>
                    </w:rPr>
                  </w:pPr>
                  <w:r w:rsidRPr="00786F24">
                    <w:rPr>
                      <w:rFonts w:ascii="Times New Roman" w:hAnsi="Times New Roman"/>
                      <w:color w:val="000000"/>
                      <w:spacing w:val="-3"/>
                      <w:sz w:val="22"/>
                      <w:szCs w:val="22"/>
                    </w:rPr>
                    <w:t>по теме</w:t>
                  </w:r>
                </w:p>
              </w:tc>
            </w:tr>
            <w:tr w:rsidR="00EB40CC" w:rsidRPr="00786F24" w:rsidTr="00EB40CC">
              <w:trPr>
                <w:trHeight w:val="116"/>
              </w:trPr>
              <w:tc>
                <w:tcPr>
                  <w:tcW w:w="14655" w:type="dxa"/>
                  <w:shd w:val="clear" w:color="auto" w:fill="FFFFFF"/>
                  <w:hideMark/>
                </w:tcPr>
                <w:p w:rsidR="00EB40CC" w:rsidRPr="00786F24" w:rsidRDefault="00EB40CC" w:rsidP="0002006D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szCs w:val="22"/>
                    </w:rPr>
                  </w:pPr>
                </w:p>
              </w:tc>
            </w:tr>
          </w:tbl>
          <w:p w:rsidR="00EB40CC" w:rsidRPr="00786F24" w:rsidRDefault="00EB40CC" w:rsidP="0002006D">
            <w:pPr>
              <w:shd w:val="clear" w:color="auto" w:fill="FFFFFF"/>
              <w:ind w:right="79"/>
              <w:contextualSpacing/>
              <w:rPr>
                <w:rFonts w:ascii="Times New Roman" w:hAnsi="Times New Roman"/>
                <w:color w:val="000000"/>
                <w:spacing w:val="-4"/>
                <w:szCs w:val="22"/>
              </w:rPr>
            </w:pPr>
          </w:p>
        </w:tc>
      </w:tr>
      <w:tr w:rsidR="00EB40CC" w:rsidRPr="00786F24" w:rsidTr="0082083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81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pacing w:val="-3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Урок-зачет по теме «Наречие»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pacing w:val="-4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1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pacing w:val="-3"/>
                <w:szCs w:val="22"/>
              </w:rPr>
            </w:pPr>
            <w:r w:rsidRPr="00786F24">
              <w:rPr>
                <w:rFonts w:ascii="Times New Roman" w:hAnsi="Times New Roman"/>
                <w:b/>
                <w:color w:val="000000"/>
                <w:spacing w:val="-4"/>
                <w:sz w:val="22"/>
                <w:szCs w:val="22"/>
              </w:rPr>
              <w:t>Применение знаний и умений по морфологии в практике правописания</w:t>
            </w:r>
            <w:r w:rsidR="003D1C1A" w:rsidRPr="00786F24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 xml:space="preserve">. Проверка </w:t>
            </w:r>
            <w:r w:rsidRPr="00786F24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 xml:space="preserve"> по теме «Наречие»</w:t>
            </w:r>
          </w:p>
        </w:tc>
      </w:tr>
      <w:tr w:rsidR="00EB40CC" w:rsidRPr="00786F24" w:rsidTr="003D1C1A">
        <w:trPr>
          <w:trHeight w:val="7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82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3860" w:type="dxa"/>
              <w:tblLayout w:type="fixed"/>
              <w:tblCellMar>
                <w:left w:w="40" w:type="dxa"/>
                <w:right w:w="40" w:type="dxa"/>
              </w:tblCellMar>
              <w:tblLook w:val="04A0"/>
            </w:tblPr>
            <w:tblGrid>
              <w:gridCol w:w="13860"/>
            </w:tblGrid>
            <w:tr w:rsidR="00EB40CC" w:rsidRPr="00786F24" w:rsidTr="00EB40CC">
              <w:trPr>
                <w:trHeight w:val="32"/>
              </w:trPr>
              <w:tc>
                <w:tcPr>
                  <w:tcW w:w="13857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EB40CC" w:rsidRPr="00786F24" w:rsidRDefault="00EB40CC" w:rsidP="0002006D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szCs w:val="22"/>
                    </w:rPr>
                  </w:pPr>
                </w:p>
              </w:tc>
            </w:tr>
          </w:tbl>
          <w:p w:rsidR="00EB40CC" w:rsidRPr="00786F24" w:rsidRDefault="00EB40CC" w:rsidP="0002006D">
            <w:pPr>
              <w:shd w:val="clear" w:color="auto" w:fill="FFFFFF"/>
              <w:ind w:right="238" w:firstLine="7"/>
              <w:contextualSpacing/>
              <w:rPr>
                <w:rFonts w:ascii="Times New Roman" w:hAnsi="Times New Roman"/>
                <w:color w:val="000000"/>
                <w:spacing w:val="-3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Контрольный диктант по теме «Наречие»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shd w:val="clear" w:color="auto" w:fill="FFFFFF"/>
              <w:ind w:right="43"/>
              <w:contextualSpacing/>
              <w:rPr>
                <w:rFonts w:ascii="Times New Roman" w:hAnsi="Times New Roman"/>
                <w:color w:val="000000"/>
                <w:spacing w:val="-2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79"/>
              <w:contextualSpacing/>
              <w:rPr>
                <w:rFonts w:ascii="Times New Roman" w:hAnsi="Times New Roman"/>
                <w:color w:val="000000"/>
                <w:spacing w:val="-4"/>
                <w:szCs w:val="22"/>
              </w:rPr>
            </w:pPr>
            <w:r w:rsidRPr="00786F24">
              <w:rPr>
                <w:rFonts w:ascii="Times New Roman" w:hAnsi="Times New Roman"/>
                <w:b/>
                <w:color w:val="000000"/>
                <w:spacing w:val="-4"/>
                <w:sz w:val="22"/>
                <w:szCs w:val="22"/>
              </w:rPr>
              <w:t>Соблюдение основных орфографических норм</w:t>
            </w:r>
            <w:r w:rsidR="003D1C1A" w:rsidRPr="00786F24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 xml:space="preserve">. Проверка </w:t>
            </w:r>
            <w:r w:rsidRPr="00786F24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 xml:space="preserve"> по теме «Наречие»</w:t>
            </w:r>
          </w:p>
        </w:tc>
      </w:tr>
      <w:tr w:rsidR="00EB40CC" w:rsidRPr="00786F24" w:rsidTr="0082083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83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pacing w:val="-3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Анализ кон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  <w:t>трольного дик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  <w:t xml:space="preserve">танта.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shd w:val="clear" w:color="auto" w:fill="FFFFFF"/>
              <w:ind w:right="50"/>
              <w:contextualSpacing/>
              <w:rPr>
                <w:rFonts w:ascii="Times New Roman" w:hAnsi="Times New Roman"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29"/>
              <w:contextualSpacing/>
              <w:rPr>
                <w:rFonts w:ascii="Times New Roman" w:hAnsi="Times New Roman"/>
                <w:color w:val="000000"/>
                <w:spacing w:val="-3"/>
                <w:szCs w:val="22"/>
              </w:rPr>
            </w:pPr>
            <w:r w:rsidRPr="00786F24">
              <w:rPr>
                <w:rFonts w:ascii="Times New Roman" w:hAnsi="Times New Roman"/>
                <w:b/>
                <w:color w:val="000000"/>
                <w:spacing w:val="-4"/>
                <w:sz w:val="22"/>
                <w:szCs w:val="22"/>
              </w:rPr>
              <w:t>Применение знаний и умений по морфологии в практике правописания</w:t>
            </w:r>
            <w:r w:rsidRPr="00786F24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 xml:space="preserve">. 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Ликвидация пробе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  <w:t>лов</w:t>
            </w:r>
          </w:p>
        </w:tc>
      </w:tr>
      <w:tr w:rsidR="00EB40CC" w:rsidRPr="00786F24" w:rsidTr="0082083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shd w:val="clear" w:color="auto" w:fill="FFFFFF"/>
              <w:ind w:left="166"/>
              <w:contextualSpacing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shd w:val="clear" w:color="auto" w:fill="FFFFFF"/>
              <w:ind w:right="238" w:firstLine="7"/>
              <w:contextualSpacing/>
              <w:rPr>
                <w:rFonts w:ascii="Times New Roman" w:hAnsi="Times New Roman"/>
                <w:color w:val="000000"/>
                <w:spacing w:val="-3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shd w:val="clear" w:color="auto" w:fill="FFFFFF"/>
              <w:ind w:right="43"/>
              <w:contextualSpacing/>
              <w:rPr>
                <w:rFonts w:ascii="Times New Roman" w:hAnsi="Times New Roman"/>
                <w:color w:val="000000"/>
                <w:spacing w:val="-2"/>
                <w:szCs w:val="22"/>
              </w:rPr>
            </w:pP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79"/>
              <w:contextualSpacing/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</w:pPr>
            <w:r w:rsidRPr="00786F24">
              <w:rPr>
                <w:rFonts w:ascii="Times New Roman" w:hAnsi="Times New Roman"/>
                <w:b/>
                <w:bCs/>
                <w:color w:val="000000"/>
                <w:spacing w:val="-3"/>
                <w:sz w:val="22"/>
                <w:szCs w:val="22"/>
              </w:rPr>
              <w:t>Категория состояния</w:t>
            </w:r>
          </w:p>
        </w:tc>
      </w:tr>
      <w:tr w:rsidR="00EB40CC" w:rsidRPr="00786F24" w:rsidTr="0082083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left="166"/>
              <w:contextualSpacing/>
              <w:rPr>
                <w:rFonts w:ascii="Times New Roman" w:hAnsi="Times New Roman"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z w:val="22"/>
                <w:szCs w:val="22"/>
              </w:rPr>
              <w:t>84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238" w:firstLine="7"/>
              <w:contextualSpacing/>
              <w:rPr>
                <w:rFonts w:ascii="Times New Roman" w:hAnsi="Times New Roman"/>
                <w:color w:val="000000"/>
                <w:spacing w:val="-3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Категория состояния как часть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shd w:val="clear" w:color="auto" w:fill="FFFFFF"/>
              <w:ind w:right="43"/>
              <w:contextualSpacing/>
              <w:rPr>
                <w:rFonts w:ascii="Times New Roman" w:hAnsi="Times New Roman"/>
                <w:color w:val="000000"/>
                <w:spacing w:val="-2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79"/>
              <w:contextualSpacing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Самостоятельные части</w:t>
            </w:r>
          </w:p>
          <w:p w:rsidR="00EB40CC" w:rsidRPr="00786F24" w:rsidRDefault="00EB40CC" w:rsidP="0002006D">
            <w:pPr>
              <w:shd w:val="clear" w:color="auto" w:fill="FFFFFF"/>
              <w:ind w:right="79"/>
              <w:contextualSpacing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 речи,</w:t>
            </w:r>
            <w:r w:rsidR="002552B0"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 их грамматическое</w:t>
            </w:r>
            <w:r w:rsidR="002552B0"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 значение, </w:t>
            </w:r>
          </w:p>
          <w:p w:rsidR="00EB40CC" w:rsidRPr="00786F24" w:rsidRDefault="00EB40CC" w:rsidP="0002006D">
            <w:pPr>
              <w:shd w:val="clear" w:color="auto" w:fill="FFFFFF"/>
              <w:ind w:right="79"/>
              <w:contextualSpacing/>
              <w:rPr>
                <w:rFonts w:ascii="Times New Roman" w:hAnsi="Times New Roman"/>
                <w:color w:val="000000"/>
                <w:spacing w:val="-4"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морфологические признаки, синтаксическая роль.</w:t>
            </w:r>
          </w:p>
          <w:p w:rsidR="00EB40CC" w:rsidRPr="00786F24" w:rsidRDefault="00EB40CC" w:rsidP="0002006D">
            <w:pPr>
              <w:shd w:val="clear" w:color="auto" w:fill="FFFFFF"/>
              <w:ind w:right="79"/>
              <w:contextualSpacing/>
              <w:rPr>
                <w:rFonts w:ascii="Times New Roman" w:hAnsi="Times New Roman"/>
                <w:b/>
                <w:bCs/>
                <w:i/>
                <w:color w:val="000000"/>
                <w:spacing w:val="-3"/>
                <w:szCs w:val="22"/>
              </w:rPr>
            </w:pPr>
            <w:r w:rsidRPr="00786F24">
              <w:rPr>
                <w:rFonts w:ascii="Times New Roman" w:hAnsi="Times New Roman"/>
                <w:b/>
                <w:bCs/>
                <w:i/>
                <w:color w:val="000000"/>
                <w:spacing w:val="-3"/>
                <w:sz w:val="22"/>
                <w:szCs w:val="22"/>
              </w:rPr>
              <w:t>Значение категории состоянии как части речи</w:t>
            </w:r>
          </w:p>
          <w:p w:rsidR="00EB40CC" w:rsidRPr="00786F24" w:rsidRDefault="00631371" w:rsidP="0002006D">
            <w:pPr>
              <w:shd w:val="clear" w:color="auto" w:fill="FFFFFF"/>
              <w:ind w:right="79"/>
              <w:contextualSpacing/>
              <w:rPr>
                <w:rFonts w:ascii="Times New Roman" w:hAnsi="Times New Roman"/>
                <w:bCs/>
                <w:color w:val="000000"/>
                <w:spacing w:val="-3"/>
                <w:szCs w:val="22"/>
              </w:rPr>
            </w:pPr>
            <w:r w:rsidRPr="00786F24">
              <w:rPr>
                <w:rFonts w:ascii="Times New Roman" w:hAnsi="Times New Roman"/>
                <w:bCs/>
                <w:i/>
                <w:color w:val="000000"/>
                <w:spacing w:val="-3"/>
                <w:sz w:val="22"/>
                <w:szCs w:val="22"/>
              </w:rPr>
              <w:t xml:space="preserve"> </w:t>
            </w:r>
          </w:p>
        </w:tc>
      </w:tr>
      <w:tr w:rsidR="00EB40CC" w:rsidRPr="00786F24" w:rsidTr="003D1C1A">
        <w:trPr>
          <w:trHeight w:val="9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4655" w:type="dxa"/>
              <w:tblLayout w:type="fixed"/>
              <w:tblCellMar>
                <w:left w:w="40" w:type="dxa"/>
                <w:right w:w="40" w:type="dxa"/>
              </w:tblCellMar>
              <w:tblLook w:val="04A0"/>
            </w:tblPr>
            <w:tblGrid>
              <w:gridCol w:w="14655"/>
            </w:tblGrid>
            <w:tr w:rsidR="00EB40CC" w:rsidRPr="00786F24" w:rsidTr="00EB40CC">
              <w:trPr>
                <w:trHeight w:val="122"/>
              </w:trPr>
              <w:tc>
                <w:tcPr>
                  <w:tcW w:w="14655" w:type="dxa"/>
                  <w:shd w:val="clear" w:color="auto" w:fill="FFFFFF"/>
                  <w:hideMark/>
                </w:tcPr>
                <w:p w:rsidR="00AB1C93" w:rsidRPr="00786F24" w:rsidRDefault="00EB40CC" w:rsidP="00AB1C93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color w:val="000000"/>
                      <w:spacing w:val="-3"/>
                      <w:szCs w:val="22"/>
                    </w:rPr>
                  </w:pPr>
                  <w:r w:rsidRPr="00786F24">
                    <w:rPr>
                      <w:rFonts w:ascii="Times New Roman" w:hAnsi="Times New Roman"/>
                      <w:color w:val="000000"/>
                      <w:spacing w:val="-3"/>
                      <w:sz w:val="22"/>
                      <w:szCs w:val="22"/>
                    </w:rPr>
                    <w:t>Морфологиче</w:t>
                  </w:r>
                  <w:r w:rsidR="00AB1C93" w:rsidRPr="00786F24">
                    <w:rPr>
                      <w:rFonts w:ascii="Times New Roman" w:hAnsi="Times New Roman"/>
                      <w:color w:val="000000"/>
                      <w:spacing w:val="-3"/>
                      <w:sz w:val="22"/>
                      <w:szCs w:val="22"/>
                    </w:rPr>
                    <w:t xml:space="preserve">ский разбор категории </w:t>
                  </w:r>
                </w:p>
                <w:p w:rsidR="00EB40CC" w:rsidRPr="00786F24" w:rsidRDefault="00AB1C93" w:rsidP="00AB1C93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szCs w:val="22"/>
                    </w:rPr>
                  </w:pPr>
                  <w:r w:rsidRPr="00786F24">
                    <w:rPr>
                      <w:rFonts w:ascii="Times New Roman" w:hAnsi="Times New Roman"/>
                      <w:color w:val="000000"/>
                      <w:spacing w:val="-3"/>
                      <w:sz w:val="22"/>
                      <w:szCs w:val="22"/>
                    </w:rPr>
                    <w:t>состояния</w:t>
                  </w:r>
                </w:p>
              </w:tc>
            </w:tr>
            <w:tr w:rsidR="00EB40CC" w:rsidRPr="00786F24" w:rsidTr="00EB40CC">
              <w:trPr>
                <w:trHeight w:val="122"/>
              </w:trPr>
              <w:tc>
                <w:tcPr>
                  <w:tcW w:w="14655" w:type="dxa"/>
                  <w:shd w:val="clear" w:color="auto" w:fill="FFFFFF"/>
                </w:tcPr>
                <w:p w:rsidR="00EB40CC" w:rsidRPr="00786F24" w:rsidRDefault="00EB40CC" w:rsidP="0002006D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szCs w:val="22"/>
                    </w:rPr>
                  </w:pPr>
                </w:p>
              </w:tc>
            </w:tr>
          </w:tbl>
          <w:p w:rsidR="00EB40CC" w:rsidRPr="00786F24" w:rsidRDefault="00EB40CC" w:rsidP="0002006D">
            <w:pPr>
              <w:shd w:val="clear" w:color="auto" w:fill="FFFFFF"/>
              <w:ind w:right="238" w:firstLine="7"/>
              <w:contextualSpacing/>
              <w:rPr>
                <w:rFonts w:ascii="Times New Roman" w:hAnsi="Times New Roman"/>
                <w:color w:val="000000"/>
                <w:spacing w:val="-3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shd w:val="clear" w:color="auto" w:fill="FFFFFF"/>
              <w:ind w:right="43"/>
              <w:contextualSpacing/>
              <w:rPr>
                <w:rFonts w:ascii="Times New Roman" w:hAnsi="Times New Roman"/>
                <w:color w:val="000000"/>
                <w:spacing w:val="-2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4655" w:type="dxa"/>
              <w:tblLayout w:type="fixed"/>
              <w:tblCellMar>
                <w:left w:w="40" w:type="dxa"/>
                <w:right w:w="40" w:type="dxa"/>
              </w:tblCellMar>
              <w:tblLook w:val="04A0"/>
            </w:tblPr>
            <w:tblGrid>
              <w:gridCol w:w="14655"/>
            </w:tblGrid>
            <w:tr w:rsidR="00EB40CC" w:rsidRPr="00786F24" w:rsidTr="00EB40CC">
              <w:trPr>
                <w:trHeight w:val="122"/>
              </w:trPr>
              <w:tc>
                <w:tcPr>
                  <w:tcW w:w="14655" w:type="dxa"/>
                  <w:shd w:val="clear" w:color="auto" w:fill="FFFFFF"/>
                  <w:hideMark/>
                </w:tcPr>
                <w:p w:rsidR="00EB40CC" w:rsidRPr="00786F24" w:rsidRDefault="00EB40CC" w:rsidP="0002006D">
                  <w:pPr>
                    <w:framePr w:hSpace="180" w:wrap="around" w:vAnchor="page" w:hAnchor="margin" w:xAlign="center" w:y="1625"/>
                    <w:shd w:val="clear" w:color="auto" w:fill="FFFFFF"/>
                    <w:ind w:right="79"/>
                    <w:contextualSpacing/>
                    <w:rPr>
                      <w:rFonts w:ascii="Times New Roman" w:hAnsi="Times New Roman"/>
                      <w:b/>
                      <w:szCs w:val="22"/>
                    </w:rPr>
                  </w:pPr>
                  <w:r w:rsidRPr="00786F24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Самостоятельные части</w:t>
                  </w:r>
                  <w:r w:rsidR="003D1C1A" w:rsidRPr="00786F24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r w:rsidRPr="00786F24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речи,</w:t>
                  </w:r>
                  <w:r w:rsidR="002552B0" w:rsidRPr="00786F24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r w:rsidRPr="00786F24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их грамматическое</w:t>
                  </w:r>
                  <w:r w:rsidR="002552B0" w:rsidRPr="00786F24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r w:rsidRPr="00786F24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значение, </w:t>
                  </w:r>
                </w:p>
                <w:p w:rsidR="00EB40CC" w:rsidRPr="00786F24" w:rsidRDefault="00EB40CC" w:rsidP="0002006D">
                  <w:pPr>
                    <w:framePr w:hSpace="180" w:wrap="around" w:vAnchor="page" w:hAnchor="margin" w:xAlign="center" w:y="1625"/>
                    <w:shd w:val="clear" w:color="auto" w:fill="FFFFFF"/>
                    <w:ind w:right="79"/>
                    <w:contextualSpacing/>
                    <w:rPr>
                      <w:rFonts w:ascii="Times New Roman" w:hAnsi="Times New Roman"/>
                      <w:color w:val="000000"/>
                      <w:spacing w:val="-4"/>
                      <w:szCs w:val="22"/>
                    </w:rPr>
                  </w:pPr>
                  <w:r w:rsidRPr="00786F24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морфологические признаки, синтаксическая роль.</w:t>
                  </w:r>
                </w:p>
                <w:p w:rsidR="00EB40CC" w:rsidRPr="00786F24" w:rsidRDefault="00EB40CC" w:rsidP="0002006D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szCs w:val="22"/>
                    </w:rPr>
                  </w:pPr>
                  <w:r w:rsidRPr="00786F24">
                    <w:rPr>
                      <w:rFonts w:ascii="Times New Roman" w:hAnsi="Times New Roman"/>
                      <w:color w:val="000000"/>
                      <w:spacing w:val="-4"/>
                      <w:sz w:val="22"/>
                      <w:szCs w:val="22"/>
                    </w:rPr>
                    <w:t>Морфоло</w:t>
                  </w:r>
                  <w:r w:rsidRPr="00786F24">
                    <w:rPr>
                      <w:rFonts w:ascii="Times New Roman" w:hAnsi="Times New Roman"/>
                      <w:color w:val="000000"/>
                      <w:spacing w:val="-2"/>
                      <w:sz w:val="22"/>
                      <w:szCs w:val="22"/>
                    </w:rPr>
                    <w:t>гический</w:t>
                  </w:r>
                  <w:r w:rsidR="002552B0" w:rsidRPr="00786F24">
                    <w:rPr>
                      <w:rFonts w:ascii="Times New Roman" w:hAnsi="Times New Roman"/>
                      <w:color w:val="000000"/>
                      <w:spacing w:val="-2"/>
                      <w:sz w:val="22"/>
                      <w:szCs w:val="22"/>
                    </w:rPr>
                    <w:t xml:space="preserve"> </w:t>
                  </w:r>
                  <w:r w:rsidR="003D1C1A" w:rsidRPr="00786F24">
                    <w:rPr>
                      <w:rFonts w:ascii="Times New Roman" w:hAnsi="Times New Roman"/>
                      <w:color w:val="000000"/>
                      <w:spacing w:val="-2"/>
                      <w:sz w:val="22"/>
                      <w:szCs w:val="22"/>
                    </w:rPr>
                    <w:t xml:space="preserve"> разбор категории состояния</w:t>
                  </w:r>
                </w:p>
              </w:tc>
            </w:tr>
          </w:tbl>
          <w:p w:rsidR="00EB40CC" w:rsidRPr="00786F24" w:rsidRDefault="00EB40CC" w:rsidP="0002006D">
            <w:pPr>
              <w:shd w:val="clear" w:color="auto" w:fill="FFFFFF"/>
              <w:ind w:right="79"/>
              <w:contextualSpacing/>
              <w:rPr>
                <w:rFonts w:ascii="Times New Roman" w:hAnsi="Times New Roman"/>
                <w:color w:val="000000"/>
                <w:spacing w:val="-4"/>
                <w:szCs w:val="22"/>
              </w:rPr>
            </w:pPr>
          </w:p>
        </w:tc>
      </w:tr>
      <w:tr w:rsidR="00EB40CC" w:rsidRPr="00786F24" w:rsidTr="00AB1C93">
        <w:trPr>
          <w:trHeight w:val="18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lastRenderedPageBreak/>
              <w:t>85-86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4700" w:type="dxa"/>
              <w:tblLayout w:type="fixed"/>
              <w:tblCellMar>
                <w:left w:w="40" w:type="dxa"/>
                <w:right w:w="40" w:type="dxa"/>
              </w:tblCellMar>
              <w:tblLook w:val="04A0"/>
            </w:tblPr>
            <w:tblGrid>
              <w:gridCol w:w="14700"/>
            </w:tblGrid>
            <w:tr w:rsidR="00EB40CC" w:rsidRPr="00786F24" w:rsidTr="00EB40CC">
              <w:trPr>
                <w:trHeight w:val="119"/>
              </w:trPr>
              <w:tc>
                <w:tcPr>
                  <w:tcW w:w="14703" w:type="dxa"/>
                  <w:shd w:val="clear" w:color="auto" w:fill="FFFFFF"/>
                  <w:hideMark/>
                </w:tcPr>
                <w:p w:rsidR="00EB40CC" w:rsidRPr="00786F24" w:rsidRDefault="00EB40CC" w:rsidP="00AB1C93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szCs w:val="22"/>
                    </w:rPr>
                  </w:pPr>
                  <w:r w:rsidRPr="00786F24">
                    <w:rPr>
                      <w:rFonts w:ascii="Times New Roman" w:hAnsi="Times New Roman"/>
                      <w:color w:val="000000"/>
                      <w:spacing w:val="-4"/>
                      <w:sz w:val="22"/>
                      <w:szCs w:val="22"/>
                    </w:rPr>
                    <w:t>Сжатое изло</w:t>
                  </w:r>
                  <w:r w:rsidR="00AB1C93" w:rsidRPr="00786F24">
                    <w:rPr>
                      <w:rFonts w:ascii="Times New Roman" w:hAnsi="Times New Roman"/>
                      <w:color w:val="000000"/>
                      <w:spacing w:val="-2"/>
                      <w:sz w:val="22"/>
                      <w:szCs w:val="22"/>
                    </w:rPr>
                    <w:t>жение с опис</w:t>
                  </w:r>
                  <w:r w:rsidR="00AB1C93" w:rsidRPr="00786F24">
                    <w:rPr>
                      <w:rFonts w:ascii="Times New Roman" w:hAnsi="Times New Roman"/>
                      <w:color w:val="000000"/>
                      <w:spacing w:val="-4"/>
                      <w:sz w:val="22"/>
                      <w:szCs w:val="22"/>
                    </w:rPr>
                    <w:t>анием состояния</w:t>
                  </w:r>
                  <w:r w:rsidR="00AB1C93" w:rsidRPr="00786F24">
                    <w:rPr>
                      <w:rFonts w:ascii="Times New Roman" w:hAnsi="Times New Roman"/>
                      <w:color w:val="000000"/>
                      <w:spacing w:val="-2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EB40CC" w:rsidRPr="00786F24" w:rsidTr="00EB40CC">
              <w:trPr>
                <w:trHeight w:val="91"/>
              </w:trPr>
              <w:tc>
                <w:tcPr>
                  <w:tcW w:w="14703" w:type="dxa"/>
                  <w:shd w:val="clear" w:color="auto" w:fill="FFFFFF"/>
                  <w:hideMark/>
                </w:tcPr>
                <w:p w:rsidR="00EB40CC" w:rsidRPr="00786F24" w:rsidRDefault="00AB1C93" w:rsidP="0002006D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szCs w:val="22"/>
                    </w:rPr>
                  </w:pPr>
                  <w:r w:rsidRPr="00786F24">
                    <w:rPr>
                      <w:rFonts w:ascii="Times New Roman" w:hAnsi="Times New Roman"/>
                      <w:color w:val="000000"/>
                      <w:spacing w:val="-7"/>
                      <w:sz w:val="22"/>
                      <w:szCs w:val="22"/>
                    </w:rPr>
                    <w:t>природы</w:t>
                  </w:r>
                </w:p>
              </w:tc>
            </w:tr>
            <w:tr w:rsidR="00EB40CC" w:rsidRPr="00786F24" w:rsidTr="00EB40CC">
              <w:trPr>
                <w:trHeight w:val="105"/>
              </w:trPr>
              <w:tc>
                <w:tcPr>
                  <w:tcW w:w="14703" w:type="dxa"/>
                  <w:shd w:val="clear" w:color="auto" w:fill="FFFFFF"/>
                  <w:hideMark/>
                </w:tcPr>
                <w:p w:rsidR="00EB40CC" w:rsidRPr="00786F24" w:rsidRDefault="00EB40CC" w:rsidP="0002006D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szCs w:val="22"/>
                    </w:rPr>
                  </w:pPr>
                </w:p>
              </w:tc>
            </w:tr>
            <w:tr w:rsidR="00EB40CC" w:rsidRPr="00786F24" w:rsidTr="00EB40CC">
              <w:trPr>
                <w:trHeight w:val="102"/>
              </w:trPr>
              <w:tc>
                <w:tcPr>
                  <w:tcW w:w="14703" w:type="dxa"/>
                  <w:shd w:val="clear" w:color="auto" w:fill="FFFFFF"/>
                  <w:hideMark/>
                </w:tcPr>
                <w:p w:rsidR="00EB40CC" w:rsidRPr="00786F24" w:rsidRDefault="00EB40CC" w:rsidP="0002006D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szCs w:val="22"/>
                    </w:rPr>
                  </w:pPr>
                </w:p>
              </w:tc>
            </w:tr>
            <w:tr w:rsidR="00EB40CC" w:rsidRPr="00786F24" w:rsidTr="00EB40CC">
              <w:trPr>
                <w:trHeight w:val="105"/>
              </w:trPr>
              <w:tc>
                <w:tcPr>
                  <w:tcW w:w="14703" w:type="dxa"/>
                  <w:shd w:val="clear" w:color="auto" w:fill="FFFFFF"/>
                  <w:hideMark/>
                </w:tcPr>
                <w:p w:rsidR="00EB40CC" w:rsidRPr="00786F24" w:rsidRDefault="00EB40CC" w:rsidP="0002006D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szCs w:val="22"/>
                    </w:rPr>
                  </w:pPr>
                </w:p>
              </w:tc>
            </w:tr>
            <w:tr w:rsidR="00EB40CC" w:rsidRPr="00786F24" w:rsidTr="00EB40CC">
              <w:trPr>
                <w:trHeight w:val="102"/>
              </w:trPr>
              <w:tc>
                <w:tcPr>
                  <w:tcW w:w="14703" w:type="dxa"/>
                  <w:shd w:val="clear" w:color="auto" w:fill="FFFFFF"/>
                  <w:hideMark/>
                </w:tcPr>
                <w:p w:rsidR="00EB40CC" w:rsidRPr="00786F24" w:rsidRDefault="00EB40CC" w:rsidP="0002006D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szCs w:val="22"/>
                    </w:rPr>
                  </w:pPr>
                </w:p>
              </w:tc>
            </w:tr>
            <w:tr w:rsidR="00EB40CC" w:rsidRPr="00786F24" w:rsidTr="00EB40CC">
              <w:trPr>
                <w:trHeight w:val="105"/>
              </w:trPr>
              <w:tc>
                <w:tcPr>
                  <w:tcW w:w="14703" w:type="dxa"/>
                  <w:shd w:val="clear" w:color="auto" w:fill="FFFFFF"/>
                  <w:hideMark/>
                </w:tcPr>
                <w:p w:rsidR="00EB40CC" w:rsidRPr="00786F24" w:rsidRDefault="00EB40CC" w:rsidP="0002006D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szCs w:val="22"/>
                    </w:rPr>
                  </w:pPr>
                </w:p>
              </w:tc>
            </w:tr>
          </w:tbl>
          <w:p w:rsidR="00EB40CC" w:rsidRPr="00786F24" w:rsidRDefault="00EB40CC" w:rsidP="0002006D">
            <w:pPr>
              <w:shd w:val="clear" w:color="auto" w:fill="FFFFFF"/>
              <w:ind w:right="238" w:firstLine="7"/>
              <w:contextualSpacing/>
              <w:rPr>
                <w:rFonts w:ascii="Times New Roman" w:hAnsi="Times New Roman"/>
                <w:color w:val="000000"/>
                <w:spacing w:val="-3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shd w:val="clear" w:color="auto" w:fill="FFFFFF"/>
              <w:ind w:right="43"/>
              <w:contextualSpacing/>
              <w:rPr>
                <w:rFonts w:ascii="Times New Roman" w:hAnsi="Times New Roman"/>
                <w:color w:val="000000"/>
                <w:spacing w:val="-2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4700" w:type="dxa"/>
              <w:tblLayout w:type="fixed"/>
              <w:tblCellMar>
                <w:left w:w="40" w:type="dxa"/>
                <w:right w:w="40" w:type="dxa"/>
              </w:tblCellMar>
              <w:tblLook w:val="04A0"/>
            </w:tblPr>
            <w:tblGrid>
              <w:gridCol w:w="14700"/>
            </w:tblGrid>
            <w:tr w:rsidR="00EB40CC" w:rsidRPr="00786F24" w:rsidTr="00AB1C93">
              <w:trPr>
                <w:trHeight w:val="119"/>
              </w:trPr>
              <w:tc>
                <w:tcPr>
                  <w:tcW w:w="14700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EB40CC" w:rsidRPr="00786F24" w:rsidRDefault="00EB40CC" w:rsidP="0002006D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b/>
                      <w:color w:val="000000"/>
                      <w:spacing w:val="-4"/>
                      <w:szCs w:val="22"/>
                    </w:rPr>
                  </w:pPr>
                  <w:r w:rsidRPr="00786F24">
                    <w:rPr>
                      <w:rFonts w:ascii="Times New Roman" w:hAnsi="Times New Roman"/>
                      <w:b/>
                      <w:color w:val="000000"/>
                      <w:spacing w:val="-4"/>
                      <w:sz w:val="22"/>
                      <w:szCs w:val="22"/>
                    </w:rPr>
                    <w:t xml:space="preserve">Изложение содержания </w:t>
                  </w:r>
                  <w:r w:rsidR="002552B0" w:rsidRPr="00786F24">
                    <w:rPr>
                      <w:rFonts w:ascii="Times New Roman" w:hAnsi="Times New Roman"/>
                      <w:b/>
                      <w:color w:val="000000"/>
                      <w:spacing w:val="-4"/>
                      <w:sz w:val="22"/>
                      <w:szCs w:val="22"/>
                    </w:rPr>
                    <w:t>п</w:t>
                  </w:r>
                  <w:r w:rsidRPr="00786F24">
                    <w:rPr>
                      <w:rFonts w:ascii="Times New Roman" w:hAnsi="Times New Roman"/>
                      <w:b/>
                      <w:color w:val="000000"/>
                      <w:spacing w:val="-4"/>
                      <w:sz w:val="22"/>
                      <w:szCs w:val="22"/>
                    </w:rPr>
                    <w:t>рослушанного или</w:t>
                  </w:r>
                  <w:r w:rsidR="00AB1C93" w:rsidRPr="00786F24">
                    <w:rPr>
                      <w:rFonts w:ascii="Times New Roman" w:hAnsi="Times New Roman"/>
                      <w:b/>
                      <w:color w:val="000000"/>
                      <w:spacing w:val="-4"/>
                      <w:sz w:val="22"/>
                      <w:szCs w:val="22"/>
                    </w:rPr>
                    <w:t xml:space="preserve"> </w:t>
                  </w:r>
                  <w:r w:rsidRPr="00786F24">
                    <w:rPr>
                      <w:rFonts w:ascii="Times New Roman" w:hAnsi="Times New Roman"/>
                      <w:b/>
                      <w:color w:val="000000"/>
                      <w:spacing w:val="-4"/>
                      <w:sz w:val="22"/>
                      <w:szCs w:val="22"/>
                    </w:rPr>
                    <w:t xml:space="preserve"> прочитанного текста.</w:t>
                  </w:r>
                </w:p>
                <w:p w:rsidR="00EB40CC" w:rsidRPr="00786F24" w:rsidRDefault="00EB40CC" w:rsidP="0002006D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b/>
                      <w:color w:val="000000"/>
                      <w:spacing w:val="-4"/>
                      <w:szCs w:val="22"/>
                    </w:rPr>
                  </w:pPr>
                  <w:r w:rsidRPr="00786F24">
                    <w:rPr>
                      <w:rFonts w:ascii="Times New Roman" w:hAnsi="Times New Roman"/>
                      <w:b/>
                      <w:color w:val="000000"/>
                      <w:spacing w:val="-4"/>
                      <w:sz w:val="22"/>
                      <w:szCs w:val="22"/>
                    </w:rPr>
                    <w:t>Текст как продукт речевой деятельности.</w:t>
                  </w:r>
                </w:p>
                <w:p w:rsidR="00AB1C93" w:rsidRPr="00786F24" w:rsidRDefault="00EB40CC" w:rsidP="0002006D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b/>
                      <w:color w:val="000000"/>
                      <w:spacing w:val="-4"/>
                      <w:szCs w:val="22"/>
                    </w:rPr>
                  </w:pPr>
                  <w:r w:rsidRPr="00786F24">
                    <w:rPr>
                      <w:rFonts w:ascii="Times New Roman" w:hAnsi="Times New Roman"/>
                      <w:color w:val="000000"/>
                      <w:spacing w:val="-4"/>
                      <w:sz w:val="22"/>
                      <w:szCs w:val="22"/>
                    </w:rPr>
                    <w:t xml:space="preserve"> </w:t>
                  </w:r>
                  <w:r w:rsidRPr="00786F24">
                    <w:rPr>
                      <w:rFonts w:ascii="Times New Roman" w:hAnsi="Times New Roman"/>
                      <w:b/>
                      <w:color w:val="000000"/>
                      <w:spacing w:val="-4"/>
                      <w:sz w:val="22"/>
                      <w:szCs w:val="22"/>
                    </w:rPr>
                    <w:t>Создание устных</w:t>
                  </w:r>
                  <w:r w:rsidR="002552B0" w:rsidRPr="00786F24">
                    <w:rPr>
                      <w:rFonts w:ascii="Times New Roman" w:hAnsi="Times New Roman"/>
                      <w:b/>
                      <w:color w:val="000000"/>
                      <w:spacing w:val="-4"/>
                      <w:sz w:val="22"/>
                      <w:szCs w:val="22"/>
                    </w:rPr>
                    <w:t xml:space="preserve">  мо</w:t>
                  </w:r>
                  <w:r w:rsidRPr="00786F24">
                    <w:rPr>
                      <w:rFonts w:ascii="Times New Roman" w:hAnsi="Times New Roman"/>
                      <w:b/>
                      <w:color w:val="000000"/>
                      <w:spacing w:val="-4"/>
                      <w:sz w:val="22"/>
                      <w:szCs w:val="22"/>
                    </w:rPr>
                    <w:t>нологических</w:t>
                  </w:r>
                  <w:r w:rsidR="00AB1C93" w:rsidRPr="00786F24">
                    <w:rPr>
                      <w:rFonts w:ascii="Times New Roman" w:hAnsi="Times New Roman"/>
                      <w:b/>
                      <w:color w:val="000000"/>
                      <w:spacing w:val="-4"/>
                      <w:sz w:val="22"/>
                      <w:szCs w:val="22"/>
                    </w:rPr>
                    <w:t xml:space="preserve"> </w:t>
                  </w:r>
                  <w:r w:rsidRPr="00786F24">
                    <w:rPr>
                      <w:rFonts w:ascii="Times New Roman" w:hAnsi="Times New Roman"/>
                      <w:b/>
                      <w:color w:val="000000"/>
                      <w:spacing w:val="-4"/>
                      <w:sz w:val="22"/>
                      <w:szCs w:val="22"/>
                    </w:rPr>
                    <w:t xml:space="preserve"> высказываний на </w:t>
                  </w:r>
                  <w:proofErr w:type="gramStart"/>
                  <w:r w:rsidRPr="00786F24">
                    <w:rPr>
                      <w:rFonts w:ascii="Times New Roman" w:hAnsi="Times New Roman"/>
                      <w:b/>
                      <w:color w:val="000000"/>
                      <w:spacing w:val="-4"/>
                      <w:sz w:val="22"/>
                      <w:szCs w:val="22"/>
                    </w:rPr>
                    <w:t>актуальные</w:t>
                  </w:r>
                  <w:proofErr w:type="gramEnd"/>
                  <w:r w:rsidR="002552B0" w:rsidRPr="00786F24">
                    <w:rPr>
                      <w:rFonts w:ascii="Times New Roman" w:hAnsi="Times New Roman"/>
                      <w:b/>
                      <w:color w:val="000000"/>
                      <w:spacing w:val="-4"/>
                      <w:sz w:val="22"/>
                      <w:szCs w:val="22"/>
                    </w:rPr>
                    <w:t xml:space="preserve"> </w:t>
                  </w:r>
                </w:p>
                <w:p w:rsidR="00EB40CC" w:rsidRPr="00786F24" w:rsidRDefault="00EB40CC" w:rsidP="0002006D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b/>
                      <w:color w:val="000000"/>
                      <w:spacing w:val="-4"/>
                      <w:szCs w:val="22"/>
                    </w:rPr>
                  </w:pPr>
                  <w:r w:rsidRPr="00786F24">
                    <w:rPr>
                      <w:rFonts w:ascii="Times New Roman" w:hAnsi="Times New Roman"/>
                      <w:b/>
                      <w:color w:val="000000"/>
                      <w:spacing w:val="-4"/>
                      <w:sz w:val="22"/>
                      <w:szCs w:val="22"/>
                    </w:rPr>
                    <w:t>нравственн</w:t>
                  </w:r>
                  <w:proofErr w:type="gramStart"/>
                  <w:r w:rsidRPr="00786F24">
                    <w:rPr>
                      <w:rFonts w:ascii="Times New Roman" w:hAnsi="Times New Roman"/>
                      <w:b/>
                      <w:color w:val="000000"/>
                      <w:spacing w:val="-4"/>
                      <w:sz w:val="22"/>
                      <w:szCs w:val="22"/>
                    </w:rPr>
                    <w:t>о-</w:t>
                  </w:r>
                  <w:proofErr w:type="gramEnd"/>
                  <w:r w:rsidRPr="00786F24">
                    <w:rPr>
                      <w:rFonts w:ascii="Times New Roman" w:hAnsi="Times New Roman"/>
                      <w:b/>
                      <w:color w:val="000000"/>
                      <w:spacing w:val="-4"/>
                      <w:sz w:val="22"/>
                      <w:szCs w:val="22"/>
                    </w:rPr>
                    <w:t xml:space="preserve"> этические</w:t>
                  </w:r>
                  <w:r w:rsidR="00AB1C93" w:rsidRPr="00786F24">
                    <w:rPr>
                      <w:rFonts w:ascii="Times New Roman" w:hAnsi="Times New Roman"/>
                      <w:b/>
                      <w:color w:val="000000"/>
                      <w:spacing w:val="-4"/>
                      <w:sz w:val="22"/>
                      <w:szCs w:val="22"/>
                    </w:rPr>
                    <w:t xml:space="preserve"> </w:t>
                  </w:r>
                  <w:r w:rsidRPr="00786F24">
                    <w:rPr>
                      <w:rFonts w:ascii="Times New Roman" w:hAnsi="Times New Roman"/>
                      <w:b/>
                      <w:color w:val="000000"/>
                      <w:spacing w:val="-4"/>
                      <w:sz w:val="22"/>
                      <w:szCs w:val="22"/>
                    </w:rPr>
                    <w:t xml:space="preserve"> темы.</w:t>
                  </w:r>
                </w:p>
                <w:p w:rsidR="00EB40CC" w:rsidRPr="00786F24" w:rsidRDefault="00EB40CC" w:rsidP="0002006D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szCs w:val="22"/>
                    </w:rPr>
                  </w:pPr>
                  <w:r w:rsidRPr="00786F24">
                    <w:rPr>
                      <w:rFonts w:ascii="Times New Roman" w:hAnsi="Times New Roman"/>
                      <w:color w:val="000000"/>
                      <w:spacing w:val="-3"/>
                      <w:sz w:val="22"/>
                      <w:szCs w:val="22"/>
                    </w:rPr>
                    <w:t>Характеристика</w:t>
                  </w:r>
                  <w:r w:rsidR="002552B0" w:rsidRPr="00786F24">
                    <w:rPr>
                      <w:rFonts w:ascii="Times New Roman" w:hAnsi="Times New Roman"/>
                      <w:color w:val="000000"/>
                      <w:spacing w:val="-3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EB40CC" w:rsidRPr="00786F24" w:rsidTr="00AB1C93">
              <w:trPr>
                <w:trHeight w:val="91"/>
              </w:trPr>
              <w:tc>
                <w:tcPr>
                  <w:tcW w:w="14700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EB40CC" w:rsidRPr="00786F24" w:rsidRDefault="00EB40CC" w:rsidP="0002006D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szCs w:val="22"/>
                    </w:rPr>
                  </w:pPr>
                  <w:r w:rsidRPr="00786F24">
                    <w:rPr>
                      <w:rFonts w:ascii="Times New Roman" w:hAnsi="Times New Roman"/>
                      <w:color w:val="000000"/>
                      <w:spacing w:val="-4"/>
                      <w:sz w:val="22"/>
                      <w:szCs w:val="22"/>
                    </w:rPr>
                    <w:t>сжатого изложения.</w:t>
                  </w:r>
                </w:p>
              </w:tc>
            </w:tr>
            <w:tr w:rsidR="00EB40CC" w:rsidRPr="00786F24" w:rsidTr="00AB1C93">
              <w:trPr>
                <w:trHeight w:val="105"/>
              </w:trPr>
              <w:tc>
                <w:tcPr>
                  <w:tcW w:w="14700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EB40CC" w:rsidRPr="00786F24" w:rsidRDefault="00631371" w:rsidP="0002006D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i/>
                      <w:szCs w:val="22"/>
                    </w:rPr>
                  </w:pPr>
                  <w:r w:rsidRPr="00786F24">
                    <w:rPr>
                      <w:rFonts w:ascii="Times New Roman" w:hAnsi="Times New Roman"/>
                      <w:i/>
                      <w:color w:val="000000"/>
                      <w:spacing w:val="-3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EB40CC" w:rsidRPr="00786F24" w:rsidRDefault="00EB40CC" w:rsidP="0002006D">
            <w:pPr>
              <w:shd w:val="clear" w:color="auto" w:fill="FFFFFF"/>
              <w:ind w:right="79"/>
              <w:contextualSpacing/>
              <w:rPr>
                <w:rFonts w:ascii="Times New Roman" w:hAnsi="Times New Roman"/>
                <w:color w:val="000000"/>
                <w:spacing w:val="-4"/>
                <w:szCs w:val="22"/>
              </w:rPr>
            </w:pPr>
          </w:p>
        </w:tc>
      </w:tr>
      <w:tr w:rsidR="00EB40CC" w:rsidRPr="00786F24" w:rsidTr="00AB1C93">
        <w:trPr>
          <w:trHeight w:val="1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z w:val="22"/>
                <w:szCs w:val="22"/>
              </w:rPr>
              <w:t>87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4550" w:type="dxa"/>
              <w:tblLayout w:type="fixed"/>
              <w:tblCellMar>
                <w:left w:w="40" w:type="dxa"/>
                <w:right w:w="40" w:type="dxa"/>
              </w:tblCellMar>
              <w:tblLook w:val="04A0"/>
            </w:tblPr>
            <w:tblGrid>
              <w:gridCol w:w="14550"/>
            </w:tblGrid>
            <w:tr w:rsidR="00EB40CC" w:rsidRPr="00786F24" w:rsidTr="00EB40CC">
              <w:trPr>
                <w:trHeight w:val="114"/>
              </w:trPr>
              <w:tc>
                <w:tcPr>
                  <w:tcW w:w="14549" w:type="dxa"/>
                  <w:shd w:val="clear" w:color="auto" w:fill="FFFFFF"/>
                  <w:hideMark/>
                </w:tcPr>
                <w:p w:rsidR="00AB1C93" w:rsidRPr="00786F24" w:rsidRDefault="00EB40CC" w:rsidP="00073A67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color w:val="000000"/>
                      <w:spacing w:val="-2"/>
                      <w:szCs w:val="22"/>
                    </w:rPr>
                  </w:pPr>
                  <w:r w:rsidRPr="00786F24">
                    <w:rPr>
                      <w:rFonts w:ascii="Times New Roman" w:hAnsi="Times New Roman"/>
                      <w:color w:val="000000"/>
                      <w:spacing w:val="-2"/>
                      <w:sz w:val="22"/>
                      <w:szCs w:val="22"/>
                    </w:rPr>
                    <w:t>Самостоятель</w:t>
                  </w:r>
                  <w:r w:rsidR="00AB1C93" w:rsidRPr="00786F24">
                    <w:rPr>
                      <w:rFonts w:ascii="Times New Roman" w:hAnsi="Times New Roman"/>
                      <w:color w:val="000000"/>
                      <w:spacing w:val="-2"/>
                      <w:sz w:val="22"/>
                      <w:szCs w:val="22"/>
                    </w:rPr>
                    <w:t xml:space="preserve">ные и служебные части речи. </w:t>
                  </w:r>
                </w:p>
                <w:p w:rsidR="00EB40CC" w:rsidRPr="00786F24" w:rsidRDefault="00AB1C93" w:rsidP="00073A67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szCs w:val="22"/>
                    </w:rPr>
                  </w:pPr>
                  <w:r w:rsidRPr="00786F24">
                    <w:rPr>
                      <w:rFonts w:ascii="Times New Roman" w:hAnsi="Times New Roman"/>
                      <w:color w:val="000000"/>
                      <w:spacing w:val="-2"/>
                      <w:sz w:val="22"/>
                      <w:szCs w:val="22"/>
                    </w:rPr>
                    <w:t>Предлог</w:t>
                  </w:r>
                </w:p>
              </w:tc>
            </w:tr>
            <w:tr w:rsidR="00EB40CC" w:rsidRPr="00786F24" w:rsidTr="00EB40CC">
              <w:trPr>
                <w:trHeight w:val="99"/>
              </w:trPr>
              <w:tc>
                <w:tcPr>
                  <w:tcW w:w="14549" w:type="dxa"/>
                  <w:shd w:val="clear" w:color="auto" w:fill="FFFFFF"/>
                  <w:hideMark/>
                </w:tcPr>
                <w:p w:rsidR="00EB40CC" w:rsidRPr="00786F24" w:rsidRDefault="00EB40CC" w:rsidP="0002006D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szCs w:val="22"/>
                    </w:rPr>
                  </w:pPr>
                </w:p>
              </w:tc>
            </w:tr>
            <w:tr w:rsidR="00EB40CC" w:rsidRPr="00786F24" w:rsidTr="00EB40CC">
              <w:trPr>
                <w:trHeight w:val="99"/>
              </w:trPr>
              <w:tc>
                <w:tcPr>
                  <w:tcW w:w="14549" w:type="dxa"/>
                  <w:shd w:val="clear" w:color="auto" w:fill="FFFFFF"/>
                  <w:hideMark/>
                </w:tcPr>
                <w:p w:rsidR="00EB40CC" w:rsidRPr="00786F24" w:rsidRDefault="00EB40CC" w:rsidP="0002006D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szCs w:val="22"/>
                    </w:rPr>
                  </w:pPr>
                </w:p>
              </w:tc>
            </w:tr>
            <w:tr w:rsidR="00EB40CC" w:rsidRPr="00786F24" w:rsidTr="00EB40CC">
              <w:trPr>
                <w:trHeight w:val="102"/>
              </w:trPr>
              <w:tc>
                <w:tcPr>
                  <w:tcW w:w="14549" w:type="dxa"/>
                  <w:shd w:val="clear" w:color="auto" w:fill="FFFFFF"/>
                  <w:hideMark/>
                </w:tcPr>
                <w:p w:rsidR="00EB40CC" w:rsidRPr="00786F24" w:rsidRDefault="00EB40CC" w:rsidP="0002006D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szCs w:val="22"/>
                    </w:rPr>
                  </w:pPr>
                </w:p>
              </w:tc>
            </w:tr>
          </w:tbl>
          <w:p w:rsidR="00EB40CC" w:rsidRPr="00786F24" w:rsidRDefault="00EB40CC" w:rsidP="0002006D">
            <w:pPr>
              <w:shd w:val="clear" w:color="auto" w:fill="FFFFFF"/>
              <w:ind w:right="238" w:firstLine="7"/>
              <w:contextualSpacing/>
              <w:rPr>
                <w:rFonts w:ascii="Times New Roman" w:hAnsi="Times New Roman"/>
                <w:color w:val="000000"/>
                <w:spacing w:val="-3"/>
                <w:szCs w:val="22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shd w:val="clear" w:color="auto" w:fill="FFFFFF"/>
              <w:ind w:right="43"/>
              <w:contextualSpacing/>
              <w:rPr>
                <w:rFonts w:ascii="Times New Roman" w:hAnsi="Times New Roman"/>
                <w:color w:val="000000"/>
                <w:spacing w:val="-2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4550" w:type="dxa"/>
              <w:tblLayout w:type="fixed"/>
              <w:tblCellMar>
                <w:left w:w="40" w:type="dxa"/>
                <w:right w:w="40" w:type="dxa"/>
              </w:tblCellMar>
              <w:tblLook w:val="04A0"/>
            </w:tblPr>
            <w:tblGrid>
              <w:gridCol w:w="14550"/>
            </w:tblGrid>
            <w:tr w:rsidR="00EB40CC" w:rsidRPr="00786F24" w:rsidTr="00AB1C93">
              <w:trPr>
                <w:trHeight w:val="114"/>
              </w:trPr>
              <w:tc>
                <w:tcPr>
                  <w:tcW w:w="14550" w:type="dxa"/>
                  <w:shd w:val="clear" w:color="auto" w:fill="FFFFFF"/>
                  <w:hideMark/>
                </w:tcPr>
                <w:p w:rsidR="00EB40CC" w:rsidRPr="00786F24" w:rsidRDefault="00EB40CC" w:rsidP="0002006D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b/>
                      <w:color w:val="000000"/>
                      <w:spacing w:val="-3"/>
                      <w:szCs w:val="22"/>
                    </w:rPr>
                  </w:pPr>
                  <w:r w:rsidRPr="00786F24">
                    <w:rPr>
                      <w:rFonts w:ascii="Times New Roman" w:hAnsi="Times New Roman"/>
                      <w:b/>
                      <w:color w:val="000000"/>
                      <w:spacing w:val="-3"/>
                      <w:sz w:val="22"/>
                      <w:szCs w:val="22"/>
                    </w:rPr>
                    <w:t>Самостоятельные части</w:t>
                  </w:r>
                  <w:r w:rsidR="003D1C1A" w:rsidRPr="00786F24">
                    <w:rPr>
                      <w:rFonts w:ascii="Times New Roman" w:hAnsi="Times New Roman"/>
                      <w:b/>
                      <w:color w:val="000000"/>
                      <w:spacing w:val="-3"/>
                      <w:sz w:val="22"/>
                      <w:szCs w:val="22"/>
                    </w:rPr>
                    <w:t xml:space="preserve"> </w:t>
                  </w:r>
                  <w:r w:rsidRPr="00786F24">
                    <w:rPr>
                      <w:rFonts w:ascii="Times New Roman" w:hAnsi="Times New Roman"/>
                      <w:b/>
                      <w:color w:val="000000"/>
                      <w:spacing w:val="-3"/>
                      <w:sz w:val="22"/>
                      <w:szCs w:val="22"/>
                    </w:rPr>
                    <w:t xml:space="preserve"> речи. Служебные части речи.</w:t>
                  </w:r>
                </w:p>
                <w:p w:rsidR="00AB1C93" w:rsidRPr="00786F24" w:rsidRDefault="00EB40CC" w:rsidP="00073A67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color w:val="000000"/>
                      <w:spacing w:val="-2"/>
                      <w:szCs w:val="22"/>
                    </w:rPr>
                  </w:pPr>
                  <w:r w:rsidRPr="00786F24">
                    <w:rPr>
                      <w:rFonts w:ascii="Times New Roman" w:hAnsi="Times New Roman"/>
                      <w:color w:val="000000"/>
                      <w:spacing w:val="-3"/>
                      <w:sz w:val="22"/>
                      <w:szCs w:val="22"/>
                    </w:rPr>
                    <w:t>Отличие</w:t>
                  </w:r>
                  <w:r w:rsidR="003D1C1A" w:rsidRPr="00786F24">
                    <w:rPr>
                      <w:rFonts w:ascii="Times New Roman" w:hAnsi="Times New Roman"/>
                      <w:color w:val="000000"/>
                      <w:spacing w:val="-3"/>
                      <w:sz w:val="22"/>
                      <w:szCs w:val="22"/>
                    </w:rPr>
                    <w:t xml:space="preserve"> </w:t>
                  </w:r>
                  <w:r w:rsidRPr="00786F24">
                    <w:rPr>
                      <w:rFonts w:ascii="Times New Roman" w:hAnsi="Times New Roman"/>
                      <w:color w:val="000000"/>
                      <w:spacing w:val="-3"/>
                      <w:sz w:val="22"/>
                      <w:szCs w:val="22"/>
                    </w:rPr>
                    <w:t xml:space="preserve"> самостоя</w:t>
                  </w:r>
                  <w:r w:rsidRPr="00786F24">
                    <w:rPr>
                      <w:rFonts w:ascii="Times New Roman" w:hAnsi="Times New Roman"/>
                      <w:color w:val="000000"/>
                      <w:spacing w:val="-2"/>
                      <w:sz w:val="22"/>
                      <w:szCs w:val="22"/>
                    </w:rPr>
                    <w:t>тельных</w:t>
                  </w:r>
                  <w:r w:rsidR="00AB1C93" w:rsidRPr="00786F24">
                    <w:rPr>
                      <w:rFonts w:ascii="Times New Roman" w:hAnsi="Times New Roman"/>
                      <w:color w:val="000000"/>
                      <w:spacing w:val="-2"/>
                      <w:sz w:val="22"/>
                      <w:szCs w:val="22"/>
                    </w:rPr>
                    <w:t xml:space="preserve"> частей речи </w:t>
                  </w:r>
                  <w:proofErr w:type="gramStart"/>
                  <w:r w:rsidR="00AB1C93" w:rsidRPr="00786F24">
                    <w:rPr>
                      <w:rFonts w:ascii="Times New Roman" w:hAnsi="Times New Roman"/>
                      <w:color w:val="000000"/>
                      <w:spacing w:val="-2"/>
                      <w:sz w:val="22"/>
                      <w:szCs w:val="22"/>
                    </w:rPr>
                    <w:t>от</w:t>
                  </w:r>
                  <w:proofErr w:type="gramEnd"/>
                  <w:r w:rsidR="00AB1C93" w:rsidRPr="00786F24">
                    <w:rPr>
                      <w:rFonts w:ascii="Times New Roman" w:hAnsi="Times New Roman"/>
                      <w:color w:val="000000"/>
                      <w:spacing w:val="-2"/>
                      <w:sz w:val="22"/>
                      <w:szCs w:val="22"/>
                    </w:rPr>
                    <w:t xml:space="preserve"> служебных.</w:t>
                  </w:r>
                </w:p>
                <w:p w:rsidR="00EB40CC" w:rsidRPr="00786F24" w:rsidRDefault="00AB1C93" w:rsidP="00073A67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szCs w:val="22"/>
                    </w:rPr>
                  </w:pPr>
                  <w:r w:rsidRPr="00786F24">
                    <w:rPr>
                      <w:rFonts w:ascii="Times New Roman" w:hAnsi="Times New Roman"/>
                      <w:color w:val="000000"/>
                      <w:spacing w:val="-2"/>
                      <w:sz w:val="22"/>
                      <w:szCs w:val="22"/>
                    </w:rPr>
                    <w:t>Синтаксическая роль предлога</w:t>
                  </w:r>
                  <w:r w:rsidR="00073A67" w:rsidRPr="00786F24">
                    <w:rPr>
                      <w:rFonts w:ascii="Times New Roman" w:hAnsi="Times New Roman"/>
                      <w:color w:val="000000"/>
                      <w:spacing w:val="-2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EB40CC" w:rsidRPr="00786F24" w:rsidRDefault="00EB40CC" w:rsidP="0002006D">
            <w:pPr>
              <w:shd w:val="clear" w:color="auto" w:fill="FFFFFF"/>
              <w:ind w:right="79"/>
              <w:contextualSpacing/>
              <w:rPr>
                <w:rFonts w:ascii="Times New Roman" w:hAnsi="Times New Roman"/>
                <w:color w:val="000000"/>
                <w:spacing w:val="-4"/>
                <w:szCs w:val="22"/>
              </w:rPr>
            </w:pPr>
          </w:p>
        </w:tc>
      </w:tr>
      <w:tr w:rsidR="00EB40CC" w:rsidRPr="00786F24" w:rsidTr="00AB1C93">
        <w:trPr>
          <w:trHeight w:val="9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88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4655" w:type="dxa"/>
              <w:tblLayout w:type="fixed"/>
              <w:tblCellMar>
                <w:left w:w="40" w:type="dxa"/>
                <w:right w:w="40" w:type="dxa"/>
              </w:tblCellMar>
              <w:tblLook w:val="04A0"/>
            </w:tblPr>
            <w:tblGrid>
              <w:gridCol w:w="14655"/>
            </w:tblGrid>
            <w:tr w:rsidR="00EB40CC" w:rsidRPr="00786F24" w:rsidTr="00EB40CC">
              <w:trPr>
                <w:trHeight w:val="119"/>
              </w:trPr>
              <w:tc>
                <w:tcPr>
                  <w:tcW w:w="14655" w:type="dxa"/>
                  <w:shd w:val="clear" w:color="auto" w:fill="FFFFFF"/>
                  <w:hideMark/>
                </w:tcPr>
                <w:p w:rsidR="00EB40CC" w:rsidRPr="00786F24" w:rsidRDefault="00EB40CC" w:rsidP="0002006D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szCs w:val="22"/>
                    </w:rPr>
                  </w:pPr>
                  <w:r w:rsidRPr="00786F24">
                    <w:rPr>
                      <w:rFonts w:ascii="Times New Roman" w:hAnsi="Times New Roman"/>
                      <w:color w:val="000000"/>
                      <w:spacing w:val="-3"/>
                      <w:sz w:val="22"/>
                      <w:szCs w:val="22"/>
                    </w:rPr>
                    <w:t>Предлог как</w:t>
                  </w:r>
                  <w:r w:rsidR="00AB1C93" w:rsidRPr="00786F24">
                    <w:rPr>
                      <w:rFonts w:ascii="Times New Roman" w:hAnsi="Times New Roman"/>
                      <w:color w:val="000000"/>
                      <w:spacing w:val="-3"/>
                      <w:sz w:val="22"/>
                      <w:szCs w:val="22"/>
                    </w:rPr>
                    <w:t xml:space="preserve"> часть речи</w:t>
                  </w:r>
                </w:p>
              </w:tc>
            </w:tr>
          </w:tbl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pacing w:val="-2"/>
                <w:szCs w:val="22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shd w:val="clear" w:color="auto" w:fill="FFFFFF"/>
              <w:ind w:right="43"/>
              <w:contextualSpacing/>
              <w:rPr>
                <w:rFonts w:ascii="Times New Roman" w:hAnsi="Times New Roman"/>
                <w:color w:val="000000"/>
                <w:spacing w:val="-2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4655" w:type="dxa"/>
              <w:tblLayout w:type="fixed"/>
              <w:tblCellMar>
                <w:left w:w="40" w:type="dxa"/>
                <w:right w:w="40" w:type="dxa"/>
              </w:tblCellMar>
              <w:tblLook w:val="04A0"/>
            </w:tblPr>
            <w:tblGrid>
              <w:gridCol w:w="14655"/>
            </w:tblGrid>
            <w:tr w:rsidR="00EB40CC" w:rsidRPr="00786F24" w:rsidTr="00EB40CC">
              <w:trPr>
                <w:trHeight w:val="119"/>
              </w:trPr>
              <w:tc>
                <w:tcPr>
                  <w:tcW w:w="14655" w:type="dxa"/>
                  <w:shd w:val="clear" w:color="auto" w:fill="FFFFFF"/>
                  <w:hideMark/>
                </w:tcPr>
                <w:p w:rsidR="00EB40CC" w:rsidRPr="00786F24" w:rsidRDefault="00EB40CC" w:rsidP="0002006D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color w:val="000000"/>
                      <w:spacing w:val="-3"/>
                      <w:szCs w:val="22"/>
                    </w:rPr>
                  </w:pPr>
                  <w:r w:rsidRPr="00786F24">
                    <w:rPr>
                      <w:rFonts w:ascii="Times New Roman" w:hAnsi="Times New Roman"/>
                      <w:b/>
                      <w:color w:val="000000"/>
                      <w:spacing w:val="-3"/>
                      <w:sz w:val="22"/>
                      <w:szCs w:val="22"/>
                    </w:rPr>
                    <w:t>Служебные части речи</w:t>
                  </w:r>
                  <w:r w:rsidRPr="00786F24">
                    <w:rPr>
                      <w:rFonts w:ascii="Times New Roman" w:hAnsi="Times New Roman"/>
                      <w:color w:val="000000"/>
                      <w:spacing w:val="-3"/>
                      <w:sz w:val="22"/>
                      <w:szCs w:val="22"/>
                    </w:rPr>
                    <w:t>.</w:t>
                  </w:r>
                </w:p>
                <w:p w:rsidR="00EB40CC" w:rsidRPr="00786F24" w:rsidRDefault="00EB40CC" w:rsidP="0002006D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b/>
                      <w:color w:val="000000"/>
                      <w:spacing w:val="-3"/>
                      <w:szCs w:val="22"/>
                    </w:rPr>
                  </w:pPr>
                  <w:r w:rsidRPr="00786F24">
                    <w:rPr>
                      <w:rFonts w:ascii="Times New Roman" w:hAnsi="Times New Roman"/>
                      <w:b/>
                      <w:color w:val="000000"/>
                      <w:spacing w:val="-3"/>
                      <w:sz w:val="22"/>
                      <w:szCs w:val="22"/>
                    </w:rPr>
                    <w:t>Речь устная и письменная, монологическая и диалогическая.</w:t>
                  </w:r>
                </w:p>
                <w:p w:rsidR="00EB40CC" w:rsidRPr="00786F24" w:rsidRDefault="00EB40CC" w:rsidP="00AB1C93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szCs w:val="22"/>
                    </w:rPr>
                  </w:pPr>
                  <w:r w:rsidRPr="00786F24">
                    <w:rPr>
                      <w:rFonts w:ascii="Times New Roman" w:hAnsi="Times New Roman"/>
                      <w:color w:val="000000"/>
                      <w:spacing w:val="-3"/>
                      <w:sz w:val="22"/>
                      <w:szCs w:val="22"/>
                    </w:rPr>
                    <w:t>Нахождение пред</w:t>
                  </w:r>
                  <w:r w:rsidR="00AB1C93" w:rsidRPr="00786F24">
                    <w:rPr>
                      <w:rFonts w:ascii="Times New Roman" w:hAnsi="Times New Roman"/>
                      <w:color w:val="000000"/>
                      <w:spacing w:val="-3"/>
                      <w:sz w:val="22"/>
                      <w:szCs w:val="22"/>
                    </w:rPr>
                    <w:t>логов среди других частей речи</w:t>
                  </w:r>
                </w:p>
              </w:tc>
            </w:tr>
            <w:tr w:rsidR="00EB40CC" w:rsidRPr="00786F24" w:rsidTr="00EB40CC">
              <w:trPr>
                <w:trHeight w:val="94"/>
              </w:trPr>
              <w:tc>
                <w:tcPr>
                  <w:tcW w:w="14655" w:type="dxa"/>
                  <w:shd w:val="clear" w:color="auto" w:fill="FFFFFF"/>
                  <w:hideMark/>
                </w:tcPr>
                <w:p w:rsidR="00EB40CC" w:rsidRPr="00786F24" w:rsidRDefault="00EB40CC" w:rsidP="0002006D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szCs w:val="22"/>
                    </w:rPr>
                  </w:pPr>
                </w:p>
              </w:tc>
            </w:tr>
            <w:tr w:rsidR="00EB40CC" w:rsidRPr="00786F24" w:rsidTr="00EB40CC">
              <w:trPr>
                <w:trHeight w:val="108"/>
              </w:trPr>
              <w:tc>
                <w:tcPr>
                  <w:tcW w:w="14655" w:type="dxa"/>
                  <w:shd w:val="clear" w:color="auto" w:fill="FFFFFF"/>
                </w:tcPr>
                <w:p w:rsidR="00EB40CC" w:rsidRPr="00786F24" w:rsidRDefault="00EB40CC" w:rsidP="0002006D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szCs w:val="22"/>
                    </w:rPr>
                  </w:pPr>
                </w:p>
              </w:tc>
            </w:tr>
          </w:tbl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pacing w:val="-3"/>
                <w:szCs w:val="22"/>
              </w:rPr>
            </w:pPr>
          </w:p>
        </w:tc>
      </w:tr>
      <w:tr w:rsidR="00EB40CC" w:rsidRPr="00786F24" w:rsidTr="0082083C">
        <w:trPr>
          <w:trHeight w:val="7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89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72" w:hanging="7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 xml:space="preserve">Употребление </w:t>
            </w: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предлогов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302" w:hanging="7"/>
              <w:contextualSpacing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color w:val="000000"/>
                <w:spacing w:val="-1"/>
                <w:sz w:val="22"/>
                <w:szCs w:val="22"/>
              </w:rPr>
              <w:t xml:space="preserve">Однозначные </w:t>
            </w:r>
            <w:r w:rsidRPr="00786F24">
              <w:rPr>
                <w:rFonts w:ascii="Times New Roman" w:hAnsi="Times New Roman"/>
                <w:b/>
                <w:color w:val="000000"/>
                <w:spacing w:val="-3"/>
                <w:sz w:val="22"/>
                <w:szCs w:val="22"/>
              </w:rPr>
              <w:t>и многозначные слова.</w:t>
            </w:r>
          </w:p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Прямое и переносное значение предлогов.</w:t>
            </w:r>
          </w:p>
        </w:tc>
      </w:tr>
      <w:tr w:rsidR="00EB40CC" w:rsidRPr="00786F24" w:rsidTr="0082083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151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Непроизвод</w:t>
            </w: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softHyphen/>
              <w:t>ные и произ</w:t>
            </w: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softHyphen/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водные пред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</w: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логи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shd w:val="clear" w:color="auto" w:fill="FFFFFF"/>
              <w:ind w:firstLine="7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22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b/>
                <w:color w:val="000000"/>
                <w:spacing w:val="-4"/>
                <w:sz w:val="22"/>
                <w:szCs w:val="22"/>
              </w:rPr>
              <w:t>Основные способы образования слов</w:t>
            </w:r>
            <w:r w:rsidRPr="00786F24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. Отличие производ</w:t>
            </w:r>
            <w:r w:rsidRPr="00786F24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softHyphen/>
            </w: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 xml:space="preserve">ных предлогов </w:t>
            </w:r>
            <w:proofErr w:type="gramStart"/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от</w:t>
            </w:r>
            <w:proofErr w:type="gramEnd"/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непроизводных. Неморфологиче</w:t>
            </w: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softHyphen/>
            </w: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ский способ обра</w:t>
            </w: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softHyphen/>
              <w:t>зования производ</w:t>
            </w: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softHyphen/>
            </w: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ных предлогов</w:t>
            </w:r>
          </w:p>
        </w:tc>
      </w:tr>
      <w:tr w:rsidR="00EB40CC" w:rsidRPr="00786F24" w:rsidTr="0082083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91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72" w:firstLine="7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Простые и со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</w:r>
            <w:r w:rsidRPr="00786F24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ставные пред</w:t>
            </w:r>
            <w:r w:rsidRPr="00786F24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softHyphen/>
            </w:r>
            <w:r w:rsidRPr="00786F24">
              <w:rPr>
                <w:rFonts w:ascii="Times New Roman" w:hAnsi="Times New Roman"/>
                <w:color w:val="000000"/>
                <w:spacing w:val="1"/>
                <w:sz w:val="22"/>
                <w:szCs w:val="22"/>
              </w:rPr>
              <w:t>логи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144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b/>
                <w:color w:val="000000"/>
                <w:spacing w:val="-2"/>
                <w:sz w:val="22"/>
                <w:szCs w:val="22"/>
              </w:rPr>
              <w:t>Основные особенности функциональных стиле</w:t>
            </w:r>
            <w:proofErr w:type="gramStart"/>
            <w:r w:rsidRPr="00786F24">
              <w:rPr>
                <w:rFonts w:ascii="Times New Roman" w:hAnsi="Times New Roman"/>
                <w:b/>
                <w:color w:val="000000"/>
                <w:spacing w:val="-2"/>
                <w:sz w:val="22"/>
                <w:szCs w:val="22"/>
              </w:rPr>
              <w:t>й(</w:t>
            </w:r>
            <w:proofErr w:type="gramEnd"/>
            <w:r w:rsidRPr="00786F24">
              <w:rPr>
                <w:rFonts w:ascii="Times New Roman" w:hAnsi="Times New Roman"/>
                <w:b/>
                <w:color w:val="000000"/>
                <w:spacing w:val="-2"/>
                <w:sz w:val="22"/>
                <w:szCs w:val="22"/>
              </w:rPr>
              <w:t>официально- делового)</w:t>
            </w: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 Речевое общение. Употребление предлогов в дело</w:t>
            </w: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softHyphen/>
            </w: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вой речи</w:t>
            </w:r>
          </w:p>
        </w:tc>
      </w:tr>
      <w:tr w:rsidR="00EB40CC" w:rsidRPr="00786F24" w:rsidTr="0082083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92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72" w:firstLine="7"/>
              <w:contextualSpacing/>
              <w:rPr>
                <w:rFonts w:ascii="Times New Roman" w:hAnsi="Times New Roman"/>
                <w:color w:val="000000"/>
                <w:spacing w:val="-3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Морфологиче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  <w:t>ский разбор предлога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pacing w:val="-2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144"/>
              <w:contextualSpacing/>
              <w:rPr>
                <w:rFonts w:ascii="Times New Roman" w:hAnsi="Times New Roman"/>
                <w:color w:val="000000"/>
                <w:spacing w:val="-2"/>
                <w:szCs w:val="22"/>
              </w:rPr>
            </w:pPr>
            <w:r w:rsidRPr="00786F24">
              <w:rPr>
                <w:rFonts w:ascii="Times New Roman" w:hAnsi="Times New Roman"/>
                <w:b/>
                <w:color w:val="000000"/>
                <w:spacing w:val="-2"/>
                <w:sz w:val="22"/>
                <w:szCs w:val="22"/>
              </w:rPr>
              <w:t>Служебные части речи.</w:t>
            </w: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 w:rsidRPr="00786F24">
              <w:rPr>
                <w:rFonts w:ascii="Times New Roman" w:hAnsi="Times New Roman"/>
                <w:b/>
                <w:color w:val="000000"/>
                <w:spacing w:val="-2"/>
                <w:sz w:val="22"/>
                <w:szCs w:val="22"/>
              </w:rPr>
              <w:t xml:space="preserve"> Основные синтаксические нормы  современного русского литературного языка. </w:t>
            </w: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Порядок морфоло</w:t>
            </w: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softHyphen/>
              <w:t>гического разбора. Конструирование словосочетаний с предлогами</w:t>
            </w:r>
          </w:p>
        </w:tc>
      </w:tr>
      <w:tr w:rsidR="00EB40CC" w:rsidRPr="00786F24" w:rsidTr="0082083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z w:val="22"/>
                <w:szCs w:val="22"/>
              </w:rPr>
              <w:t>93-94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72" w:firstLine="7"/>
              <w:contextualSpacing/>
              <w:rPr>
                <w:rFonts w:ascii="Times New Roman" w:hAnsi="Times New Roman"/>
                <w:color w:val="000000"/>
                <w:spacing w:val="-3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Сочинение по картине</w:t>
            </w:r>
            <w:proofErr w:type="gramStart"/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 xml:space="preserve"> А</w:t>
            </w:r>
            <w:proofErr w:type="gramEnd"/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, В. Сайкиной «Детская спор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  <w:t>тивная школа»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pacing w:val="-2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144"/>
              <w:contextualSpacing/>
              <w:rPr>
                <w:rFonts w:ascii="Times New Roman" w:hAnsi="Times New Roman"/>
                <w:color w:val="000000"/>
                <w:spacing w:val="-2"/>
                <w:szCs w:val="22"/>
              </w:rPr>
            </w:pPr>
            <w:r w:rsidRPr="00786F24">
              <w:rPr>
                <w:rFonts w:ascii="Times New Roman" w:hAnsi="Times New Roman"/>
                <w:b/>
                <w:color w:val="000000"/>
                <w:spacing w:val="-2"/>
                <w:sz w:val="22"/>
                <w:szCs w:val="22"/>
              </w:rPr>
              <w:t xml:space="preserve">Написание сочинений. Создание текстов разных стилей и разных жанров. Основные жанры разговорной речи </w:t>
            </w:r>
            <w:proofErr w:type="gramStart"/>
            <w:r w:rsidRPr="00786F24">
              <w:rPr>
                <w:rFonts w:ascii="Times New Roman" w:hAnsi="Times New Roman"/>
                <w:b/>
                <w:color w:val="000000"/>
                <w:spacing w:val="-2"/>
                <w:sz w:val="22"/>
                <w:szCs w:val="22"/>
              </w:rPr>
              <w:t xml:space="preserve">( </w:t>
            </w:r>
            <w:proofErr w:type="gramEnd"/>
            <w:r w:rsidRPr="00786F24">
              <w:rPr>
                <w:rFonts w:ascii="Times New Roman" w:hAnsi="Times New Roman"/>
                <w:b/>
                <w:color w:val="000000"/>
                <w:spacing w:val="-2"/>
                <w:sz w:val="22"/>
                <w:szCs w:val="22"/>
              </w:rPr>
              <w:t xml:space="preserve">рассказ) </w:t>
            </w: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Особенности рас</w:t>
            </w: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softHyphen/>
              <w:t>сказа-репортажа, его композиция, описание внешно</w:t>
            </w: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softHyphen/>
              <w:t>сти персонажей</w:t>
            </w:r>
          </w:p>
        </w:tc>
      </w:tr>
      <w:tr w:rsidR="00EB40CC" w:rsidRPr="00786F24" w:rsidTr="0082083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95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72" w:firstLine="7"/>
              <w:contextualSpacing/>
              <w:rPr>
                <w:rFonts w:ascii="Times New Roman" w:hAnsi="Times New Roman"/>
                <w:color w:val="000000"/>
                <w:spacing w:val="-3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Слитное и раз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  <w:t>дельное напи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  <w:t>сание произ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  <w:t>водных пред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  <w:t>логов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pacing w:val="-2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144"/>
              <w:contextualSpacing/>
              <w:rPr>
                <w:rFonts w:ascii="Times New Roman" w:hAnsi="Times New Roman"/>
                <w:color w:val="000000"/>
                <w:spacing w:val="-2"/>
                <w:szCs w:val="22"/>
              </w:rPr>
            </w:pPr>
            <w:r w:rsidRPr="00786F24">
              <w:rPr>
                <w:rFonts w:ascii="Times New Roman" w:hAnsi="Times New Roman"/>
                <w:b/>
                <w:color w:val="000000"/>
                <w:spacing w:val="-2"/>
                <w:sz w:val="22"/>
                <w:szCs w:val="22"/>
              </w:rPr>
              <w:t>Слитные, дефисные и раздельные написания.</w:t>
            </w: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 Условия выбора слитного и раз</w:t>
            </w: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softHyphen/>
              <w:t>дельного написания производных пред</w:t>
            </w: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softHyphen/>
              <w:t>логов</w:t>
            </w:r>
          </w:p>
        </w:tc>
      </w:tr>
      <w:tr w:rsidR="00EB40CC" w:rsidRPr="00786F24" w:rsidTr="0082083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96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72" w:firstLine="7"/>
              <w:contextualSpacing/>
              <w:rPr>
                <w:rFonts w:ascii="Times New Roman" w:hAnsi="Times New Roman"/>
                <w:color w:val="000000"/>
                <w:spacing w:val="-3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Повторение по теме «Пред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  <w:t>лог»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pacing w:val="-2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144"/>
              <w:contextualSpacing/>
              <w:rPr>
                <w:rFonts w:ascii="Times New Roman" w:hAnsi="Times New Roman"/>
                <w:color w:val="000000"/>
                <w:spacing w:val="-2"/>
                <w:szCs w:val="22"/>
              </w:rPr>
            </w:pPr>
            <w:r w:rsidRPr="00786F24">
              <w:rPr>
                <w:rFonts w:ascii="Times New Roman" w:hAnsi="Times New Roman"/>
                <w:b/>
                <w:color w:val="000000"/>
                <w:spacing w:val="-2"/>
                <w:sz w:val="22"/>
                <w:szCs w:val="22"/>
              </w:rPr>
              <w:t>Служебные части речи.</w:t>
            </w: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 Систематизация знаний по теме «Предлог»</w:t>
            </w:r>
          </w:p>
        </w:tc>
      </w:tr>
      <w:tr w:rsidR="00EB40CC" w:rsidRPr="00786F24" w:rsidTr="0082083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97--98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372428">
            <w:pPr>
              <w:shd w:val="clear" w:color="auto" w:fill="FFFFFF"/>
              <w:ind w:right="72" w:firstLine="7"/>
              <w:contextualSpacing/>
              <w:rPr>
                <w:rFonts w:ascii="Times New Roman" w:hAnsi="Times New Roman"/>
                <w:color w:val="000000"/>
                <w:spacing w:val="-3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Контроль</w:t>
            </w:r>
            <w:r w:rsidR="00372428"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ная работа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 xml:space="preserve"> по те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  <w:t>ме «Предлог»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pacing w:val="-2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372428">
            <w:pPr>
              <w:shd w:val="clear" w:color="auto" w:fill="FFFFFF"/>
              <w:ind w:right="144"/>
              <w:contextualSpacing/>
              <w:rPr>
                <w:rFonts w:ascii="Times New Roman" w:hAnsi="Times New Roman"/>
                <w:color w:val="000000"/>
                <w:spacing w:val="-2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 w:rsidRPr="00786F24">
              <w:rPr>
                <w:rFonts w:ascii="Times New Roman" w:hAnsi="Times New Roman"/>
                <w:b/>
                <w:color w:val="000000"/>
                <w:spacing w:val="-2"/>
                <w:sz w:val="22"/>
                <w:szCs w:val="22"/>
              </w:rPr>
              <w:t xml:space="preserve">Применение знаний и умений по  морфологии в практике правописания. </w:t>
            </w: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Проверка  по теме «Предлог»</w:t>
            </w:r>
          </w:p>
        </w:tc>
      </w:tr>
      <w:tr w:rsidR="00EB40CC" w:rsidRPr="00786F24" w:rsidTr="0082083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99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shd w:val="clear" w:color="auto" w:fill="FFFFFF"/>
              <w:ind w:firstLine="7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 xml:space="preserve">Союз как часть речи. </w:t>
            </w: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Анализ кон</w:t>
            </w: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softHyphen/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трольного дик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</w: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танта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b/>
                <w:color w:val="000000"/>
                <w:spacing w:val="-1"/>
                <w:szCs w:val="22"/>
              </w:rPr>
            </w:pPr>
            <w:r w:rsidRPr="00786F24">
              <w:rPr>
                <w:rFonts w:ascii="Times New Roman" w:hAnsi="Times New Roman"/>
                <w:b/>
                <w:color w:val="000000"/>
                <w:spacing w:val="-1"/>
                <w:sz w:val="22"/>
                <w:szCs w:val="22"/>
              </w:rPr>
              <w:t>Служебные части речи.</w:t>
            </w:r>
          </w:p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b/>
                <w:color w:val="000000"/>
                <w:spacing w:val="-1"/>
                <w:sz w:val="22"/>
                <w:szCs w:val="22"/>
              </w:rPr>
              <w:t>Культура межнационального общения.</w:t>
            </w: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 xml:space="preserve"> Союз как часть ре</w:t>
            </w: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softHyphen/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 xml:space="preserve">чи. </w:t>
            </w:r>
            <w:r w:rsidRPr="00786F24">
              <w:rPr>
                <w:rFonts w:ascii="Times New Roman" w:hAnsi="Times New Roman"/>
                <w:b/>
                <w:color w:val="000000"/>
                <w:spacing w:val="-3"/>
                <w:sz w:val="22"/>
                <w:szCs w:val="22"/>
              </w:rPr>
              <w:t xml:space="preserve">Синтаксическая </w:t>
            </w:r>
            <w:r w:rsidRPr="00786F24">
              <w:rPr>
                <w:rFonts w:ascii="Times New Roman" w:hAnsi="Times New Roman"/>
                <w:b/>
                <w:color w:val="000000"/>
                <w:spacing w:val="-2"/>
                <w:sz w:val="22"/>
                <w:szCs w:val="22"/>
              </w:rPr>
              <w:t>роль союза.</w:t>
            </w: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 </w:t>
            </w:r>
          </w:p>
        </w:tc>
      </w:tr>
      <w:tr w:rsidR="00EB40CC" w:rsidRPr="00786F24" w:rsidTr="0082083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firstLine="7"/>
              <w:contextualSpacing/>
              <w:rPr>
                <w:rFonts w:ascii="Times New Roman" w:hAnsi="Times New Roman"/>
                <w:color w:val="000000"/>
                <w:spacing w:val="-3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Простые и со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  <w:t>ставные союзы</w:t>
            </w:r>
          </w:p>
          <w:p w:rsidR="00EB40CC" w:rsidRPr="00786F24" w:rsidRDefault="00EB40CC" w:rsidP="0002006D">
            <w:pPr>
              <w:shd w:val="clear" w:color="auto" w:fill="FFFFFF"/>
              <w:ind w:firstLine="7"/>
              <w:contextualSpacing/>
              <w:rPr>
                <w:rFonts w:ascii="Times New Roman" w:hAnsi="Times New Roman"/>
                <w:color w:val="000000"/>
                <w:spacing w:val="-3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Классификация союзов по строе</w:t>
            </w: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softHyphen/>
              <w:t>нию; сведения о Ф. И. Буслаеве и его книге «О пре</w:t>
            </w: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softHyphen/>
              <w:t xml:space="preserve">подавании </w:t>
            </w: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lastRenderedPageBreak/>
              <w:t>отечест</w:t>
            </w: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softHyphen/>
              <w:t>венного языка»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pacing w:val="-2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lastRenderedPageBreak/>
              <w:t>1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pacing w:val="-1"/>
                <w:szCs w:val="22"/>
              </w:rPr>
            </w:pPr>
            <w:r w:rsidRPr="00786F24">
              <w:rPr>
                <w:rFonts w:ascii="Times New Roman" w:hAnsi="Times New Roman"/>
                <w:b/>
                <w:color w:val="000000"/>
                <w:spacing w:val="-1"/>
                <w:sz w:val="22"/>
                <w:szCs w:val="22"/>
              </w:rPr>
              <w:t xml:space="preserve"> Краткие сведения о выдающихся отечественных лингвистах.</w:t>
            </w: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 xml:space="preserve"> </w:t>
            </w:r>
          </w:p>
        </w:tc>
      </w:tr>
      <w:tr w:rsidR="00EB40CC" w:rsidRPr="00786F24" w:rsidTr="0082083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lastRenderedPageBreak/>
              <w:t>101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firstLine="7"/>
              <w:contextualSpacing/>
              <w:rPr>
                <w:rFonts w:ascii="Times New Roman" w:hAnsi="Times New Roman"/>
                <w:color w:val="000000"/>
                <w:spacing w:val="-3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Союзы сочини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  <w:t>тельные и под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  <w:t>чинительные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pacing w:val="-2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pacing w:val="-1"/>
                <w:szCs w:val="22"/>
              </w:rPr>
            </w:pPr>
            <w:r w:rsidRPr="00786F24">
              <w:rPr>
                <w:rFonts w:ascii="Times New Roman" w:hAnsi="Times New Roman"/>
                <w:b/>
                <w:color w:val="000000"/>
                <w:spacing w:val="-1"/>
                <w:sz w:val="22"/>
                <w:szCs w:val="22"/>
              </w:rPr>
              <w:t>Служебные части речи.</w:t>
            </w: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 xml:space="preserve"> Классификация союзов по значе</w:t>
            </w: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softHyphen/>
              <w:t>нию; союзы сочи</w:t>
            </w: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softHyphen/>
              <w:t>нительные и под</w:t>
            </w: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softHyphen/>
              <w:t>чинительные</w:t>
            </w:r>
          </w:p>
        </w:tc>
      </w:tr>
      <w:tr w:rsidR="00EB40CC" w:rsidRPr="00786F24" w:rsidTr="0082083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102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4745" w:type="dxa"/>
              <w:tblLayout w:type="fixed"/>
              <w:tblCellMar>
                <w:left w:w="40" w:type="dxa"/>
                <w:right w:w="40" w:type="dxa"/>
              </w:tblCellMar>
              <w:tblLook w:val="04A0"/>
            </w:tblPr>
            <w:tblGrid>
              <w:gridCol w:w="14745"/>
            </w:tblGrid>
            <w:tr w:rsidR="00EB40CC" w:rsidRPr="00786F24" w:rsidTr="00372428">
              <w:trPr>
                <w:trHeight w:val="321"/>
              </w:trPr>
              <w:tc>
                <w:tcPr>
                  <w:tcW w:w="14745" w:type="dxa"/>
                  <w:shd w:val="clear" w:color="auto" w:fill="FFFFFF"/>
                  <w:hideMark/>
                </w:tcPr>
                <w:p w:rsidR="00EB40CC" w:rsidRPr="00786F24" w:rsidRDefault="00EB40CC" w:rsidP="0002006D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szCs w:val="22"/>
                    </w:rPr>
                  </w:pPr>
                  <w:r w:rsidRPr="00786F24">
                    <w:rPr>
                      <w:rFonts w:ascii="Times New Roman" w:hAnsi="Times New Roman"/>
                      <w:color w:val="000000"/>
                      <w:spacing w:val="-3"/>
                      <w:sz w:val="22"/>
                      <w:szCs w:val="22"/>
                    </w:rPr>
                    <w:t>Запятая между</w:t>
                  </w:r>
                  <w:r w:rsidR="00372428" w:rsidRPr="00786F24">
                    <w:rPr>
                      <w:rFonts w:ascii="Times New Roman" w:hAnsi="Times New Roman"/>
                      <w:color w:val="000000"/>
                      <w:spacing w:val="-3"/>
                      <w:sz w:val="22"/>
                      <w:szCs w:val="22"/>
                    </w:rPr>
                    <w:t xml:space="preserve"> простыми предложениями </w:t>
                  </w:r>
                  <w:proofErr w:type="gramStart"/>
                  <w:r w:rsidR="00372428" w:rsidRPr="00786F24">
                    <w:rPr>
                      <w:rFonts w:ascii="Times New Roman" w:hAnsi="Times New Roman"/>
                      <w:color w:val="000000"/>
                      <w:spacing w:val="-3"/>
                      <w:sz w:val="22"/>
                      <w:szCs w:val="22"/>
                    </w:rPr>
                    <w:t>в</w:t>
                  </w:r>
                  <w:proofErr w:type="gramEnd"/>
                  <w:r w:rsidR="00372428" w:rsidRPr="00786F24">
                    <w:rPr>
                      <w:rFonts w:ascii="Times New Roman" w:hAnsi="Times New Roman"/>
                      <w:color w:val="000000"/>
                      <w:spacing w:val="-3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EB40CC" w:rsidRPr="00786F24" w:rsidTr="00372428">
              <w:trPr>
                <w:trHeight w:val="114"/>
              </w:trPr>
              <w:tc>
                <w:tcPr>
                  <w:tcW w:w="14745" w:type="dxa"/>
                  <w:shd w:val="clear" w:color="auto" w:fill="FFFFFF"/>
                  <w:hideMark/>
                </w:tcPr>
                <w:p w:rsidR="00EB40CC" w:rsidRPr="00786F24" w:rsidRDefault="00EB40CC" w:rsidP="0002006D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szCs w:val="22"/>
                    </w:rPr>
                  </w:pPr>
                  <w:r w:rsidRPr="00786F24">
                    <w:rPr>
                      <w:rFonts w:ascii="Times New Roman" w:hAnsi="Times New Roman"/>
                      <w:color w:val="000000"/>
                      <w:spacing w:val="-2"/>
                      <w:sz w:val="22"/>
                      <w:szCs w:val="22"/>
                    </w:rPr>
                    <w:t>в составе</w:t>
                  </w:r>
                  <w:r w:rsidR="00372428" w:rsidRPr="00786F24">
                    <w:rPr>
                      <w:rFonts w:ascii="Times New Roman" w:hAnsi="Times New Roman"/>
                      <w:color w:val="000000"/>
                      <w:spacing w:val="-2"/>
                      <w:sz w:val="22"/>
                      <w:szCs w:val="22"/>
                    </w:rPr>
                    <w:t xml:space="preserve"> </w:t>
                  </w:r>
                  <w:proofErr w:type="gramStart"/>
                  <w:r w:rsidR="00372428" w:rsidRPr="00786F24">
                    <w:rPr>
                      <w:rFonts w:ascii="Times New Roman" w:hAnsi="Times New Roman"/>
                      <w:color w:val="000000"/>
                      <w:spacing w:val="-2"/>
                      <w:sz w:val="22"/>
                      <w:szCs w:val="22"/>
                    </w:rPr>
                    <w:t>сложного</w:t>
                  </w:r>
                  <w:proofErr w:type="gramEnd"/>
                </w:p>
              </w:tc>
            </w:tr>
          </w:tbl>
          <w:p w:rsidR="00EB40CC" w:rsidRPr="00786F24" w:rsidRDefault="00EB40CC" w:rsidP="0002006D">
            <w:pPr>
              <w:shd w:val="clear" w:color="auto" w:fill="FFFFFF"/>
              <w:ind w:firstLine="7"/>
              <w:contextualSpacing/>
              <w:rPr>
                <w:rFonts w:ascii="Times New Roman" w:hAnsi="Times New Roman"/>
                <w:color w:val="000000"/>
                <w:spacing w:val="-3"/>
                <w:szCs w:val="22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pacing w:val="-2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4745" w:type="dxa"/>
              <w:tblLayout w:type="fixed"/>
              <w:tblCellMar>
                <w:left w:w="40" w:type="dxa"/>
                <w:right w:w="40" w:type="dxa"/>
              </w:tblCellMar>
              <w:tblLook w:val="04A0"/>
            </w:tblPr>
            <w:tblGrid>
              <w:gridCol w:w="14745"/>
            </w:tblGrid>
            <w:tr w:rsidR="00EB40CC" w:rsidRPr="00786F24" w:rsidTr="00372428">
              <w:trPr>
                <w:trHeight w:val="128"/>
              </w:trPr>
              <w:tc>
                <w:tcPr>
                  <w:tcW w:w="14745" w:type="dxa"/>
                  <w:shd w:val="clear" w:color="auto" w:fill="FFFFFF"/>
                  <w:hideMark/>
                </w:tcPr>
                <w:p w:rsidR="00EB40CC" w:rsidRPr="00786F24" w:rsidRDefault="00EB40CC" w:rsidP="0002006D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b/>
                      <w:color w:val="000000"/>
                      <w:spacing w:val="-3"/>
                      <w:szCs w:val="22"/>
                    </w:rPr>
                  </w:pPr>
                  <w:r w:rsidRPr="00786F24">
                    <w:rPr>
                      <w:rFonts w:ascii="Times New Roman" w:hAnsi="Times New Roman"/>
                      <w:b/>
                      <w:color w:val="000000"/>
                      <w:spacing w:val="-3"/>
                      <w:sz w:val="22"/>
                      <w:szCs w:val="22"/>
                    </w:rPr>
                    <w:t xml:space="preserve"> Знаки препинания в простом и сложном предложени</w:t>
                  </w:r>
                  <w:r w:rsidR="0035086E" w:rsidRPr="00786F24">
                    <w:rPr>
                      <w:rFonts w:ascii="Times New Roman" w:hAnsi="Times New Roman"/>
                      <w:b/>
                      <w:color w:val="000000"/>
                      <w:spacing w:val="-3"/>
                      <w:sz w:val="22"/>
                      <w:szCs w:val="22"/>
                    </w:rPr>
                    <w:t>я</w:t>
                  </w:r>
                  <w:r w:rsidRPr="00786F24">
                    <w:rPr>
                      <w:rFonts w:ascii="Times New Roman" w:hAnsi="Times New Roman"/>
                      <w:b/>
                      <w:color w:val="000000"/>
                      <w:spacing w:val="-3"/>
                      <w:sz w:val="22"/>
                      <w:szCs w:val="22"/>
                    </w:rPr>
                    <w:t>х.</w:t>
                  </w:r>
                </w:p>
                <w:p w:rsidR="00372428" w:rsidRPr="00786F24" w:rsidRDefault="00EB40CC" w:rsidP="0002006D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b/>
                      <w:color w:val="000000"/>
                      <w:spacing w:val="-3"/>
                      <w:szCs w:val="22"/>
                    </w:rPr>
                  </w:pPr>
                  <w:r w:rsidRPr="00786F24">
                    <w:rPr>
                      <w:rFonts w:ascii="Times New Roman" w:hAnsi="Times New Roman"/>
                      <w:b/>
                      <w:color w:val="000000"/>
                      <w:spacing w:val="-3"/>
                      <w:sz w:val="22"/>
                      <w:szCs w:val="22"/>
                    </w:rPr>
                    <w:t xml:space="preserve">Употребление запятой </w:t>
                  </w:r>
                  <w:r w:rsidR="00372428" w:rsidRPr="00786F24">
                    <w:rPr>
                      <w:rFonts w:ascii="Times New Roman" w:hAnsi="Times New Roman"/>
                      <w:b/>
                      <w:color w:val="000000"/>
                      <w:spacing w:val="-3"/>
                      <w:sz w:val="22"/>
                      <w:szCs w:val="22"/>
                    </w:rPr>
                    <w:t xml:space="preserve"> между частями простого предложения </w:t>
                  </w:r>
                  <w:proofErr w:type="gramStart"/>
                  <w:r w:rsidR="00372428" w:rsidRPr="00786F24">
                    <w:rPr>
                      <w:rFonts w:ascii="Times New Roman" w:hAnsi="Times New Roman"/>
                      <w:b/>
                      <w:color w:val="000000"/>
                      <w:spacing w:val="-3"/>
                      <w:sz w:val="22"/>
                      <w:szCs w:val="22"/>
                    </w:rPr>
                    <w:t>в</w:t>
                  </w:r>
                  <w:proofErr w:type="gramEnd"/>
                  <w:r w:rsidR="00372428" w:rsidRPr="00786F24">
                    <w:rPr>
                      <w:rFonts w:ascii="Times New Roman" w:hAnsi="Times New Roman"/>
                      <w:b/>
                      <w:color w:val="000000"/>
                      <w:spacing w:val="-3"/>
                      <w:sz w:val="22"/>
                      <w:szCs w:val="22"/>
                    </w:rPr>
                    <w:t xml:space="preserve"> </w:t>
                  </w:r>
                </w:p>
                <w:p w:rsidR="00EB40CC" w:rsidRPr="00786F24" w:rsidRDefault="00372428" w:rsidP="0002006D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b/>
                      <w:szCs w:val="22"/>
                    </w:rPr>
                  </w:pPr>
                  <w:r w:rsidRPr="00786F24">
                    <w:rPr>
                      <w:rFonts w:ascii="Times New Roman" w:hAnsi="Times New Roman"/>
                      <w:b/>
                      <w:color w:val="000000"/>
                      <w:spacing w:val="-3"/>
                      <w:sz w:val="22"/>
                      <w:szCs w:val="22"/>
                    </w:rPr>
                    <w:t xml:space="preserve">составе </w:t>
                  </w:r>
                  <w:proofErr w:type="gramStart"/>
                  <w:r w:rsidRPr="00786F24">
                    <w:rPr>
                      <w:rFonts w:ascii="Times New Roman" w:hAnsi="Times New Roman"/>
                      <w:b/>
                      <w:color w:val="000000"/>
                      <w:spacing w:val="-3"/>
                      <w:sz w:val="22"/>
                      <w:szCs w:val="22"/>
                    </w:rPr>
                    <w:t>сложного</w:t>
                  </w:r>
                  <w:proofErr w:type="gramEnd"/>
                  <w:r w:rsidRPr="00786F24">
                    <w:rPr>
                      <w:rFonts w:ascii="Times New Roman" w:hAnsi="Times New Roman"/>
                      <w:b/>
                      <w:color w:val="000000"/>
                      <w:spacing w:val="-3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EB40CC" w:rsidRPr="00786F24" w:rsidTr="00372428">
              <w:trPr>
                <w:trHeight w:val="116"/>
              </w:trPr>
              <w:tc>
                <w:tcPr>
                  <w:tcW w:w="14745" w:type="dxa"/>
                  <w:shd w:val="clear" w:color="auto" w:fill="FFFFFF"/>
                  <w:hideMark/>
                </w:tcPr>
                <w:p w:rsidR="00EB40CC" w:rsidRPr="00786F24" w:rsidRDefault="00EB40CC" w:rsidP="0002006D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b/>
                      <w:szCs w:val="22"/>
                    </w:rPr>
                  </w:pPr>
                </w:p>
              </w:tc>
            </w:tr>
            <w:tr w:rsidR="00EB40CC" w:rsidRPr="00786F24" w:rsidTr="00372428">
              <w:trPr>
                <w:trHeight w:val="114"/>
              </w:trPr>
              <w:tc>
                <w:tcPr>
                  <w:tcW w:w="14745" w:type="dxa"/>
                  <w:shd w:val="clear" w:color="auto" w:fill="FFFFFF"/>
                  <w:hideMark/>
                </w:tcPr>
                <w:p w:rsidR="00EB40CC" w:rsidRPr="00786F24" w:rsidRDefault="00EB40CC" w:rsidP="0002006D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b/>
                      <w:szCs w:val="22"/>
                    </w:rPr>
                  </w:pPr>
                </w:p>
              </w:tc>
            </w:tr>
            <w:tr w:rsidR="00EB40CC" w:rsidRPr="00786F24" w:rsidTr="00372428">
              <w:trPr>
                <w:trHeight w:val="122"/>
              </w:trPr>
              <w:tc>
                <w:tcPr>
                  <w:tcW w:w="14745" w:type="dxa"/>
                  <w:shd w:val="clear" w:color="auto" w:fill="FFFFFF"/>
                  <w:hideMark/>
                </w:tcPr>
                <w:p w:rsidR="00EB40CC" w:rsidRPr="00786F24" w:rsidRDefault="00EB40CC" w:rsidP="0002006D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color w:val="000000"/>
                      <w:spacing w:val="-3"/>
                      <w:szCs w:val="22"/>
                    </w:rPr>
                  </w:pPr>
                  <w:r w:rsidRPr="00786F24">
                    <w:rPr>
                      <w:rFonts w:ascii="Times New Roman" w:hAnsi="Times New Roman"/>
                      <w:color w:val="000000"/>
                      <w:spacing w:val="-3"/>
                      <w:sz w:val="22"/>
                      <w:szCs w:val="22"/>
                    </w:rPr>
                    <w:t xml:space="preserve"> Состав</w:t>
                  </w:r>
                  <w:r w:rsidRPr="00786F24">
                    <w:rPr>
                      <w:rFonts w:ascii="Times New Roman" w:hAnsi="Times New Roman"/>
                      <w:color w:val="000000"/>
                      <w:spacing w:val="-2"/>
                      <w:sz w:val="22"/>
                      <w:szCs w:val="22"/>
                    </w:rPr>
                    <w:t>ление схем</w:t>
                  </w:r>
                </w:p>
              </w:tc>
            </w:tr>
            <w:tr w:rsidR="00EB40CC" w:rsidRPr="00786F24" w:rsidTr="00372428">
              <w:trPr>
                <w:trHeight w:val="111"/>
              </w:trPr>
              <w:tc>
                <w:tcPr>
                  <w:tcW w:w="14745" w:type="dxa"/>
                  <w:shd w:val="clear" w:color="auto" w:fill="FFFFFF"/>
                </w:tcPr>
                <w:p w:rsidR="00EB40CC" w:rsidRPr="00786F24" w:rsidRDefault="00EB40CC" w:rsidP="0002006D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szCs w:val="22"/>
                    </w:rPr>
                  </w:pPr>
                </w:p>
              </w:tc>
            </w:tr>
          </w:tbl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pacing w:val="-1"/>
                <w:szCs w:val="22"/>
              </w:rPr>
            </w:pPr>
          </w:p>
        </w:tc>
      </w:tr>
      <w:tr w:rsidR="00EB40CC" w:rsidRPr="00786F24" w:rsidTr="0082083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103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firstLine="7"/>
              <w:contextualSpacing/>
              <w:rPr>
                <w:rFonts w:ascii="Times New Roman" w:hAnsi="Times New Roman"/>
                <w:color w:val="000000"/>
                <w:spacing w:val="-3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Сочинительные союзы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pacing w:val="-2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pacing w:val="-1"/>
                <w:szCs w:val="22"/>
              </w:rPr>
            </w:pPr>
            <w:r w:rsidRPr="00786F24">
              <w:rPr>
                <w:rFonts w:ascii="Times New Roman" w:hAnsi="Times New Roman"/>
                <w:b/>
                <w:color w:val="000000"/>
                <w:spacing w:val="-1"/>
                <w:sz w:val="22"/>
                <w:szCs w:val="22"/>
              </w:rPr>
              <w:t>Служебные части речи.</w:t>
            </w: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 xml:space="preserve"> Группы сочинительных союзов по значению. Адекватное восприятие устной и письменной речи в соответствии с ситуацией и сферой речевого общения.</w:t>
            </w:r>
          </w:p>
        </w:tc>
      </w:tr>
      <w:tr w:rsidR="00EB40CC" w:rsidRPr="00786F24" w:rsidTr="0082083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104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firstLine="7"/>
              <w:contextualSpacing/>
              <w:rPr>
                <w:rFonts w:ascii="Times New Roman" w:hAnsi="Times New Roman"/>
                <w:color w:val="000000"/>
                <w:spacing w:val="-3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Подчинительные союзы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pacing w:val="-2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pacing w:val="-1"/>
                <w:szCs w:val="22"/>
              </w:rPr>
            </w:pPr>
            <w:r w:rsidRPr="00786F24">
              <w:rPr>
                <w:rFonts w:ascii="Times New Roman" w:hAnsi="Times New Roman"/>
                <w:b/>
                <w:color w:val="000000"/>
                <w:spacing w:val="-1"/>
                <w:sz w:val="22"/>
                <w:szCs w:val="22"/>
              </w:rPr>
              <w:t>Служебные части речи.</w:t>
            </w: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 xml:space="preserve"> Группы подчинительных союзов по значению</w:t>
            </w:r>
          </w:p>
        </w:tc>
      </w:tr>
      <w:tr w:rsidR="00EB40CC" w:rsidRPr="00786F24" w:rsidTr="0082083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105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Морфологиче</w:t>
            </w:r>
            <w:r w:rsidRPr="00786F24">
              <w:rPr>
                <w:rFonts w:ascii="Times New Roman" w:hAnsi="Times New Roman"/>
                <w:sz w:val="22"/>
                <w:szCs w:val="22"/>
              </w:rPr>
              <w:softHyphen/>
              <w:t>ский разбор союза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Служебные части речи.</w:t>
            </w:r>
          </w:p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Создание текстов различных стилей и жанро</w:t>
            </w:r>
            <w:proofErr w:type="gramStart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в(</w:t>
            </w:r>
            <w:proofErr w:type="gramEnd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 аннотация)</w:t>
            </w:r>
            <w:r w:rsidRPr="00786F24">
              <w:rPr>
                <w:rFonts w:ascii="Times New Roman" w:hAnsi="Times New Roman"/>
                <w:sz w:val="22"/>
                <w:szCs w:val="22"/>
              </w:rPr>
              <w:t xml:space="preserve"> Порядок морфоло</w:t>
            </w:r>
            <w:r w:rsidRPr="00786F24">
              <w:rPr>
                <w:rFonts w:ascii="Times New Roman" w:hAnsi="Times New Roman"/>
                <w:sz w:val="22"/>
                <w:szCs w:val="22"/>
              </w:rPr>
              <w:softHyphen/>
              <w:t>гического разбора</w:t>
            </w:r>
          </w:p>
        </w:tc>
      </w:tr>
      <w:tr w:rsidR="00EB40CC" w:rsidRPr="00786F24" w:rsidTr="0082083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106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Сочинение</w:t>
            </w:r>
          </w:p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«Книга - наш друг и советчик»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372428">
            <w:pPr>
              <w:shd w:val="clear" w:color="auto" w:fill="FFFFFF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Написание сочинений. Функциональн</w:t>
            </w:r>
            <w:proofErr w:type="gramStart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о-</w:t>
            </w:r>
            <w:proofErr w:type="gramEnd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 смысловые типы текстов. Рассуждение</w:t>
            </w:r>
            <w:r w:rsidRPr="00786F24">
              <w:rPr>
                <w:rFonts w:ascii="Times New Roman" w:hAnsi="Times New Roman"/>
                <w:sz w:val="22"/>
                <w:szCs w:val="22"/>
              </w:rPr>
              <w:t>. Структура текста-рассуждения, его языковые особен</w:t>
            </w:r>
            <w:r w:rsidRPr="00786F24">
              <w:rPr>
                <w:rFonts w:ascii="Times New Roman" w:hAnsi="Times New Roman"/>
                <w:sz w:val="22"/>
                <w:szCs w:val="22"/>
              </w:rPr>
              <w:softHyphen/>
              <w:t xml:space="preserve">ности. </w:t>
            </w: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Особенности</w:t>
            </w:r>
            <w:r w:rsidR="00372428"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публицистического стиля</w:t>
            </w:r>
            <w:r w:rsidR="00631371" w:rsidRPr="00786F24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</w:p>
        </w:tc>
      </w:tr>
      <w:tr w:rsidR="00EB40CC" w:rsidRPr="00786F24" w:rsidTr="0082083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Слитное напи</w:t>
            </w:r>
            <w:r w:rsidRPr="00786F24">
              <w:rPr>
                <w:rFonts w:ascii="Times New Roman" w:hAnsi="Times New Roman"/>
                <w:sz w:val="22"/>
                <w:szCs w:val="22"/>
              </w:rPr>
              <w:softHyphen/>
              <w:t>сание союзов тоже, также, чтобы, зато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Слитные и раздельные написания.</w:t>
            </w:r>
            <w:r w:rsidRPr="00786F24">
              <w:rPr>
                <w:rFonts w:ascii="Times New Roman" w:hAnsi="Times New Roman"/>
                <w:sz w:val="22"/>
                <w:szCs w:val="22"/>
              </w:rPr>
              <w:t xml:space="preserve"> Условия различе</w:t>
            </w:r>
            <w:r w:rsidRPr="00786F24">
              <w:rPr>
                <w:rFonts w:ascii="Times New Roman" w:hAnsi="Times New Roman"/>
                <w:sz w:val="22"/>
                <w:szCs w:val="22"/>
              </w:rPr>
              <w:softHyphen/>
              <w:t>ния на письме сою</w:t>
            </w:r>
            <w:r w:rsidRPr="00786F24">
              <w:rPr>
                <w:rFonts w:ascii="Times New Roman" w:hAnsi="Times New Roman"/>
                <w:sz w:val="22"/>
                <w:szCs w:val="22"/>
              </w:rPr>
              <w:softHyphen/>
              <w:t>зов также, тоже, чтобы, зато и омонимичных форм наречия и место</w:t>
            </w:r>
            <w:r w:rsidRPr="00786F24">
              <w:rPr>
                <w:rFonts w:ascii="Times New Roman" w:hAnsi="Times New Roman"/>
                <w:sz w:val="22"/>
                <w:szCs w:val="22"/>
              </w:rPr>
              <w:softHyphen/>
              <w:t>имения с частица</w:t>
            </w:r>
            <w:r w:rsidRPr="00786F24">
              <w:rPr>
                <w:rFonts w:ascii="Times New Roman" w:hAnsi="Times New Roman"/>
                <w:sz w:val="22"/>
                <w:szCs w:val="22"/>
              </w:rPr>
              <w:softHyphen/>
              <w:t>ми, местоимения с предлогами</w:t>
            </w:r>
          </w:p>
        </w:tc>
      </w:tr>
      <w:tr w:rsidR="00EB40CC" w:rsidRPr="00786F24" w:rsidTr="0082083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108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7" w:hanging="7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 xml:space="preserve">Повторение по </w:t>
            </w: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теме «Союз»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shd w:val="clear" w:color="auto" w:fill="FFFFFF"/>
              <w:ind w:right="7" w:hanging="7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122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b/>
                <w:color w:val="000000"/>
                <w:spacing w:val="-1"/>
                <w:sz w:val="22"/>
                <w:szCs w:val="22"/>
              </w:rPr>
              <w:t>Служебные части речи</w:t>
            </w: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 xml:space="preserve">. Систематизация 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ЗУН по теме «Со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</w:r>
            <w:r w:rsidRPr="00786F2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юз», подготовка </w:t>
            </w: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к диктанту</w:t>
            </w:r>
          </w:p>
        </w:tc>
      </w:tr>
      <w:tr w:rsidR="00EB40CC" w:rsidRPr="00786F24" w:rsidTr="0082083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109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372428">
            <w:pPr>
              <w:shd w:val="clear" w:color="auto" w:fill="FFFFFF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Контрольн</w:t>
            </w:r>
            <w:r w:rsidR="00372428"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ая работа</w:t>
            </w: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 по те</w:t>
            </w: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softHyphen/>
            </w: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ме «Союз»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shd w:val="clear" w:color="auto" w:fill="FFFFFF"/>
              <w:ind w:right="130" w:hanging="7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36" w:hanging="7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b/>
                <w:color w:val="000000"/>
                <w:spacing w:val="-2"/>
                <w:sz w:val="22"/>
                <w:szCs w:val="22"/>
              </w:rPr>
              <w:t xml:space="preserve">Применение знаний и умений по  морфологии в практике правописания. </w:t>
            </w: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 xml:space="preserve">Проверка ЗУН 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по теме «</w:t>
            </w: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Союз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»</w:t>
            </w:r>
          </w:p>
        </w:tc>
      </w:tr>
      <w:tr w:rsidR="00EB40CC" w:rsidRPr="00786F24" w:rsidTr="0082083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36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Частица как часть речи. </w:t>
            </w:r>
          </w:p>
          <w:p w:rsidR="00EB40CC" w:rsidRPr="00786F24" w:rsidRDefault="00EB40CC" w:rsidP="0002006D">
            <w:pPr>
              <w:shd w:val="clear" w:color="auto" w:fill="FFFFFF"/>
              <w:ind w:right="36" w:firstLine="7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58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b/>
                <w:color w:val="000000"/>
                <w:spacing w:val="-1"/>
                <w:sz w:val="22"/>
                <w:szCs w:val="22"/>
              </w:rPr>
              <w:t>Служебные части речи.</w:t>
            </w: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 xml:space="preserve"> Определение час</w:t>
            </w: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softHyphen/>
            </w: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тицы как части ре</w:t>
            </w: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softHyphen/>
            </w: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 xml:space="preserve">чи. </w:t>
            </w:r>
            <w:r w:rsidRPr="00786F24">
              <w:rPr>
                <w:rFonts w:ascii="Times New Roman" w:hAnsi="Times New Roman"/>
                <w:b/>
                <w:color w:val="000000"/>
                <w:spacing w:val="-2"/>
                <w:sz w:val="22"/>
                <w:szCs w:val="22"/>
              </w:rPr>
              <w:t xml:space="preserve"> Применение знаний и умений по  морфологии в практике правописания. Создание устных монологических и диалогических высказываний на социально- культурные темы в соответствии  с целями, сферой и ситуацией общения.</w:t>
            </w:r>
          </w:p>
        </w:tc>
      </w:tr>
      <w:tr w:rsidR="00EB40CC" w:rsidRPr="00786F24" w:rsidTr="0082083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111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36"/>
              <w:contextualSpacing/>
              <w:rPr>
                <w:rFonts w:ascii="Times New Roman" w:hAnsi="Times New Roman"/>
                <w:color w:val="000000"/>
                <w:spacing w:val="-2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Разряды час</w:t>
            </w: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softHyphen/>
              <w:t>тиц. Формооб</w:t>
            </w: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softHyphen/>
              <w:t>разующие час</w:t>
            </w: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softHyphen/>
              <w:t>тицы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pacing w:val="-3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1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58"/>
              <w:contextualSpacing/>
              <w:rPr>
                <w:rFonts w:ascii="Times New Roman" w:hAnsi="Times New Roman"/>
                <w:color w:val="000000"/>
                <w:spacing w:val="-1"/>
                <w:szCs w:val="22"/>
              </w:rPr>
            </w:pPr>
            <w:r w:rsidRPr="00786F24">
              <w:rPr>
                <w:rFonts w:ascii="Times New Roman" w:hAnsi="Times New Roman"/>
                <w:b/>
                <w:color w:val="000000"/>
                <w:spacing w:val="-1"/>
                <w:sz w:val="22"/>
                <w:szCs w:val="22"/>
              </w:rPr>
              <w:t>Служебные части речи.</w:t>
            </w: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 xml:space="preserve">. </w:t>
            </w:r>
            <w:r w:rsidRPr="00786F24">
              <w:rPr>
                <w:rFonts w:ascii="Times New Roman" w:hAnsi="Times New Roman"/>
                <w:b/>
                <w:color w:val="000000"/>
                <w:spacing w:val="-1"/>
                <w:sz w:val="22"/>
                <w:szCs w:val="22"/>
              </w:rPr>
              <w:t>Прямое и переносное значение слова</w:t>
            </w:r>
            <w:proofErr w:type="gramStart"/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 xml:space="preserve"> .</w:t>
            </w:r>
            <w:proofErr w:type="gramEnd"/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Деление частиц на разряды по зна</w:t>
            </w: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softHyphen/>
              <w:t>чению</w:t>
            </w:r>
          </w:p>
        </w:tc>
      </w:tr>
      <w:tr w:rsidR="00EB40CC" w:rsidRPr="00786F24" w:rsidTr="0082083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112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36"/>
              <w:contextualSpacing/>
              <w:rPr>
                <w:rFonts w:ascii="Times New Roman" w:hAnsi="Times New Roman"/>
                <w:color w:val="000000"/>
                <w:spacing w:val="-2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Смысловые частицы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pacing w:val="-3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1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58"/>
              <w:contextualSpacing/>
              <w:rPr>
                <w:rFonts w:ascii="Times New Roman" w:hAnsi="Times New Roman"/>
                <w:color w:val="000000"/>
                <w:spacing w:val="-1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 w:rsidRPr="00786F24">
              <w:rPr>
                <w:rFonts w:ascii="Times New Roman" w:hAnsi="Times New Roman"/>
                <w:b/>
                <w:color w:val="000000"/>
                <w:spacing w:val="-1"/>
                <w:sz w:val="22"/>
                <w:szCs w:val="22"/>
              </w:rPr>
              <w:t xml:space="preserve">Лексическое значение слова. </w:t>
            </w: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Назначение смы</w:t>
            </w: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softHyphen/>
              <w:t>словых частиц в предложении</w:t>
            </w:r>
          </w:p>
        </w:tc>
      </w:tr>
      <w:tr w:rsidR="00EB40CC" w:rsidRPr="00786F24" w:rsidTr="0082083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z w:val="22"/>
                <w:szCs w:val="22"/>
              </w:rPr>
              <w:t>113-114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36"/>
              <w:contextualSpacing/>
              <w:rPr>
                <w:rFonts w:ascii="Times New Roman" w:hAnsi="Times New Roman"/>
                <w:color w:val="000000"/>
                <w:spacing w:val="-2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Сочинение </w:t>
            </w:r>
            <w:proofErr w:type="gramStart"/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на</w:t>
            </w:r>
            <w:proofErr w:type="gramEnd"/>
          </w:p>
          <w:p w:rsidR="00EB40CC" w:rsidRPr="00786F24" w:rsidRDefault="00EB40CC" w:rsidP="0002006D">
            <w:pPr>
              <w:shd w:val="clear" w:color="auto" w:fill="FFFFFF"/>
              <w:ind w:right="36"/>
              <w:contextualSpacing/>
              <w:rPr>
                <w:rFonts w:ascii="Times New Roman" w:hAnsi="Times New Roman"/>
                <w:color w:val="000000"/>
                <w:spacing w:val="-2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тему «Как мне стать чемпио</w:t>
            </w: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softHyphen/>
              <w:t>ном»</w:t>
            </w:r>
            <w:proofErr w:type="gramStart"/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pacing w:val="-3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2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58"/>
              <w:contextualSpacing/>
              <w:rPr>
                <w:rFonts w:ascii="Times New Roman" w:hAnsi="Times New Roman"/>
                <w:color w:val="000000"/>
                <w:spacing w:val="-1"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Написание сочинений. Функциональн</w:t>
            </w:r>
            <w:proofErr w:type="gramStart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о-</w:t>
            </w:r>
            <w:proofErr w:type="gramEnd"/>
            <w:r w:rsidRPr="00786F24">
              <w:rPr>
                <w:rFonts w:ascii="Times New Roman" w:hAnsi="Times New Roman"/>
                <w:b/>
                <w:sz w:val="22"/>
                <w:szCs w:val="22"/>
              </w:rPr>
              <w:t xml:space="preserve"> смысловые типы текстов. Рассуждение</w:t>
            </w:r>
            <w:r w:rsidRPr="00786F24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Русский речевой этикет. Извлечение необходимой информации из словарей. Пословицы. Поговорки. Афоризмы. Крылатые слова.</w:t>
            </w:r>
            <w:r w:rsidRPr="00786F24">
              <w:rPr>
                <w:rFonts w:ascii="Times New Roman" w:hAnsi="Times New Roman"/>
                <w:sz w:val="22"/>
                <w:szCs w:val="22"/>
              </w:rPr>
              <w:t xml:space="preserve"> Структура текста-рассуждения, его языковые особен</w:t>
            </w:r>
            <w:r w:rsidRPr="00786F24">
              <w:rPr>
                <w:rFonts w:ascii="Times New Roman" w:hAnsi="Times New Roman"/>
                <w:sz w:val="22"/>
                <w:szCs w:val="22"/>
              </w:rPr>
              <w:softHyphen/>
              <w:t xml:space="preserve">ности. </w:t>
            </w: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Структура сочине</w:t>
            </w: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softHyphen/>
              <w:t>ния-рассуждения</w:t>
            </w:r>
            <w:r w:rsidR="00631371" w:rsidRPr="00786F24">
              <w:rPr>
                <w:rFonts w:ascii="Times New Roman" w:hAnsi="Times New Roman"/>
                <w:i/>
                <w:color w:val="000000"/>
                <w:spacing w:val="-1"/>
                <w:sz w:val="22"/>
                <w:szCs w:val="22"/>
              </w:rPr>
              <w:t xml:space="preserve"> </w:t>
            </w:r>
          </w:p>
          <w:p w:rsidR="00EB40CC" w:rsidRPr="00786F24" w:rsidRDefault="00EB40CC" w:rsidP="0002006D">
            <w:pPr>
              <w:shd w:val="clear" w:color="auto" w:fill="FFFFFF"/>
              <w:ind w:right="58"/>
              <w:contextualSpacing/>
              <w:rPr>
                <w:rFonts w:ascii="Times New Roman" w:hAnsi="Times New Roman"/>
                <w:color w:val="000000"/>
                <w:spacing w:val="-1"/>
                <w:szCs w:val="22"/>
              </w:rPr>
            </w:pPr>
          </w:p>
        </w:tc>
      </w:tr>
      <w:tr w:rsidR="00EB40CC" w:rsidRPr="00786F24" w:rsidTr="0082083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zCs w:val="22"/>
              </w:rPr>
            </w:pPr>
          </w:p>
          <w:p w:rsidR="00EB40CC" w:rsidRPr="00786F24" w:rsidRDefault="00EB40CC" w:rsidP="0002006D">
            <w:pPr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36"/>
              <w:contextualSpacing/>
              <w:rPr>
                <w:rFonts w:ascii="Times New Roman" w:hAnsi="Times New Roman"/>
                <w:color w:val="000000"/>
                <w:spacing w:val="-2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Раздельное и дефисное написание</w:t>
            </w:r>
          </w:p>
          <w:p w:rsidR="00EB40CC" w:rsidRPr="00786F24" w:rsidRDefault="00EB40CC" w:rsidP="0002006D">
            <w:pPr>
              <w:shd w:val="clear" w:color="auto" w:fill="FFFFFF"/>
              <w:ind w:right="36"/>
              <w:contextualSpacing/>
              <w:rPr>
                <w:rFonts w:ascii="Times New Roman" w:hAnsi="Times New Roman"/>
                <w:color w:val="000000"/>
                <w:spacing w:val="-2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частиц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pacing w:val="-3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1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58"/>
              <w:contextualSpacing/>
              <w:rPr>
                <w:rFonts w:ascii="Times New Roman" w:hAnsi="Times New Roman"/>
                <w:color w:val="000000"/>
                <w:spacing w:val="-1"/>
                <w:szCs w:val="22"/>
              </w:rPr>
            </w:pPr>
            <w:r w:rsidRPr="00786F24">
              <w:rPr>
                <w:rFonts w:ascii="Times New Roman" w:hAnsi="Times New Roman"/>
                <w:b/>
                <w:color w:val="000000"/>
                <w:spacing w:val="-1"/>
                <w:sz w:val="22"/>
                <w:szCs w:val="22"/>
              </w:rPr>
              <w:t>Слитные, раздельные написания.</w:t>
            </w: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 xml:space="preserve"> Условия выбора дефисного и раз</w:t>
            </w: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softHyphen/>
              <w:t>дельного написания частиц</w:t>
            </w:r>
          </w:p>
        </w:tc>
      </w:tr>
      <w:tr w:rsidR="00EB40CC" w:rsidRPr="00786F24" w:rsidTr="0082083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116-117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36"/>
              <w:contextualSpacing/>
              <w:rPr>
                <w:rFonts w:ascii="Times New Roman" w:hAnsi="Times New Roman"/>
                <w:color w:val="000000"/>
                <w:spacing w:val="-2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Сочинение по картине К. Ф. </w:t>
            </w:r>
            <w:proofErr w:type="spellStart"/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Юона</w:t>
            </w:r>
            <w:proofErr w:type="spellEnd"/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 «Конец зимы.</w:t>
            </w:r>
          </w:p>
          <w:p w:rsidR="00EB40CC" w:rsidRPr="00786F24" w:rsidRDefault="00EB40CC" w:rsidP="0002006D">
            <w:pPr>
              <w:shd w:val="clear" w:color="auto" w:fill="FFFFFF"/>
              <w:ind w:right="36"/>
              <w:contextualSpacing/>
              <w:rPr>
                <w:rFonts w:ascii="Times New Roman" w:hAnsi="Times New Roman"/>
                <w:color w:val="000000"/>
                <w:spacing w:val="-2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Полдень»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pacing w:val="-3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2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58"/>
              <w:contextualSpacing/>
              <w:rPr>
                <w:rFonts w:ascii="Times New Roman" w:hAnsi="Times New Roman"/>
                <w:color w:val="000000"/>
                <w:spacing w:val="-1"/>
                <w:szCs w:val="22"/>
              </w:rPr>
            </w:pPr>
            <w:r w:rsidRPr="00786F24">
              <w:rPr>
                <w:rFonts w:ascii="Times New Roman" w:hAnsi="Times New Roman"/>
                <w:b/>
                <w:color w:val="000000"/>
                <w:spacing w:val="-1"/>
                <w:sz w:val="22"/>
                <w:szCs w:val="22"/>
              </w:rPr>
              <w:t xml:space="preserve">Написание сочинений. Создание текстов разных стилей и жанров. </w:t>
            </w: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Особенности рас</w:t>
            </w: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softHyphen/>
              <w:t xml:space="preserve">сказа по </w:t>
            </w:r>
            <w:proofErr w:type="gramStart"/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изобра</w:t>
            </w: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softHyphen/>
              <w:t>жённому</w:t>
            </w:r>
            <w:proofErr w:type="gramEnd"/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 xml:space="preserve"> на карти</w:t>
            </w: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softHyphen/>
              <w:t>не; роль описаний в рассказе</w:t>
            </w:r>
          </w:p>
        </w:tc>
      </w:tr>
      <w:tr w:rsidR="00EB40CC" w:rsidRPr="00786F24" w:rsidTr="0082083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118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36"/>
              <w:contextualSpacing/>
              <w:rPr>
                <w:rFonts w:ascii="Times New Roman" w:hAnsi="Times New Roman"/>
                <w:color w:val="000000"/>
                <w:spacing w:val="-2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Морфологиче</w:t>
            </w: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softHyphen/>
              <w:t>ский разбор частицы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pacing w:val="-3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1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58"/>
              <w:contextualSpacing/>
              <w:rPr>
                <w:rFonts w:ascii="Times New Roman" w:hAnsi="Times New Roman"/>
                <w:color w:val="000000"/>
                <w:spacing w:val="-1"/>
                <w:szCs w:val="22"/>
              </w:rPr>
            </w:pPr>
            <w:r w:rsidRPr="00786F24">
              <w:rPr>
                <w:rFonts w:ascii="Times New Roman" w:hAnsi="Times New Roman"/>
                <w:b/>
                <w:color w:val="000000"/>
                <w:spacing w:val="-1"/>
                <w:sz w:val="22"/>
                <w:szCs w:val="22"/>
              </w:rPr>
              <w:t>Служебные части речи.</w:t>
            </w: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 xml:space="preserve"> Порядок морфоло</w:t>
            </w: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softHyphen/>
              <w:t>гического разбора</w:t>
            </w:r>
          </w:p>
        </w:tc>
      </w:tr>
      <w:tr w:rsidR="00EB40CC" w:rsidRPr="00786F24" w:rsidTr="00372428">
        <w:trPr>
          <w:trHeight w:val="9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119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firstLine="7"/>
              <w:contextualSpacing/>
              <w:rPr>
                <w:rFonts w:ascii="Times New Roman" w:hAnsi="Times New Roman"/>
                <w:color w:val="000000"/>
                <w:spacing w:val="-3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Отрицательные частицы не и ни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pacing w:val="-2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4850" w:type="dxa"/>
              <w:tblLayout w:type="fixed"/>
              <w:tblCellMar>
                <w:left w:w="40" w:type="dxa"/>
                <w:right w:w="40" w:type="dxa"/>
              </w:tblCellMar>
              <w:tblLook w:val="04A0"/>
            </w:tblPr>
            <w:tblGrid>
              <w:gridCol w:w="14850"/>
            </w:tblGrid>
            <w:tr w:rsidR="00EB40CC" w:rsidRPr="00786F24" w:rsidTr="00EB40CC">
              <w:trPr>
                <w:trHeight w:val="287"/>
              </w:trPr>
              <w:tc>
                <w:tcPr>
                  <w:tcW w:w="14850" w:type="dxa"/>
                  <w:shd w:val="clear" w:color="auto" w:fill="FFFFFF"/>
                  <w:hideMark/>
                </w:tcPr>
                <w:p w:rsidR="00EB40CC" w:rsidRPr="00786F24" w:rsidRDefault="00EB40CC" w:rsidP="0002006D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b/>
                      <w:color w:val="000000"/>
                      <w:spacing w:val="-2"/>
                      <w:szCs w:val="22"/>
                    </w:rPr>
                  </w:pPr>
                  <w:r w:rsidRPr="00786F24">
                    <w:rPr>
                      <w:rFonts w:ascii="Times New Roman" w:hAnsi="Times New Roman"/>
                      <w:b/>
                      <w:color w:val="000000"/>
                      <w:spacing w:val="-2"/>
                      <w:sz w:val="22"/>
                      <w:szCs w:val="22"/>
                    </w:rPr>
                    <w:t>Правописание гласных</w:t>
                  </w:r>
                  <w:r w:rsidR="00372428" w:rsidRPr="00786F24">
                    <w:rPr>
                      <w:rFonts w:ascii="Times New Roman" w:hAnsi="Times New Roman"/>
                      <w:b/>
                      <w:color w:val="000000"/>
                      <w:spacing w:val="-2"/>
                      <w:sz w:val="22"/>
                      <w:szCs w:val="22"/>
                    </w:rPr>
                    <w:t xml:space="preserve"> </w:t>
                  </w:r>
                  <w:r w:rsidRPr="00786F24">
                    <w:rPr>
                      <w:rFonts w:ascii="Times New Roman" w:hAnsi="Times New Roman"/>
                      <w:b/>
                      <w:color w:val="000000"/>
                      <w:spacing w:val="-2"/>
                      <w:sz w:val="22"/>
                      <w:szCs w:val="22"/>
                    </w:rPr>
                    <w:t xml:space="preserve"> в составе морфем.</w:t>
                  </w:r>
                </w:p>
                <w:p w:rsidR="00EB40CC" w:rsidRPr="00786F24" w:rsidRDefault="00EB40CC" w:rsidP="0002006D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szCs w:val="22"/>
                    </w:rPr>
                  </w:pPr>
                  <w:r w:rsidRPr="00786F24">
                    <w:rPr>
                      <w:rFonts w:ascii="Times New Roman" w:hAnsi="Times New Roman"/>
                      <w:color w:val="000000"/>
                      <w:spacing w:val="-2"/>
                      <w:sz w:val="22"/>
                      <w:szCs w:val="22"/>
                    </w:rPr>
                    <w:t>Положительный</w:t>
                  </w:r>
                  <w:r w:rsidR="00372428" w:rsidRPr="00786F24">
                    <w:rPr>
                      <w:rFonts w:ascii="Times New Roman" w:hAnsi="Times New Roman"/>
                      <w:color w:val="000000"/>
                      <w:spacing w:val="-2"/>
                      <w:sz w:val="22"/>
                      <w:szCs w:val="22"/>
                    </w:rPr>
                    <w:t xml:space="preserve"> </w:t>
                  </w:r>
                  <w:r w:rsidR="00372428" w:rsidRPr="00786F24">
                    <w:rPr>
                      <w:rFonts w:ascii="Times New Roman" w:hAnsi="Times New Roman"/>
                      <w:color w:val="000000"/>
                      <w:spacing w:val="-3"/>
                      <w:sz w:val="22"/>
                      <w:szCs w:val="22"/>
                    </w:rPr>
                    <w:t xml:space="preserve"> смысл предложения </w:t>
                  </w:r>
                  <w:r w:rsidR="00372428" w:rsidRPr="00786F24">
                    <w:rPr>
                      <w:rFonts w:ascii="Times New Roman" w:hAnsi="Times New Roman"/>
                      <w:color w:val="000000"/>
                      <w:spacing w:val="-2"/>
                      <w:sz w:val="22"/>
                      <w:szCs w:val="22"/>
                    </w:rPr>
                    <w:t xml:space="preserve"> при наличии в нём</w:t>
                  </w:r>
                </w:p>
              </w:tc>
            </w:tr>
            <w:tr w:rsidR="00EB40CC" w:rsidRPr="00786F24" w:rsidTr="00EB40CC">
              <w:trPr>
                <w:trHeight w:val="417"/>
              </w:trPr>
              <w:tc>
                <w:tcPr>
                  <w:tcW w:w="14850" w:type="dxa"/>
                  <w:shd w:val="clear" w:color="auto" w:fill="FFFFFF"/>
                  <w:hideMark/>
                </w:tcPr>
                <w:p w:rsidR="00EB40CC" w:rsidRPr="00786F24" w:rsidRDefault="00372428" w:rsidP="0002006D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szCs w:val="22"/>
                    </w:rPr>
                  </w:pPr>
                  <w:r w:rsidRPr="00786F24">
                    <w:rPr>
                      <w:rFonts w:ascii="Times New Roman" w:hAnsi="Times New Roman"/>
                      <w:color w:val="000000"/>
                      <w:spacing w:val="-8"/>
                      <w:sz w:val="22"/>
                      <w:szCs w:val="22"/>
                    </w:rPr>
                    <w:t>двойного отрицания</w:t>
                  </w:r>
                </w:p>
              </w:tc>
            </w:tr>
          </w:tbl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pacing w:val="-1"/>
                <w:szCs w:val="22"/>
              </w:rPr>
            </w:pPr>
          </w:p>
        </w:tc>
      </w:tr>
      <w:tr w:rsidR="00EB40CC" w:rsidRPr="00786F24" w:rsidTr="003A05B2">
        <w:trPr>
          <w:trHeight w:val="9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120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4850" w:type="dxa"/>
              <w:tblLayout w:type="fixed"/>
              <w:tblCellMar>
                <w:left w:w="40" w:type="dxa"/>
                <w:right w:w="40" w:type="dxa"/>
              </w:tblCellMar>
              <w:tblLook w:val="04A0"/>
            </w:tblPr>
            <w:tblGrid>
              <w:gridCol w:w="14850"/>
            </w:tblGrid>
            <w:tr w:rsidR="00EB40CC" w:rsidRPr="00786F24" w:rsidTr="00EB40CC">
              <w:trPr>
                <w:trHeight w:val="306"/>
              </w:trPr>
              <w:tc>
                <w:tcPr>
                  <w:tcW w:w="14850" w:type="dxa"/>
                  <w:shd w:val="clear" w:color="auto" w:fill="FFFFFF"/>
                  <w:hideMark/>
                </w:tcPr>
                <w:p w:rsidR="00EB40CC" w:rsidRPr="00786F24" w:rsidRDefault="00EB40CC" w:rsidP="0002006D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szCs w:val="22"/>
                    </w:rPr>
                  </w:pPr>
                  <w:r w:rsidRPr="00786F24">
                    <w:rPr>
                      <w:rFonts w:ascii="Times New Roman" w:hAnsi="Times New Roman"/>
                      <w:color w:val="000000"/>
                      <w:spacing w:val="-4"/>
                      <w:sz w:val="22"/>
                      <w:szCs w:val="22"/>
                    </w:rPr>
                    <w:t>Различение</w:t>
                  </w:r>
                  <w:r w:rsidR="00372428" w:rsidRPr="00786F24">
                    <w:rPr>
                      <w:rFonts w:ascii="Times New Roman" w:hAnsi="Times New Roman"/>
                      <w:color w:val="000000"/>
                      <w:spacing w:val="-4"/>
                      <w:sz w:val="22"/>
                      <w:szCs w:val="22"/>
                    </w:rPr>
                    <w:t xml:space="preserve"> приставки и частицы НЕ</w:t>
                  </w:r>
                </w:p>
              </w:tc>
            </w:tr>
            <w:tr w:rsidR="00EB40CC" w:rsidRPr="00786F24" w:rsidTr="00EB40CC">
              <w:trPr>
                <w:trHeight w:val="295"/>
              </w:trPr>
              <w:tc>
                <w:tcPr>
                  <w:tcW w:w="14850" w:type="dxa"/>
                  <w:shd w:val="clear" w:color="auto" w:fill="FFFFFF"/>
                  <w:hideMark/>
                </w:tcPr>
                <w:p w:rsidR="00EB40CC" w:rsidRPr="00786F24" w:rsidRDefault="00EB40CC" w:rsidP="0002006D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szCs w:val="22"/>
                    </w:rPr>
                  </w:pPr>
                </w:p>
              </w:tc>
            </w:tr>
            <w:tr w:rsidR="00EB40CC" w:rsidRPr="00786F24" w:rsidTr="00EB40CC">
              <w:trPr>
                <w:trHeight w:val="252"/>
              </w:trPr>
              <w:tc>
                <w:tcPr>
                  <w:tcW w:w="14850" w:type="dxa"/>
                  <w:shd w:val="clear" w:color="auto" w:fill="FFFFFF"/>
                  <w:hideMark/>
                </w:tcPr>
                <w:p w:rsidR="00EB40CC" w:rsidRPr="00786F24" w:rsidRDefault="00EB40CC" w:rsidP="0002006D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szCs w:val="22"/>
                    </w:rPr>
                  </w:pPr>
                </w:p>
              </w:tc>
            </w:tr>
          </w:tbl>
          <w:p w:rsidR="00EB40CC" w:rsidRPr="00786F24" w:rsidRDefault="00EB40CC" w:rsidP="0002006D">
            <w:pPr>
              <w:shd w:val="clear" w:color="auto" w:fill="FFFFFF"/>
              <w:ind w:firstLine="7"/>
              <w:contextualSpacing/>
              <w:rPr>
                <w:rFonts w:ascii="Times New Roman" w:hAnsi="Times New Roman"/>
                <w:color w:val="000000"/>
                <w:spacing w:val="-3"/>
                <w:szCs w:val="22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pacing w:val="-2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4850" w:type="dxa"/>
              <w:tblLayout w:type="fixed"/>
              <w:tblCellMar>
                <w:left w:w="40" w:type="dxa"/>
                <w:right w:w="40" w:type="dxa"/>
              </w:tblCellMar>
              <w:tblLook w:val="04A0"/>
            </w:tblPr>
            <w:tblGrid>
              <w:gridCol w:w="14850"/>
            </w:tblGrid>
            <w:tr w:rsidR="00EB40CC" w:rsidRPr="00786F24" w:rsidTr="00EB40CC">
              <w:trPr>
                <w:trHeight w:val="286"/>
              </w:trPr>
              <w:tc>
                <w:tcPr>
                  <w:tcW w:w="14850" w:type="dxa"/>
                  <w:shd w:val="clear" w:color="auto" w:fill="FFFFFF"/>
                  <w:hideMark/>
                </w:tcPr>
                <w:p w:rsidR="00EB40CC" w:rsidRPr="00786F24" w:rsidRDefault="00EB40CC" w:rsidP="0002006D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b/>
                      <w:color w:val="000000"/>
                      <w:spacing w:val="-3"/>
                      <w:szCs w:val="22"/>
                    </w:rPr>
                  </w:pPr>
                  <w:r w:rsidRPr="00786F24">
                    <w:rPr>
                      <w:rFonts w:ascii="Times New Roman" w:hAnsi="Times New Roman"/>
                      <w:b/>
                      <w:color w:val="000000"/>
                      <w:spacing w:val="-3"/>
                      <w:sz w:val="22"/>
                      <w:szCs w:val="22"/>
                    </w:rPr>
                    <w:t>Слитные и раздельные</w:t>
                  </w:r>
                  <w:r w:rsidR="00372428" w:rsidRPr="00786F24">
                    <w:rPr>
                      <w:rFonts w:ascii="Times New Roman" w:hAnsi="Times New Roman"/>
                      <w:b/>
                      <w:color w:val="000000"/>
                      <w:spacing w:val="-3"/>
                      <w:sz w:val="22"/>
                      <w:szCs w:val="22"/>
                    </w:rPr>
                    <w:t xml:space="preserve"> </w:t>
                  </w:r>
                  <w:r w:rsidRPr="00786F24">
                    <w:rPr>
                      <w:rFonts w:ascii="Times New Roman" w:hAnsi="Times New Roman"/>
                      <w:b/>
                      <w:color w:val="000000"/>
                      <w:spacing w:val="-3"/>
                      <w:sz w:val="22"/>
                      <w:szCs w:val="22"/>
                    </w:rPr>
                    <w:t xml:space="preserve"> написания.</w:t>
                  </w:r>
                </w:p>
                <w:p w:rsidR="00EB40CC" w:rsidRPr="00786F24" w:rsidRDefault="00EB40CC" w:rsidP="0002006D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szCs w:val="22"/>
                    </w:rPr>
                  </w:pPr>
                  <w:r w:rsidRPr="00786F24">
                    <w:rPr>
                      <w:rFonts w:ascii="Times New Roman" w:hAnsi="Times New Roman"/>
                      <w:color w:val="000000"/>
                      <w:spacing w:val="-3"/>
                      <w:sz w:val="22"/>
                      <w:szCs w:val="22"/>
                    </w:rPr>
                    <w:t>Условия слитного</w:t>
                  </w:r>
                  <w:r w:rsidR="00372428" w:rsidRPr="00786F24">
                    <w:rPr>
                      <w:rFonts w:ascii="Times New Roman" w:hAnsi="Times New Roman"/>
                      <w:color w:val="000000"/>
                      <w:spacing w:val="-3"/>
                      <w:sz w:val="22"/>
                      <w:szCs w:val="22"/>
                    </w:rPr>
                    <w:t xml:space="preserve"> </w:t>
                  </w:r>
                  <w:r w:rsidR="00372428" w:rsidRPr="00786F24">
                    <w:rPr>
                      <w:rFonts w:ascii="Times New Roman" w:hAnsi="Times New Roman"/>
                      <w:color w:val="000000"/>
                      <w:spacing w:val="-1"/>
                      <w:sz w:val="22"/>
                      <w:szCs w:val="22"/>
                    </w:rPr>
                    <w:t xml:space="preserve"> и раздельного напи</w:t>
                  </w:r>
                  <w:r w:rsidR="00372428" w:rsidRPr="00786F24">
                    <w:rPr>
                      <w:rFonts w:ascii="Times New Roman" w:hAnsi="Times New Roman"/>
                      <w:color w:val="000000"/>
                      <w:spacing w:val="-2"/>
                      <w:sz w:val="22"/>
                      <w:szCs w:val="22"/>
                    </w:rPr>
                    <w:t>сания</w:t>
                  </w:r>
                  <w:r w:rsidR="003A05B2" w:rsidRPr="00786F24">
                    <w:rPr>
                      <w:rFonts w:ascii="Times New Roman" w:hAnsi="Times New Roman"/>
                      <w:color w:val="000000"/>
                      <w:spacing w:val="-2"/>
                      <w:sz w:val="22"/>
                      <w:szCs w:val="22"/>
                    </w:rPr>
                    <w:t xml:space="preserve"> </w:t>
                  </w:r>
                  <w:r w:rsidR="003A05B2" w:rsidRPr="00786F24">
                    <w:rPr>
                      <w:rFonts w:ascii="Times New Roman" w:hAnsi="Times New Roman"/>
                      <w:i/>
                      <w:iCs/>
                      <w:color w:val="000000"/>
                      <w:spacing w:val="-2"/>
                      <w:sz w:val="22"/>
                      <w:szCs w:val="22"/>
                    </w:rPr>
                    <w:t xml:space="preserve"> не </w:t>
                  </w:r>
                  <w:r w:rsidR="003A05B2" w:rsidRPr="00786F24">
                    <w:rPr>
                      <w:rFonts w:ascii="Times New Roman" w:hAnsi="Times New Roman"/>
                      <w:color w:val="000000"/>
                      <w:spacing w:val="-2"/>
                      <w:sz w:val="22"/>
                      <w:szCs w:val="22"/>
                    </w:rPr>
                    <w:t>с разными</w:t>
                  </w:r>
                  <w:r w:rsidR="003A05B2" w:rsidRPr="00786F24">
                    <w:rPr>
                      <w:rFonts w:ascii="Times New Roman" w:hAnsi="Times New Roman"/>
                      <w:color w:val="000000"/>
                      <w:spacing w:val="-4"/>
                      <w:sz w:val="22"/>
                      <w:szCs w:val="22"/>
                    </w:rPr>
                    <w:t xml:space="preserve"> частями</w:t>
                  </w:r>
                </w:p>
              </w:tc>
            </w:tr>
            <w:tr w:rsidR="00EB40CC" w:rsidRPr="00786F24" w:rsidTr="00EB40CC">
              <w:trPr>
                <w:trHeight w:val="290"/>
              </w:trPr>
              <w:tc>
                <w:tcPr>
                  <w:tcW w:w="14850" w:type="dxa"/>
                  <w:shd w:val="clear" w:color="auto" w:fill="FFFFFF"/>
                  <w:hideMark/>
                </w:tcPr>
                <w:p w:rsidR="00EB40CC" w:rsidRPr="00786F24" w:rsidRDefault="003A05B2" w:rsidP="0002006D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szCs w:val="22"/>
                    </w:rPr>
                  </w:pPr>
                  <w:r w:rsidRPr="00786F24">
                    <w:rPr>
                      <w:rFonts w:ascii="Times New Roman" w:hAnsi="Times New Roman"/>
                      <w:color w:val="000000"/>
                      <w:spacing w:val="-1"/>
                      <w:sz w:val="22"/>
                      <w:szCs w:val="22"/>
                    </w:rPr>
                    <w:t>речи</w:t>
                  </w:r>
                </w:p>
              </w:tc>
            </w:tr>
            <w:tr w:rsidR="00EB40CC" w:rsidRPr="00786F24" w:rsidTr="00EB40CC">
              <w:trPr>
                <w:trHeight w:val="97"/>
              </w:trPr>
              <w:tc>
                <w:tcPr>
                  <w:tcW w:w="14850" w:type="dxa"/>
                  <w:shd w:val="clear" w:color="auto" w:fill="FFFFFF"/>
                </w:tcPr>
                <w:p w:rsidR="00EB40CC" w:rsidRPr="00786F24" w:rsidRDefault="00EB40CC" w:rsidP="0002006D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szCs w:val="22"/>
                    </w:rPr>
                  </w:pPr>
                </w:p>
              </w:tc>
            </w:tr>
          </w:tbl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pacing w:val="-1"/>
                <w:szCs w:val="22"/>
              </w:rPr>
            </w:pPr>
          </w:p>
        </w:tc>
      </w:tr>
      <w:tr w:rsidR="00EB40CC" w:rsidRPr="00786F24" w:rsidTr="003A05B2">
        <w:trPr>
          <w:trHeight w:val="1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121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4850" w:type="dxa"/>
              <w:tblLayout w:type="fixed"/>
              <w:tblCellMar>
                <w:left w:w="40" w:type="dxa"/>
                <w:right w:w="40" w:type="dxa"/>
              </w:tblCellMar>
              <w:tblLook w:val="04A0"/>
            </w:tblPr>
            <w:tblGrid>
              <w:gridCol w:w="14850"/>
            </w:tblGrid>
            <w:tr w:rsidR="00EB40CC" w:rsidRPr="00786F24" w:rsidTr="00EB40CC">
              <w:trPr>
                <w:trHeight w:val="290"/>
              </w:trPr>
              <w:tc>
                <w:tcPr>
                  <w:tcW w:w="14850" w:type="dxa"/>
                  <w:shd w:val="clear" w:color="auto" w:fill="FFFFFF"/>
                  <w:hideMark/>
                </w:tcPr>
                <w:p w:rsidR="00EB40CC" w:rsidRPr="00786F24" w:rsidRDefault="00EB40CC" w:rsidP="0002006D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szCs w:val="22"/>
                    </w:rPr>
                  </w:pPr>
                  <w:r w:rsidRPr="00786F24">
                    <w:rPr>
                      <w:rFonts w:ascii="Times New Roman" w:hAnsi="Times New Roman"/>
                      <w:color w:val="000000"/>
                      <w:spacing w:val="-4"/>
                      <w:sz w:val="22"/>
                      <w:szCs w:val="22"/>
                    </w:rPr>
                    <w:t>Сочинение-</w:t>
                  </w:r>
                </w:p>
              </w:tc>
            </w:tr>
            <w:tr w:rsidR="00EB40CC" w:rsidRPr="00786F24" w:rsidTr="00EB40CC">
              <w:trPr>
                <w:trHeight w:val="447"/>
              </w:trPr>
              <w:tc>
                <w:tcPr>
                  <w:tcW w:w="14850" w:type="dxa"/>
                  <w:shd w:val="clear" w:color="auto" w:fill="FFFFFF"/>
                  <w:hideMark/>
                </w:tcPr>
                <w:p w:rsidR="00EB40CC" w:rsidRPr="00786F24" w:rsidRDefault="00EB40CC" w:rsidP="0002006D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szCs w:val="22"/>
                    </w:rPr>
                  </w:pPr>
                  <w:r w:rsidRPr="00786F24">
                    <w:rPr>
                      <w:rFonts w:ascii="Times New Roman" w:hAnsi="Times New Roman"/>
                      <w:color w:val="000000"/>
                      <w:spacing w:val="-2"/>
                      <w:sz w:val="22"/>
                      <w:szCs w:val="22"/>
                    </w:rPr>
                    <w:t>рассказ по дан</w:t>
                  </w:r>
                  <w:r w:rsidR="0035086E" w:rsidRPr="00786F24">
                    <w:rPr>
                      <w:rFonts w:ascii="Times New Roman" w:hAnsi="Times New Roman"/>
                      <w:color w:val="000000"/>
                      <w:spacing w:val="-2"/>
                      <w:sz w:val="22"/>
                      <w:szCs w:val="22"/>
                    </w:rPr>
                    <w:t>ному сюжету</w:t>
                  </w:r>
                </w:p>
              </w:tc>
            </w:tr>
            <w:tr w:rsidR="00EB40CC" w:rsidRPr="00786F24" w:rsidTr="00EB40CC">
              <w:trPr>
                <w:trHeight w:val="491"/>
              </w:trPr>
              <w:tc>
                <w:tcPr>
                  <w:tcW w:w="14850" w:type="dxa"/>
                  <w:shd w:val="clear" w:color="auto" w:fill="FFFFFF"/>
                  <w:hideMark/>
                </w:tcPr>
                <w:p w:rsidR="00EB40CC" w:rsidRPr="00786F24" w:rsidRDefault="0035086E" w:rsidP="0002006D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szCs w:val="22"/>
                    </w:rPr>
                  </w:pPr>
                  <w:r w:rsidRPr="00786F24">
                    <w:rPr>
                      <w:rFonts w:ascii="Times New Roman" w:hAnsi="Times New Roman"/>
                      <w:color w:val="000000"/>
                      <w:spacing w:val="-2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EB40CC" w:rsidRPr="00786F24" w:rsidRDefault="00EB40CC" w:rsidP="0002006D">
            <w:pPr>
              <w:shd w:val="clear" w:color="auto" w:fill="FFFFFF"/>
              <w:ind w:firstLine="7"/>
              <w:contextualSpacing/>
              <w:rPr>
                <w:rFonts w:ascii="Times New Roman" w:hAnsi="Times New Roman"/>
                <w:color w:val="000000"/>
                <w:spacing w:val="-3"/>
                <w:szCs w:val="22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pacing w:val="-2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</w:t>
            </w:r>
          </w:p>
          <w:p w:rsidR="00EB40CC" w:rsidRPr="00786F24" w:rsidRDefault="00EB40CC" w:rsidP="0002006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4850" w:type="dxa"/>
              <w:tblLayout w:type="fixed"/>
              <w:tblCellMar>
                <w:left w:w="40" w:type="dxa"/>
                <w:right w:w="40" w:type="dxa"/>
              </w:tblCellMar>
              <w:tblLook w:val="04A0"/>
            </w:tblPr>
            <w:tblGrid>
              <w:gridCol w:w="14850"/>
            </w:tblGrid>
            <w:tr w:rsidR="00EB40CC" w:rsidRPr="00786F24" w:rsidTr="00EB40CC">
              <w:trPr>
                <w:trHeight w:val="290"/>
              </w:trPr>
              <w:tc>
                <w:tcPr>
                  <w:tcW w:w="14850" w:type="dxa"/>
                  <w:shd w:val="clear" w:color="auto" w:fill="FFFFFF"/>
                  <w:hideMark/>
                </w:tcPr>
                <w:p w:rsidR="00EB40CC" w:rsidRPr="00786F24" w:rsidRDefault="00EB40CC" w:rsidP="0002006D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b/>
                      <w:color w:val="000000"/>
                      <w:spacing w:val="-3"/>
                      <w:szCs w:val="22"/>
                    </w:rPr>
                  </w:pPr>
                  <w:r w:rsidRPr="00786F24">
                    <w:rPr>
                      <w:rFonts w:ascii="Times New Roman" w:hAnsi="Times New Roman"/>
                      <w:b/>
                      <w:color w:val="000000"/>
                      <w:spacing w:val="-3"/>
                      <w:sz w:val="22"/>
                      <w:szCs w:val="22"/>
                    </w:rPr>
                    <w:t>Написание сочинений. Создание текстов</w:t>
                  </w:r>
                  <w:r w:rsidR="0035086E" w:rsidRPr="00786F24">
                    <w:rPr>
                      <w:rFonts w:ascii="Times New Roman" w:hAnsi="Times New Roman"/>
                      <w:b/>
                      <w:color w:val="000000"/>
                      <w:spacing w:val="-3"/>
                      <w:sz w:val="22"/>
                      <w:szCs w:val="22"/>
                    </w:rPr>
                    <w:t xml:space="preserve"> </w:t>
                  </w:r>
                  <w:r w:rsidRPr="00786F24">
                    <w:rPr>
                      <w:rFonts w:ascii="Times New Roman" w:hAnsi="Times New Roman"/>
                      <w:b/>
                      <w:color w:val="000000"/>
                      <w:spacing w:val="-3"/>
                      <w:sz w:val="22"/>
                      <w:szCs w:val="22"/>
                    </w:rPr>
                    <w:t xml:space="preserve"> разных стилей и жанров.</w:t>
                  </w:r>
                </w:p>
                <w:p w:rsidR="0035086E" w:rsidRPr="00786F24" w:rsidRDefault="00EB40CC" w:rsidP="0002006D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b/>
                      <w:color w:val="000000"/>
                      <w:spacing w:val="-3"/>
                      <w:szCs w:val="22"/>
                    </w:rPr>
                  </w:pPr>
                  <w:r w:rsidRPr="00786F24">
                    <w:rPr>
                      <w:rFonts w:ascii="Times New Roman" w:hAnsi="Times New Roman"/>
                      <w:b/>
                      <w:color w:val="000000"/>
                      <w:spacing w:val="-3"/>
                      <w:sz w:val="22"/>
                      <w:szCs w:val="22"/>
                    </w:rPr>
                    <w:t xml:space="preserve">Речь монологическая и диалогическая. </w:t>
                  </w:r>
                </w:p>
                <w:p w:rsidR="00EB40CC" w:rsidRPr="00786F24" w:rsidRDefault="00EB40CC" w:rsidP="0002006D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szCs w:val="22"/>
                    </w:rPr>
                  </w:pPr>
                  <w:r w:rsidRPr="00786F24">
                    <w:rPr>
                      <w:rFonts w:ascii="Times New Roman" w:hAnsi="Times New Roman"/>
                      <w:color w:val="000000"/>
                      <w:spacing w:val="-3"/>
                      <w:sz w:val="22"/>
                      <w:szCs w:val="22"/>
                    </w:rPr>
                    <w:t>Особенности рас</w:t>
                  </w:r>
                  <w:r w:rsidR="0035086E" w:rsidRPr="00786F24">
                    <w:rPr>
                      <w:rFonts w:ascii="Times New Roman" w:hAnsi="Times New Roman"/>
                      <w:color w:val="000000"/>
                      <w:spacing w:val="-3"/>
                      <w:sz w:val="22"/>
                      <w:szCs w:val="22"/>
                    </w:rPr>
                    <w:t>сказа по данному  сюжету</w:t>
                  </w:r>
                </w:p>
              </w:tc>
            </w:tr>
            <w:tr w:rsidR="00EB40CC" w:rsidRPr="00786F24" w:rsidTr="00EB40CC">
              <w:trPr>
                <w:trHeight w:val="350"/>
              </w:trPr>
              <w:tc>
                <w:tcPr>
                  <w:tcW w:w="14850" w:type="dxa"/>
                  <w:shd w:val="clear" w:color="auto" w:fill="FFFFFF"/>
                  <w:hideMark/>
                </w:tcPr>
                <w:p w:rsidR="00EB40CC" w:rsidRPr="00786F24" w:rsidRDefault="0035086E" w:rsidP="0002006D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szCs w:val="22"/>
                    </w:rPr>
                  </w:pPr>
                  <w:r w:rsidRPr="00786F24">
                    <w:rPr>
                      <w:rFonts w:ascii="Times New Roman" w:hAnsi="Times New Roman"/>
                      <w:color w:val="000000"/>
                      <w:spacing w:val="-3"/>
                      <w:sz w:val="22"/>
                      <w:szCs w:val="22"/>
                    </w:rPr>
                    <w:t xml:space="preserve"> </w:t>
                  </w:r>
                  <w:r w:rsidR="00EB40CC" w:rsidRPr="00786F24">
                    <w:rPr>
                      <w:rFonts w:ascii="Times New Roman" w:hAnsi="Times New Roman"/>
                      <w:color w:val="000000"/>
                      <w:spacing w:val="-3"/>
                      <w:sz w:val="22"/>
                      <w:szCs w:val="22"/>
                    </w:rPr>
                    <w:t xml:space="preserve"> роль опи</w:t>
                  </w:r>
                  <w:r w:rsidR="00EB40CC" w:rsidRPr="00786F24">
                    <w:rPr>
                      <w:rFonts w:ascii="Times New Roman" w:hAnsi="Times New Roman"/>
                      <w:color w:val="000000"/>
                      <w:spacing w:val="-2"/>
                      <w:sz w:val="22"/>
                      <w:szCs w:val="22"/>
                    </w:rPr>
                    <w:t>саний</w:t>
                  </w:r>
                  <w:r w:rsidR="00EB40CC" w:rsidRPr="00786F24">
                    <w:rPr>
                      <w:rFonts w:ascii="Times New Roman" w:hAnsi="Times New Roman"/>
                      <w:color w:val="000000"/>
                      <w:spacing w:val="-3"/>
                      <w:sz w:val="22"/>
                      <w:szCs w:val="22"/>
                    </w:rPr>
                    <w:t xml:space="preserve"> </w:t>
                  </w:r>
                  <w:r w:rsidR="003A05B2" w:rsidRPr="00786F24">
                    <w:rPr>
                      <w:rFonts w:ascii="Times New Roman" w:hAnsi="Times New Roman"/>
                      <w:color w:val="000000"/>
                      <w:spacing w:val="-3"/>
                      <w:sz w:val="22"/>
                      <w:szCs w:val="22"/>
                    </w:rPr>
                    <w:t>в рассказе</w:t>
                  </w:r>
                </w:p>
              </w:tc>
            </w:tr>
            <w:tr w:rsidR="00EB40CC" w:rsidRPr="00786F24" w:rsidTr="00EB40CC">
              <w:trPr>
                <w:trHeight w:val="281"/>
              </w:trPr>
              <w:tc>
                <w:tcPr>
                  <w:tcW w:w="14850" w:type="dxa"/>
                  <w:shd w:val="clear" w:color="auto" w:fill="FFFFFF"/>
                  <w:hideMark/>
                </w:tcPr>
                <w:p w:rsidR="00EB40CC" w:rsidRPr="00786F24" w:rsidRDefault="00EB40CC" w:rsidP="0002006D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szCs w:val="22"/>
                    </w:rPr>
                  </w:pPr>
                  <w:r w:rsidRPr="00786F24">
                    <w:rPr>
                      <w:rFonts w:ascii="Times New Roman" w:hAnsi="Times New Roman"/>
                      <w:color w:val="000000"/>
                      <w:spacing w:val="-2"/>
                      <w:sz w:val="22"/>
                      <w:szCs w:val="22"/>
                    </w:rPr>
                    <w:t>роль возможного</w:t>
                  </w:r>
                  <w:r w:rsidR="0035086E" w:rsidRPr="00786F24">
                    <w:rPr>
                      <w:rFonts w:ascii="Times New Roman" w:hAnsi="Times New Roman"/>
                      <w:color w:val="000000"/>
                      <w:spacing w:val="-2"/>
                      <w:sz w:val="22"/>
                      <w:szCs w:val="22"/>
                    </w:rPr>
                    <w:t xml:space="preserve"> диалога</w:t>
                  </w:r>
                </w:p>
              </w:tc>
            </w:tr>
          </w:tbl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pacing w:val="-1"/>
                <w:szCs w:val="22"/>
              </w:rPr>
            </w:pPr>
          </w:p>
        </w:tc>
      </w:tr>
      <w:tr w:rsidR="00EB40CC" w:rsidRPr="00786F24" w:rsidTr="003A05B2">
        <w:trPr>
          <w:trHeight w:val="8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122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4850" w:type="dxa"/>
              <w:tblLayout w:type="fixed"/>
              <w:tblCellMar>
                <w:left w:w="40" w:type="dxa"/>
                <w:right w:w="40" w:type="dxa"/>
              </w:tblCellMar>
              <w:tblLook w:val="04A0"/>
            </w:tblPr>
            <w:tblGrid>
              <w:gridCol w:w="14850"/>
            </w:tblGrid>
            <w:tr w:rsidR="00EB40CC" w:rsidRPr="00786F24" w:rsidTr="00EB40CC">
              <w:trPr>
                <w:trHeight w:val="114"/>
              </w:trPr>
              <w:tc>
                <w:tcPr>
                  <w:tcW w:w="14850" w:type="dxa"/>
                  <w:shd w:val="clear" w:color="auto" w:fill="FFFFFF"/>
                  <w:hideMark/>
                </w:tcPr>
                <w:p w:rsidR="00EB40CC" w:rsidRPr="00786F24" w:rsidRDefault="00EB40CC" w:rsidP="0002006D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szCs w:val="22"/>
                    </w:rPr>
                  </w:pPr>
                  <w:r w:rsidRPr="00786F24">
                    <w:rPr>
                      <w:rFonts w:ascii="Times New Roman" w:hAnsi="Times New Roman"/>
                      <w:color w:val="000000"/>
                      <w:spacing w:val="-2"/>
                      <w:sz w:val="22"/>
                      <w:szCs w:val="22"/>
                    </w:rPr>
                    <w:t xml:space="preserve">Частица </w:t>
                  </w:r>
                  <w:r w:rsidRPr="00786F24">
                    <w:rPr>
                      <w:rFonts w:ascii="Times New Roman" w:hAnsi="Times New Roman"/>
                      <w:i/>
                      <w:iCs/>
                      <w:color w:val="000000"/>
                      <w:spacing w:val="-2"/>
                      <w:sz w:val="22"/>
                      <w:szCs w:val="22"/>
                    </w:rPr>
                    <w:t>ни,</w:t>
                  </w:r>
                </w:p>
              </w:tc>
            </w:tr>
            <w:tr w:rsidR="00EB40CC" w:rsidRPr="00786F24" w:rsidTr="00EB40CC">
              <w:trPr>
                <w:trHeight w:val="102"/>
              </w:trPr>
              <w:tc>
                <w:tcPr>
                  <w:tcW w:w="14850" w:type="dxa"/>
                  <w:shd w:val="clear" w:color="auto" w:fill="FFFFFF"/>
                  <w:hideMark/>
                </w:tcPr>
                <w:p w:rsidR="00EB40CC" w:rsidRPr="00786F24" w:rsidRDefault="00EB40CC" w:rsidP="0002006D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szCs w:val="22"/>
                    </w:rPr>
                  </w:pPr>
                  <w:r w:rsidRPr="00786F24">
                    <w:rPr>
                      <w:rFonts w:ascii="Times New Roman" w:hAnsi="Times New Roman"/>
                      <w:color w:val="000000"/>
                      <w:spacing w:val="-2"/>
                      <w:sz w:val="22"/>
                      <w:szCs w:val="22"/>
                    </w:rPr>
                    <w:t xml:space="preserve">приставка </w:t>
                  </w:r>
                  <w:r w:rsidRPr="00786F24">
                    <w:rPr>
                      <w:rFonts w:ascii="Times New Roman" w:hAnsi="Times New Roman"/>
                      <w:i/>
                      <w:iCs/>
                      <w:color w:val="000000"/>
                      <w:spacing w:val="-2"/>
                      <w:sz w:val="22"/>
                      <w:szCs w:val="22"/>
                    </w:rPr>
                    <w:t>ни,</w:t>
                  </w:r>
                </w:p>
              </w:tc>
            </w:tr>
            <w:tr w:rsidR="00EB40CC" w:rsidRPr="00786F24" w:rsidTr="00EB40CC">
              <w:trPr>
                <w:trHeight w:val="99"/>
              </w:trPr>
              <w:tc>
                <w:tcPr>
                  <w:tcW w:w="14850" w:type="dxa"/>
                  <w:shd w:val="clear" w:color="auto" w:fill="FFFFFF"/>
                  <w:hideMark/>
                </w:tcPr>
                <w:p w:rsidR="00EB40CC" w:rsidRPr="00786F24" w:rsidRDefault="00EB40CC" w:rsidP="0002006D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szCs w:val="22"/>
                    </w:rPr>
                  </w:pPr>
                  <w:r w:rsidRPr="00786F24">
                    <w:rPr>
                      <w:rFonts w:ascii="Times New Roman" w:hAnsi="Times New Roman"/>
                      <w:color w:val="000000"/>
                      <w:spacing w:val="2"/>
                      <w:sz w:val="22"/>
                      <w:szCs w:val="22"/>
                    </w:rPr>
                    <w:t xml:space="preserve">союз </w:t>
                  </w:r>
                  <w:r w:rsidRPr="00786F24">
                    <w:rPr>
                      <w:rFonts w:ascii="Times New Roman" w:hAnsi="Times New Roman"/>
                      <w:i/>
                      <w:iCs/>
                      <w:color w:val="000000"/>
                      <w:spacing w:val="2"/>
                      <w:sz w:val="22"/>
                      <w:szCs w:val="22"/>
                    </w:rPr>
                    <w:t>ни - ни</w:t>
                  </w:r>
                </w:p>
              </w:tc>
            </w:tr>
          </w:tbl>
          <w:p w:rsidR="00EB40CC" w:rsidRPr="00786F24" w:rsidRDefault="00EB40CC" w:rsidP="0002006D">
            <w:pPr>
              <w:shd w:val="clear" w:color="auto" w:fill="FFFFFF"/>
              <w:ind w:firstLine="7"/>
              <w:contextualSpacing/>
              <w:rPr>
                <w:rFonts w:ascii="Times New Roman" w:hAnsi="Times New Roman"/>
                <w:color w:val="000000"/>
                <w:spacing w:val="-3"/>
                <w:szCs w:val="22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pacing w:val="-2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4850" w:type="dxa"/>
              <w:tblLayout w:type="fixed"/>
              <w:tblCellMar>
                <w:left w:w="40" w:type="dxa"/>
                <w:right w:w="40" w:type="dxa"/>
              </w:tblCellMar>
              <w:tblLook w:val="04A0"/>
            </w:tblPr>
            <w:tblGrid>
              <w:gridCol w:w="14850"/>
            </w:tblGrid>
            <w:tr w:rsidR="00EB40CC" w:rsidRPr="00786F24" w:rsidTr="00EB40CC">
              <w:trPr>
                <w:trHeight w:val="114"/>
              </w:trPr>
              <w:tc>
                <w:tcPr>
                  <w:tcW w:w="14850" w:type="dxa"/>
                  <w:shd w:val="clear" w:color="auto" w:fill="FFFFFF"/>
                  <w:hideMark/>
                </w:tcPr>
                <w:p w:rsidR="00EB40CC" w:rsidRPr="00786F24" w:rsidRDefault="00EB40CC" w:rsidP="0002006D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b/>
                      <w:color w:val="000000"/>
                      <w:spacing w:val="-2"/>
                      <w:szCs w:val="22"/>
                    </w:rPr>
                  </w:pPr>
                  <w:r w:rsidRPr="00786F24">
                    <w:rPr>
                      <w:rFonts w:ascii="Times New Roman" w:hAnsi="Times New Roman"/>
                      <w:b/>
                      <w:color w:val="000000"/>
                      <w:spacing w:val="-2"/>
                      <w:sz w:val="22"/>
                      <w:szCs w:val="22"/>
                    </w:rPr>
                    <w:t>Слитные и раздельные</w:t>
                  </w:r>
                  <w:r w:rsidR="003A05B2" w:rsidRPr="00786F24">
                    <w:rPr>
                      <w:rFonts w:ascii="Times New Roman" w:hAnsi="Times New Roman"/>
                      <w:b/>
                      <w:color w:val="000000"/>
                      <w:spacing w:val="-2"/>
                      <w:sz w:val="22"/>
                      <w:szCs w:val="22"/>
                    </w:rPr>
                    <w:t xml:space="preserve"> </w:t>
                  </w:r>
                  <w:r w:rsidRPr="00786F24">
                    <w:rPr>
                      <w:rFonts w:ascii="Times New Roman" w:hAnsi="Times New Roman"/>
                      <w:b/>
                      <w:color w:val="000000"/>
                      <w:spacing w:val="-2"/>
                      <w:sz w:val="22"/>
                      <w:szCs w:val="22"/>
                    </w:rPr>
                    <w:t xml:space="preserve"> написания.</w:t>
                  </w:r>
                </w:p>
                <w:p w:rsidR="00EB40CC" w:rsidRPr="00786F24" w:rsidRDefault="00EB40CC" w:rsidP="0002006D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szCs w:val="22"/>
                    </w:rPr>
                  </w:pPr>
                  <w:r w:rsidRPr="00786F24">
                    <w:rPr>
                      <w:rFonts w:ascii="Times New Roman" w:hAnsi="Times New Roman"/>
                      <w:color w:val="000000"/>
                      <w:spacing w:val="-2"/>
                      <w:sz w:val="22"/>
                      <w:szCs w:val="22"/>
                    </w:rPr>
                    <w:t>Различение на</w:t>
                  </w:r>
                  <w:r w:rsidR="003A05B2" w:rsidRPr="00786F24">
                    <w:rPr>
                      <w:rFonts w:ascii="Times New Roman" w:hAnsi="Times New Roman"/>
                      <w:color w:val="000000"/>
                      <w:spacing w:val="-2"/>
                      <w:sz w:val="22"/>
                      <w:szCs w:val="22"/>
                    </w:rPr>
                    <w:t xml:space="preserve"> письме частицы НИ, приставки НИ, союза НИ-НИ</w:t>
                  </w:r>
                </w:p>
              </w:tc>
            </w:tr>
          </w:tbl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pacing w:val="-1"/>
                <w:szCs w:val="22"/>
              </w:rPr>
            </w:pPr>
          </w:p>
        </w:tc>
      </w:tr>
      <w:tr w:rsidR="00EB40CC" w:rsidRPr="00786F24" w:rsidTr="00786F24">
        <w:trPr>
          <w:trHeight w:val="1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123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4745" w:type="dxa"/>
              <w:tblLayout w:type="fixed"/>
              <w:tblCellMar>
                <w:left w:w="40" w:type="dxa"/>
                <w:right w:w="40" w:type="dxa"/>
              </w:tblCellMar>
              <w:tblLook w:val="04A0"/>
            </w:tblPr>
            <w:tblGrid>
              <w:gridCol w:w="14745"/>
            </w:tblGrid>
            <w:tr w:rsidR="00EB40CC" w:rsidRPr="00786F24" w:rsidTr="00EB40CC">
              <w:trPr>
                <w:trHeight w:val="114"/>
              </w:trPr>
              <w:tc>
                <w:tcPr>
                  <w:tcW w:w="14752" w:type="dxa"/>
                  <w:shd w:val="clear" w:color="auto" w:fill="FFFFFF"/>
                  <w:hideMark/>
                </w:tcPr>
                <w:p w:rsidR="00EB40CC" w:rsidRPr="00786F24" w:rsidRDefault="00EB40CC" w:rsidP="0002006D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szCs w:val="22"/>
                    </w:rPr>
                  </w:pPr>
                  <w:proofErr w:type="spellStart"/>
                  <w:r w:rsidRPr="00786F24">
                    <w:rPr>
                      <w:rFonts w:ascii="Times New Roman" w:hAnsi="Times New Roman"/>
                      <w:color w:val="000000"/>
                      <w:spacing w:val="-3"/>
                      <w:sz w:val="22"/>
                      <w:szCs w:val="22"/>
                    </w:rPr>
                    <w:t>Повторительно</w:t>
                  </w:r>
                  <w:proofErr w:type="spellEnd"/>
                  <w:r w:rsidRPr="00786F24">
                    <w:rPr>
                      <w:rFonts w:ascii="Times New Roman" w:hAnsi="Times New Roman"/>
                      <w:color w:val="000000"/>
                      <w:spacing w:val="-3"/>
                      <w:sz w:val="22"/>
                      <w:szCs w:val="22"/>
                    </w:rPr>
                    <w:t>-</w:t>
                  </w:r>
                </w:p>
              </w:tc>
            </w:tr>
            <w:tr w:rsidR="00EB40CC" w:rsidRPr="00786F24" w:rsidTr="00EB40CC">
              <w:trPr>
                <w:trHeight w:val="114"/>
              </w:trPr>
              <w:tc>
                <w:tcPr>
                  <w:tcW w:w="14752" w:type="dxa"/>
                  <w:shd w:val="clear" w:color="auto" w:fill="FFFFFF"/>
                  <w:hideMark/>
                </w:tcPr>
                <w:p w:rsidR="00EB40CC" w:rsidRPr="00786F24" w:rsidRDefault="00EB40CC" w:rsidP="0002006D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szCs w:val="22"/>
                    </w:rPr>
                  </w:pPr>
                  <w:r w:rsidRPr="00786F24">
                    <w:rPr>
                      <w:rFonts w:ascii="Times New Roman" w:hAnsi="Times New Roman"/>
                      <w:color w:val="000000"/>
                      <w:spacing w:val="-3"/>
                      <w:sz w:val="22"/>
                      <w:szCs w:val="22"/>
                    </w:rPr>
                    <w:t>-обобщающий</w:t>
                  </w:r>
                </w:p>
              </w:tc>
            </w:tr>
            <w:tr w:rsidR="00EB40CC" w:rsidRPr="00786F24" w:rsidTr="00EB40CC">
              <w:trPr>
                <w:trHeight w:val="111"/>
              </w:trPr>
              <w:tc>
                <w:tcPr>
                  <w:tcW w:w="14752" w:type="dxa"/>
                  <w:shd w:val="clear" w:color="auto" w:fill="FFFFFF"/>
                  <w:hideMark/>
                </w:tcPr>
                <w:p w:rsidR="00EB40CC" w:rsidRPr="00786F24" w:rsidRDefault="00EB40CC" w:rsidP="0002006D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szCs w:val="22"/>
                    </w:rPr>
                  </w:pPr>
                  <w:r w:rsidRPr="00786F24">
                    <w:rPr>
                      <w:rFonts w:ascii="Times New Roman" w:hAnsi="Times New Roman"/>
                      <w:color w:val="000000"/>
                      <w:spacing w:val="-3"/>
                      <w:sz w:val="22"/>
                      <w:szCs w:val="22"/>
                    </w:rPr>
                    <w:t>урок</w:t>
                  </w:r>
                </w:p>
              </w:tc>
            </w:tr>
            <w:tr w:rsidR="00EB40CC" w:rsidRPr="00786F24" w:rsidTr="00EB40CC">
              <w:trPr>
                <w:trHeight w:val="116"/>
              </w:trPr>
              <w:tc>
                <w:tcPr>
                  <w:tcW w:w="14752" w:type="dxa"/>
                  <w:shd w:val="clear" w:color="auto" w:fill="FFFFFF"/>
                  <w:hideMark/>
                </w:tcPr>
                <w:p w:rsidR="00EB40CC" w:rsidRPr="00786F24" w:rsidRDefault="00EB40CC" w:rsidP="0002006D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szCs w:val="22"/>
                    </w:rPr>
                  </w:pPr>
                  <w:r w:rsidRPr="00786F24">
                    <w:rPr>
                      <w:rFonts w:ascii="Times New Roman" w:hAnsi="Times New Roman"/>
                      <w:color w:val="000000"/>
                      <w:spacing w:val="-1"/>
                      <w:sz w:val="22"/>
                      <w:szCs w:val="22"/>
                    </w:rPr>
                    <w:t>по теме «Час</w:t>
                  </w:r>
                  <w:r w:rsidR="0035086E" w:rsidRPr="00786F24">
                    <w:rPr>
                      <w:rFonts w:ascii="Times New Roman" w:hAnsi="Times New Roman"/>
                      <w:color w:val="000000"/>
                      <w:spacing w:val="-1"/>
                      <w:sz w:val="22"/>
                      <w:szCs w:val="22"/>
                    </w:rPr>
                    <w:t>тицы»</w:t>
                  </w:r>
                </w:p>
              </w:tc>
            </w:tr>
            <w:tr w:rsidR="00EB40CC" w:rsidRPr="00786F24" w:rsidTr="00EB40CC">
              <w:trPr>
                <w:trHeight w:val="114"/>
              </w:trPr>
              <w:tc>
                <w:tcPr>
                  <w:tcW w:w="14752" w:type="dxa"/>
                  <w:shd w:val="clear" w:color="auto" w:fill="FFFFFF"/>
                  <w:hideMark/>
                </w:tcPr>
                <w:p w:rsidR="00EB40CC" w:rsidRPr="00786F24" w:rsidRDefault="0035086E" w:rsidP="0002006D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szCs w:val="22"/>
                    </w:rPr>
                  </w:pPr>
                  <w:r w:rsidRPr="00786F2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EB40CC" w:rsidRPr="00786F24" w:rsidRDefault="00EB40CC" w:rsidP="0002006D">
            <w:pPr>
              <w:shd w:val="clear" w:color="auto" w:fill="FFFFFF"/>
              <w:ind w:firstLine="7"/>
              <w:contextualSpacing/>
              <w:rPr>
                <w:rFonts w:ascii="Times New Roman" w:hAnsi="Times New Roman"/>
                <w:color w:val="000000"/>
                <w:spacing w:val="-3"/>
                <w:szCs w:val="22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pacing w:val="-2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4745" w:type="dxa"/>
              <w:tblLayout w:type="fixed"/>
              <w:tblCellMar>
                <w:left w:w="40" w:type="dxa"/>
                <w:right w:w="40" w:type="dxa"/>
              </w:tblCellMar>
              <w:tblLook w:val="04A0"/>
            </w:tblPr>
            <w:tblGrid>
              <w:gridCol w:w="14745"/>
            </w:tblGrid>
            <w:tr w:rsidR="00EB40CC" w:rsidRPr="00786F24" w:rsidTr="00EB40CC">
              <w:trPr>
                <w:trHeight w:val="114"/>
              </w:trPr>
              <w:tc>
                <w:tcPr>
                  <w:tcW w:w="14752" w:type="dxa"/>
                  <w:shd w:val="clear" w:color="auto" w:fill="FFFFFF"/>
                  <w:hideMark/>
                </w:tcPr>
                <w:p w:rsidR="00EB40CC" w:rsidRPr="00786F24" w:rsidRDefault="00EB40CC" w:rsidP="0002006D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b/>
                      <w:color w:val="000000"/>
                      <w:spacing w:val="-3"/>
                      <w:szCs w:val="22"/>
                    </w:rPr>
                  </w:pPr>
                  <w:r w:rsidRPr="00786F24">
                    <w:rPr>
                      <w:rFonts w:ascii="Times New Roman" w:hAnsi="Times New Roman"/>
                      <w:b/>
                      <w:color w:val="000000"/>
                      <w:spacing w:val="-3"/>
                      <w:sz w:val="22"/>
                      <w:szCs w:val="22"/>
                    </w:rPr>
                    <w:t>Служебные части речи.</w:t>
                  </w:r>
                  <w:r w:rsidR="003A05B2" w:rsidRPr="00786F24">
                    <w:rPr>
                      <w:rFonts w:ascii="Times New Roman" w:hAnsi="Times New Roman"/>
                      <w:b/>
                      <w:color w:val="000000"/>
                      <w:spacing w:val="-3"/>
                      <w:sz w:val="22"/>
                      <w:szCs w:val="22"/>
                    </w:rPr>
                    <w:t xml:space="preserve"> </w:t>
                  </w:r>
                  <w:r w:rsidRPr="00786F24">
                    <w:rPr>
                      <w:rFonts w:ascii="Times New Roman" w:hAnsi="Times New Roman"/>
                      <w:b/>
                      <w:color w:val="000000"/>
                      <w:spacing w:val="-3"/>
                      <w:sz w:val="22"/>
                      <w:szCs w:val="22"/>
                    </w:rPr>
                    <w:t xml:space="preserve"> Основные орфоэпические</w:t>
                  </w:r>
                  <w:r w:rsidR="003A05B2" w:rsidRPr="00786F24">
                    <w:rPr>
                      <w:rFonts w:ascii="Times New Roman" w:hAnsi="Times New Roman"/>
                      <w:b/>
                      <w:color w:val="000000"/>
                      <w:spacing w:val="-3"/>
                      <w:sz w:val="22"/>
                      <w:szCs w:val="22"/>
                    </w:rPr>
                    <w:t xml:space="preserve"> </w:t>
                  </w:r>
                  <w:r w:rsidRPr="00786F24">
                    <w:rPr>
                      <w:rFonts w:ascii="Times New Roman" w:hAnsi="Times New Roman"/>
                      <w:b/>
                      <w:color w:val="000000"/>
                      <w:spacing w:val="-3"/>
                      <w:sz w:val="22"/>
                      <w:szCs w:val="22"/>
                    </w:rPr>
                    <w:t xml:space="preserve"> нормы русского </w:t>
                  </w:r>
                </w:p>
                <w:p w:rsidR="00EB40CC" w:rsidRPr="00786F24" w:rsidRDefault="00EB40CC" w:rsidP="0002006D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b/>
                      <w:color w:val="000000"/>
                      <w:spacing w:val="-3"/>
                      <w:szCs w:val="22"/>
                    </w:rPr>
                  </w:pPr>
                  <w:r w:rsidRPr="00786F24">
                    <w:rPr>
                      <w:rFonts w:ascii="Times New Roman" w:hAnsi="Times New Roman"/>
                      <w:b/>
                      <w:color w:val="000000"/>
                      <w:spacing w:val="-3"/>
                      <w:sz w:val="22"/>
                      <w:szCs w:val="22"/>
                    </w:rPr>
                    <w:t>литературного языка.</w:t>
                  </w:r>
                </w:p>
                <w:p w:rsidR="00EB40CC" w:rsidRPr="00786F24" w:rsidRDefault="00EB40CC" w:rsidP="0002006D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szCs w:val="22"/>
                    </w:rPr>
                  </w:pPr>
                  <w:r w:rsidRPr="00786F24">
                    <w:rPr>
                      <w:rFonts w:ascii="Times New Roman" w:hAnsi="Times New Roman"/>
                      <w:color w:val="000000"/>
                      <w:spacing w:val="-3"/>
                      <w:sz w:val="22"/>
                      <w:szCs w:val="22"/>
                    </w:rPr>
                    <w:t>Систематизация</w:t>
                  </w:r>
                </w:p>
              </w:tc>
            </w:tr>
            <w:tr w:rsidR="00EB40CC" w:rsidRPr="00786F24" w:rsidTr="00EB40CC">
              <w:trPr>
                <w:trHeight w:val="114"/>
              </w:trPr>
              <w:tc>
                <w:tcPr>
                  <w:tcW w:w="14752" w:type="dxa"/>
                  <w:shd w:val="clear" w:color="auto" w:fill="FFFFFF"/>
                  <w:hideMark/>
                </w:tcPr>
                <w:p w:rsidR="00EB40CC" w:rsidRPr="00786F24" w:rsidRDefault="00EB40CC" w:rsidP="0002006D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szCs w:val="22"/>
                    </w:rPr>
                  </w:pPr>
                  <w:r w:rsidRPr="00786F24">
                    <w:rPr>
                      <w:rFonts w:ascii="Times New Roman" w:hAnsi="Times New Roman"/>
                      <w:color w:val="000000"/>
                      <w:spacing w:val="-3"/>
                      <w:sz w:val="22"/>
                      <w:szCs w:val="22"/>
                    </w:rPr>
                    <w:t>знаний по теме</w:t>
                  </w:r>
                </w:p>
              </w:tc>
            </w:tr>
            <w:tr w:rsidR="00EB40CC" w:rsidRPr="00786F24" w:rsidTr="00EB40CC">
              <w:trPr>
                <w:trHeight w:val="111"/>
              </w:trPr>
              <w:tc>
                <w:tcPr>
                  <w:tcW w:w="14752" w:type="dxa"/>
                  <w:shd w:val="clear" w:color="auto" w:fill="FFFFFF"/>
                  <w:hideMark/>
                </w:tcPr>
                <w:p w:rsidR="00EB40CC" w:rsidRPr="00786F24" w:rsidRDefault="00EB40CC" w:rsidP="0002006D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szCs w:val="22"/>
                    </w:rPr>
                  </w:pPr>
                  <w:r w:rsidRPr="00786F24">
                    <w:rPr>
                      <w:rFonts w:ascii="Times New Roman" w:hAnsi="Times New Roman"/>
                      <w:color w:val="000000"/>
                      <w:spacing w:val="-4"/>
                      <w:sz w:val="22"/>
                      <w:szCs w:val="22"/>
                    </w:rPr>
                    <w:t>«Частицы»</w:t>
                  </w:r>
                </w:p>
              </w:tc>
            </w:tr>
          </w:tbl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pacing w:val="-1"/>
                <w:szCs w:val="22"/>
              </w:rPr>
            </w:pPr>
          </w:p>
        </w:tc>
      </w:tr>
      <w:tr w:rsidR="00EB40CC" w:rsidRPr="00786F24" w:rsidTr="00E822D7">
        <w:trPr>
          <w:trHeight w:val="8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124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822D7" w:rsidP="0002006D">
            <w:pPr>
              <w:shd w:val="clear" w:color="auto" w:fill="FFFFFF"/>
              <w:ind w:firstLine="7"/>
              <w:contextualSpacing/>
              <w:rPr>
                <w:rFonts w:ascii="Times New Roman" w:hAnsi="Times New Roman"/>
                <w:color w:val="000000"/>
                <w:spacing w:val="-3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Повторение правописания служебных частей речи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pacing w:val="-2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4745" w:type="dxa"/>
              <w:tblLayout w:type="fixed"/>
              <w:tblCellMar>
                <w:left w:w="40" w:type="dxa"/>
                <w:right w:w="40" w:type="dxa"/>
              </w:tblCellMar>
              <w:tblLook w:val="04A0"/>
            </w:tblPr>
            <w:tblGrid>
              <w:gridCol w:w="14745"/>
            </w:tblGrid>
            <w:tr w:rsidR="00EB40CC" w:rsidRPr="00786F24" w:rsidTr="00E822D7">
              <w:trPr>
                <w:trHeight w:val="122"/>
              </w:trPr>
              <w:tc>
                <w:tcPr>
                  <w:tcW w:w="14745" w:type="dxa"/>
                  <w:shd w:val="clear" w:color="auto" w:fill="FFFFFF"/>
                  <w:hideMark/>
                </w:tcPr>
                <w:p w:rsidR="00E822D7" w:rsidRPr="00786F24" w:rsidRDefault="00EB40CC" w:rsidP="00E822D7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b/>
                      <w:color w:val="000000"/>
                      <w:spacing w:val="-2"/>
                      <w:szCs w:val="22"/>
                    </w:rPr>
                  </w:pPr>
                  <w:r w:rsidRPr="00786F24">
                    <w:rPr>
                      <w:rFonts w:ascii="Times New Roman" w:hAnsi="Times New Roman"/>
                      <w:b/>
                      <w:color w:val="000000"/>
                      <w:spacing w:val="-2"/>
                      <w:sz w:val="22"/>
                      <w:szCs w:val="22"/>
                    </w:rPr>
                    <w:t>Применение знаний и умений по  морфологии</w:t>
                  </w:r>
                  <w:r w:rsidR="00E822D7" w:rsidRPr="00786F24">
                    <w:rPr>
                      <w:rFonts w:ascii="Times New Roman" w:hAnsi="Times New Roman"/>
                      <w:b/>
                      <w:color w:val="000000"/>
                      <w:spacing w:val="-2"/>
                      <w:sz w:val="22"/>
                      <w:szCs w:val="22"/>
                    </w:rPr>
                    <w:t xml:space="preserve"> </w:t>
                  </w:r>
                  <w:r w:rsidRPr="00786F24">
                    <w:rPr>
                      <w:rFonts w:ascii="Times New Roman" w:hAnsi="Times New Roman"/>
                      <w:b/>
                      <w:color w:val="000000"/>
                      <w:spacing w:val="-2"/>
                      <w:sz w:val="22"/>
                      <w:szCs w:val="22"/>
                    </w:rPr>
                    <w:t xml:space="preserve"> в практике </w:t>
                  </w:r>
                </w:p>
                <w:p w:rsidR="00EB40CC" w:rsidRPr="00786F24" w:rsidRDefault="00EB40CC" w:rsidP="00E822D7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szCs w:val="22"/>
                    </w:rPr>
                  </w:pPr>
                  <w:r w:rsidRPr="00786F24">
                    <w:rPr>
                      <w:rFonts w:ascii="Times New Roman" w:hAnsi="Times New Roman"/>
                      <w:b/>
                      <w:color w:val="000000"/>
                      <w:spacing w:val="-2"/>
                      <w:sz w:val="22"/>
                      <w:szCs w:val="22"/>
                    </w:rPr>
                    <w:t xml:space="preserve">правописания. </w:t>
                  </w:r>
                  <w:r w:rsidRPr="00786F24">
                    <w:rPr>
                      <w:rFonts w:ascii="Times New Roman" w:hAnsi="Times New Roman"/>
                      <w:color w:val="000000"/>
                      <w:spacing w:val="-4"/>
                      <w:sz w:val="22"/>
                      <w:szCs w:val="22"/>
                    </w:rPr>
                    <w:t>Систематизация</w:t>
                  </w:r>
                  <w:r w:rsidR="00E822D7" w:rsidRPr="00786F24">
                    <w:rPr>
                      <w:rFonts w:ascii="Times New Roman" w:hAnsi="Times New Roman"/>
                      <w:color w:val="000000"/>
                      <w:spacing w:val="-4"/>
                      <w:sz w:val="22"/>
                      <w:szCs w:val="22"/>
                    </w:rPr>
                    <w:t xml:space="preserve"> знаний по теме «Служебные части речи»</w:t>
                  </w:r>
                </w:p>
              </w:tc>
            </w:tr>
          </w:tbl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pacing w:val="-1"/>
                <w:szCs w:val="22"/>
              </w:rPr>
            </w:pPr>
          </w:p>
        </w:tc>
      </w:tr>
      <w:tr w:rsidR="00EB40CC" w:rsidRPr="00786F24" w:rsidTr="00E822D7">
        <w:trPr>
          <w:trHeight w:val="9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125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822D7" w:rsidP="00E822D7">
            <w:pPr>
              <w:shd w:val="clear" w:color="auto" w:fill="FFFFFF"/>
              <w:ind w:firstLine="7"/>
              <w:contextualSpacing/>
              <w:rPr>
                <w:rFonts w:ascii="Times New Roman" w:hAnsi="Times New Roman"/>
                <w:color w:val="000000"/>
                <w:spacing w:val="-3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Контрольная работа</w:t>
            </w:r>
            <w:r w:rsidR="00EB40CC"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 xml:space="preserve"> по теме «Служебные части речи»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130" w:hanging="7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b/>
                <w:color w:val="000000"/>
                <w:spacing w:val="-2"/>
                <w:szCs w:val="22"/>
              </w:rPr>
            </w:pPr>
            <w:r w:rsidRPr="00786F24">
              <w:rPr>
                <w:rFonts w:ascii="Times New Roman" w:hAnsi="Times New Roman"/>
                <w:b/>
                <w:color w:val="000000"/>
                <w:spacing w:val="-2"/>
                <w:sz w:val="22"/>
                <w:szCs w:val="22"/>
              </w:rPr>
              <w:t>Применение знаний и умений по  морфологии</w:t>
            </w:r>
          </w:p>
          <w:p w:rsidR="00EB40CC" w:rsidRPr="00786F24" w:rsidRDefault="00EB40CC" w:rsidP="0002006D">
            <w:pPr>
              <w:shd w:val="clear" w:color="auto" w:fill="FFFFFF"/>
              <w:ind w:right="36" w:hanging="7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b/>
                <w:color w:val="000000"/>
                <w:spacing w:val="-2"/>
                <w:sz w:val="22"/>
                <w:szCs w:val="22"/>
              </w:rPr>
              <w:t xml:space="preserve"> в практике правописания</w:t>
            </w: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 xml:space="preserve">. Проверка ЗУН 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по теме «Служебные части речи»</w:t>
            </w:r>
          </w:p>
        </w:tc>
      </w:tr>
      <w:tr w:rsidR="00EB40CC" w:rsidRPr="00786F24" w:rsidTr="00786F24">
        <w:trPr>
          <w:trHeight w:val="1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lastRenderedPageBreak/>
              <w:t>126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4850" w:type="dxa"/>
              <w:tblLayout w:type="fixed"/>
              <w:tblCellMar>
                <w:left w:w="40" w:type="dxa"/>
                <w:right w:w="40" w:type="dxa"/>
              </w:tblCellMar>
              <w:tblLook w:val="04A0"/>
            </w:tblPr>
            <w:tblGrid>
              <w:gridCol w:w="14850"/>
            </w:tblGrid>
            <w:tr w:rsidR="00EB40CC" w:rsidRPr="00786F24" w:rsidTr="00EB40CC">
              <w:trPr>
                <w:trHeight w:val="122"/>
              </w:trPr>
              <w:tc>
                <w:tcPr>
                  <w:tcW w:w="14850" w:type="dxa"/>
                  <w:shd w:val="clear" w:color="auto" w:fill="FFFFFF"/>
                  <w:hideMark/>
                </w:tcPr>
                <w:p w:rsidR="00EB40CC" w:rsidRPr="00786F24" w:rsidRDefault="00EB40CC" w:rsidP="0002006D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szCs w:val="22"/>
                    </w:rPr>
                  </w:pPr>
                  <w:r w:rsidRPr="00786F24">
                    <w:rPr>
                      <w:rFonts w:ascii="Times New Roman" w:hAnsi="Times New Roman"/>
                      <w:color w:val="000000"/>
                      <w:spacing w:val="-3"/>
                      <w:sz w:val="22"/>
                      <w:szCs w:val="22"/>
                    </w:rPr>
                    <w:t>Междометие</w:t>
                  </w:r>
                </w:p>
              </w:tc>
            </w:tr>
            <w:tr w:rsidR="00EB40CC" w:rsidRPr="00786F24" w:rsidTr="00EB40CC">
              <w:trPr>
                <w:trHeight w:val="102"/>
              </w:trPr>
              <w:tc>
                <w:tcPr>
                  <w:tcW w:w="14850" w:type="dxa"/>
                  <w:shd w:val="clear" w:color="auto" w:fill="FFFFFF"/>
                  <w:hideMark/>
                </w:tcPr>
                <w:p w:rsidR="00EB40CC" w:rsidRPr="00786F24" w:rsidRDefault="00EB40CC" w:rsidP="0002006D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szCs w:val="22"/>
                    </w:rPr>
                  </w:pPr>
                  <w:r w:rsidRPr="00786F24">
                    <w:rPr>
                      <w:rFonts w:ascii="Times New Roman" w:hAnsi="Times New Roman"/>
                      <w:color w:val="000000"/>
                      <w:spacing w:val="-3"/>
                      <w:sz w:val="22"/>
                      <w:szCs w:val="22"/>
                    </w:rPr>
                    <w:t>как часть речи.</w:t>
                  </w:r>
                </w:p>
              </w:tc>
            </w:tr>
            <w:tr w:rsidR="00EB40CC" w:rsidRPr="00786F24" w:rsidTr="00EB40CC">
              <w:trPr>
                <w:trHeight w:val="108"/>
              </w:trPr>
              <w:tc>
                <w:tcPr>
                  <w:tcW w:w="14850" w:type="dxa"/>
                  <w:shd w:val="clear" w:color="auto" w:fill="FFFFFF"/>
                </w:tcPr>
                <w:p w:rsidR="00EB40CC" w:rsidRPr="00786F24" w:rsidRDefault="00EB40CC" w:rsidP="0002006D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szCs w:val="22"/>
                    </w:rPr>
                  </w:pPr>
                </w:p>
              </w:tc>
            </w:tr>
            <w:tr w:rsidR="00EB40CC" w:rsidRPr="00786F24" w:rsidTr="00EB40CC">
              <w:trPr>
                <w:trHeight w:val="119"/>
              </w:trPr>
              <w:tc>
                <w:tcPr>
                  <w:tcW w:w="14850" w:type="dxa"/>
                  <w:shd w:val="clear" w:color="auto" w:fill="FFFFFF"/>
                </w:tcPr>
                <w:p w:rsidR="00EB40CC" w:rsidRPr="00786F24" w:rsidRDefault="00EB40CC" w:rsidP="0002006D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szCs w:val="22"/>
                    </w:rPr>
                  </w:pPr>
                </w:p>
              </w:tc>
            </w:tr>
            <w:tr w:rsidR="00EB40CC" w:rsidRPr="00786F24" w:rsidTr="00EB40CC">
              <w:trPr>
                <w:trHeight w:val="114"/>
              </w:trPr>
              <w:tc>
                <w:tcPr>
                  <w:tcW w:w="14850" w:type="dxa"/>
                  <w:shd w:val="clear" w:color="auto" w:fill="FFFFFF"/>
                </w:tcPr>
                <w:p w:rsidR="00EB40CC" w:rsidRPr="00786F24" w:rsidRDefault="00EB40CC" w:rsidP="0002006D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szCs w:val="22"/>
                    </w:rPr>
                  </w:pPr>
                </w:p>
              </w:tc>
            </w:tr>
            <w:tr w:rsidR="00EB40CC" w:rsidRPr="00786F24" w:rsidTr="00EB40CC">
              <w:trPr>
                <w:trHeight w:val="116"/>
              </w:trPr>
              <w:tc>
                <w:tcPr>
                  <w:tcW w:w="14850" w:type="dxa"/>
                  <w:shd w:val="clear" w:color="auto" w:fill="FFFFFF"/>
                </w:tcPr>
                <w:p w:rsidR="00EB40CC" w:rsidRPr="00786F24" w:rsidRDefault="00EB40CC" w:rsidP="0002006D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szCs w:val="22"/>
                    </w:rPr>
                  </w:pPr>
                </w:p>
              </w:tc>
            </w:tr>
          </w:tbl>
          <w:p w:rsidR="00EB40CC" w:rsidRPr="00786F24" w:rsidRDefault="00EB40CC" w:rsidP="0002006D">
            <w:pPr>
              <w:shd w:val="clear" w:color="auto" w:fill="FFFFFF"/>
              <w:ind w:firstLine="7"/>
              <w:contextualSpacing/>
              <w:rPr>
                <w:rFonts w:ascii="Times New Roman" w:hAnsi="Times New Roman"/>
                <w:color w:val="000000"/>
                <w:spacing w:val="-3"/>
                <w:szCs w:val="22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pacing w:val="-2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4850" w:type="dxa"/>
              <w:tblLayout w:type="fixed"/>
              <w:tblCellMar>
                <w:left w:w="40" w:type="dxa"/>
                <w:right w:w="40" w:type="dxa"/>
              </w:tblCellMar>
              <w:tblLook w:val="04A0"/>
            </w:tblPr>
            <w:tblGrid>
              <w:gridCol w:w="14850"/>
            </w:tblGrid>
            <w:tr w:rsidR="00EB40CC" w:rsidRPr="00786F24" w:rsidTr="00EB40CC">
              <w:trPr>
                <w:trHeight w:val="122"/>
              </w:trPr>
              <w:tc>
                <w:tcPr>
                  <w:tcW w:w="14850" w:type="dxa"/>
                  <w:shd w:val="clear" w:color="auto" w:fill="FFFFFF"/>
                  <w:hideMark/>
                </w:tcPr>
                <w:p w:rsidR="00EB40CC" w:rsidRPr="00786F24" w:rsidRDefault="00EB40CC" w:rsidP="0002006D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b/>
                      <w:color w:val="000000"/>
                      <w:spacing w:val="-3"/>
                      <w:szCs w:val="22"/>
                    </w:rPr>
                  </w:pPr>
                  <w:r w:rsidRPr="00786F24">
                    <w:rPr>
                      <w:rFonts w:ascii="Times New Roman" w:hAnsi="Times New Roman"/>
                      <w:b/>
                      <w:color w:val="000000"/>
                      <w:spacing w:val="-3"/>
                      <w:sz w:val="22"/>
                      <w:szCs w:val="22"/>
                    </w:rPr>
                    <w:t>Междометия и</w:t>
                  </w:r>
                  <w:r w:rsidR="00E822D7" w:rsidRPr="00786F24">
                    <w:rPr>
                      <w:rFonts w:ascii="Times New Roman" w:hAnsi="Times New Roman"/>
                      <w:b/>
                      <w:color w:val="000000"/>
                      <w:spacing w:val="-3"/>
                      <w:sz w:val="22"/>
                      <w:szCs w:val="22"/>
                    </w:rPr>
                    <w:t xml:space="preserve"> </w:t>
                  </w:r>
                  <w:r w:rsidRPr="00786F24">
                    <w:rPr>
                      <w:rFonts w:ascii="Times New Roman" w:hAnsi="Times New Roman"/>
                      <w:b/>
                      <w:color w:val="000000"/>
                      <w:spacing w:val="-3"/>
                      <w:sz w:val="22"/>
                      <w:szCs w:val="22"/>
                    </w:rPr>
                    <w:t xml:space="preserve"> звукоподражательные </w:t>
                  </w:r>
                  <w:r w:rsidR="00E822D7" w:rsidRPr="00786F24">
                    <w:rPr>
                      <w:rFonts w:ascii="Times New Roman" w:hAnsi="Times New Roman"/>
                      <w:b/>
                      <w:color w:val="000000"/>
                      <w:spacing w:val="-3"/>
                      <w:sz w:val="22"/>
                      <w:szCs w:val="22"/>
                    </w:rPr>
                    <w:t xml:space="preserve"> </w:t>
                  </w:r>
                  <w:r w:rsidRPr="00786F24">
                    <w:rPr>
                      <w:rFonts w:ascii="Times New Roman" w:hAnsi="Times New Roman"/>
                      <w:b/>
                      <w:color w:val="000000"/>
                      <w:spacing w:val="-3"/>
                      <w:sz w:val="22"/>
                      <w:szCs w:val="22"/>
                    </w:rPr>
                    <w:t>слова.</w:t>
                  </w:r>
                </w:p>
                <w:p w:rsidR="00E822D7" w:rsidRPr="00786F24" w:rsidRDefault="00EB40CC" w:rsidP="00E822D7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color w:val="000000"/>
                      <w:spacing w:val="-3"/>
                      <w:szCs w:val="22"/>
                    </w:rPr>
                  </w:pPr>
                  <w:r w:rsidRPr="00786F24">
                    <w:rPr>
                      <w:rFonts w:ascii="Times New Roman" w:hAnsi="Times New Roman"/>
                      <w:color w:val="000000"/>
                      <w:spacing w:val="-3"/>
                      <w:sz w:val="22"/>
                      <w:szCs w:val="22"/>
                    </w:rPr>
                    <w:t xml:space="preserve">Назначение междометий </w:t>
                  </w:r>
                  <w:r w:rsidR="00E822D7" w:rsidRPr="00786F24">
                    <w:rPr>
                      <w:rFonts w:ascii="Times New Roman" w:hAnsi="Times New Roman"/>
                      <w:color w:val="000000"/>
                      <w:spacing w:val="-3"/>
                      <w:sz w:val="22"/>
                      <w:szCs w:val="22"/>
                    </w:rPr>
                    <w:t xml:space="preserve">в языке. Отличие междометий </w:t>
                  </w:r>
                  <w:proofErr w:type="gramStart"/>
                  <w:r w:rsidR="00E822D7" w:rsidRPr="00786F24">
                    <w:rPr>
                      <w:rFonts w:ascii="Times New Roman" w:hAnsi="Times New Roman"/>
                      <w:color w:val="000000"/>
                      <w:spacing w:val="-3"/>
                      <w:sz w:val="22"/>
                      <w:szCs w:val="22"/>
                    </w:rPr>
                    <w:t>от</w:t>
                  </w:r>
                  <w:proofErr w:type="gramEnd"/>
                </w:p>
                <w:p w:rsidR="00EB40CC" w:rsidRPr="00786F24" w:rsidRDefault="00E822D7" w:rsidP="00E822D7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szCs w:val="22"/>
                    </w:rPr>
                  </w:pPr>
                  <w:r w:rsidRPr="00786F24">
                    <w:rPr>
                      <w:rFonts w:ascii="Times New Roman" w:hAnsi="Times New Roman"/>
                      <w:color w:val="000000"/>
                      <w:spacing w:val="-3"/>
                      <w:sz w:val="22"/>
                      <w:szCs w:val="22"/>
                    </w:rPr>
                    <w:t xml:space="preserve"> Самостоятельных и служебных частей речи</w:t>
                  </w:r>
                </w:p>
              </w:tc>
            </w:tr>
            <w:tr w:rsidR="00EB40CC" w:rsidRPr="00786F24" w:rsidTr="00EB40CC">
              <w:trPr>
                <w:trHeight w:val="116"/>
              </w:trPr>
              <w:tc>
                <w:tcPr>
                  <w:tcW w:w="14850" w:type="dxa"/>
                  <w:shd w:val="clear" w:color="auto" w:fill="FFFFFF"/>
                </w:tcPr>
                <w:p w:rsidR="00EB40CC" w:rsidRPr="00786F24" w:rsidRDefault="00EB40CC" w:rsidP="0002006D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b/>
                      <w:szCs w:val="22"/>
                    </w:rPr>
                  </w:pPr>
                  <w:r w:rsidRPr="00786F24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Виды предложений</w:t>
                  </w:r>
                  <w:r w:rsidR="00E822D7" w:rsidRPr="00786F24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r w:rsidRPr="00786F24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по цели высказывания</w:t>
                  </w:r>
                  <w:r w:rsidR="00E822D7" w:rsidRPr="00786F24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r w:rsidRPr="00786F24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и эмоциональной</w:t>
                  </w:r>
                </w:p>
                <w:p w:rsidR="00EB40CC" w:rsidRPr="00786F24" w:rsidRDefault="00EB40CC" w:rsidP="0002006D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b/>
                      <w:szCs w:val="22"/>
                    </w:rPr>
                  </w:pPr>
                  <w:r w:rsidRPr="00786F24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окраске.</w:t>
                  </w:r>
                </w:p>
              </w:tc>
            </w:tr>
            <w:tr w:rsidR="00EB40CC" w:rsidRPr="00786F24" w:rsidTr="00EB40CC">
              <w:trPr>
                <w:trHeight w:val="111"/>
              </w:trPr>
              <w:tc>
                <w:tcPr>
                  <w:tcW w:w="14850" w:type="dxa"/>
                  <w:shd w:val="clear" w:color="auto" w:fill="FFFFFF"/>
                </w:tcPr>
                <w:p w:rsidR="00EB40CC" w:rsidRPr="00786F24" w:rsidRDefault="00EB40CC" w:rsidP="0002006D">
                  <w:pPr>
                    <w:framePr w:hSpace="180" w:wrap="around" w:vAnchor="page" w:hAnchor="margin" w:xAlign="center" w:y="1625"/>
                    <w:shd w:val="clear" w:color="auto" w:fill="FFFFFF"/>
                    <w:contextualSpacing/>
                    <w:rPr>
                      <w:rFonts w:ascii="Times New Roman" w:hAnsi="Times New Roman"/>
                      <w:b/>
                      <w:szCs w:val="22"/>
                    </w:rPr>
                  </w:pPr>
                </w:p>
              </w:tc>
            </w:tr>
          </w:tbl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pacing w:val="-1"/>
                <w:szCs w:val="22"/>
              </w:rPr>
            </w:pPr>
          </w:p>
        </w:tc>
      </w:tr>
      <w:tr w:rsidR="00EB40CC" w:rsidRPr="00786F24" w:rsidTr="0082083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127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Дефис в меж</w:t>
            </w:r>
            <w:r w:rsidRPr="00786F24">
              <w:rPr>
                <w:rFonts w:ascii="Times New Roman" w:hAnsi="Times New Roman"/>
                <w:sz w:val="22"/>
                <w:szCs w:val="22"/>
              </w:rPr>
              <w:softHyphen/>
              <w:t>дометиях. Зна</w:t>
            </w:r>
            <w:r w:rsidRPr="00786F24">
              <w:rPr>
                <w:rFonts w:ascii="Times New Roman" w:hAnsi="Times New Roman"/>
                <w:sz w:val="22"/>
                <w:szCs w:val="22"/>
              </w:rPr>
              <w:softHyphen/>
              <w:t>ки препинания при междоме</w:t>
            </w:r>
            <w:r w:rsidRPr="00786F24">
              <w:rPr>
                <w:rFonts w:ascii="Times New Roman" w:hAnsi="Times New Roman"/>
                <w:sz w:val="22"/>
                <w:szCs w:val="22"/>
              </w:rPr>
              <w:softHyphen/>
              <w:t>тиях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pacing w:val="-5"/>
                <w:szCs w:val="22"/>
              </w:rPr>
            </w:pPr>
            <w:r w:rsidRPr="00786F24">
              <w:rPr>
                <w:rFonts w:ascii="Times New Roman" w:hAnsi="Times New Roman"/>
                <w:b/>
                <w:color w:val="000000"/>
                <w:spacing w:val="-5"/>
                <w:sz w:val="22"/>
                <w:szCs w:val="22"/>
              </w:rPr>
              <w:t xml:space="preserve">Слитные, дефисные и раздельные </w:t>
            </w:r>
            <w:r w:rsidRPr="00786F24">
              <w:rPr>
                <w:rFonts w:ascii="Times New Roman" w:hAnsi="Times New Roman"/>
                <w:color w:val="000000"/>
                <w:spacing w:val="-5"/>
                <w:sz w:val="22"/>
                <w:szCs w:val="22"/>
              </w:rPr>
              <w:t>написания. Условия употреб</w:t>
            </w:r>
            <w:r w:rsidRPr="00786F24">
              <w:rPr>
                <w:rFonts w:ascii="Times New Roman" w:hAnsi="Times New Roman"/>
                <w:color w:val="000000"/>
                <w:spacing w:val="-5"/>
                <w:sz w:val="22"/>
                <w:szCs w:val="22"/>
              </w:rPr>
              <w:softHyphen/>
              <w:t>ления междометий</w:t>
            </w:r>
          </w:p>
        </w:tc>
      </w:tr>
      <w:tr w:rsidR="00EB40CC" w:rsidRPr="00786F24" w:rsidTr="0082083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z w:val="22"/>
                <w:szCs w:val="22"/>
              </w:rPr>
              <w:t>128-129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Контрольное изложение по тексту В. А, Гиляров</w:t>
            </w:r>
            <w:r w:rsidRPr="00786F24">
              <w:rPr>
                <w:rFonts w:ascii="Times New Roman" w:hAnsi="Times New Roman"/>
                <w:sz w:val="22"/>
                <w:szCs w:val="22"/>
              </w:rPr>
              <w:softHyphen/>
              <w:t>ского «Москва и москвичи»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b/>
                <w:color w:val="000000"/>
                <w:spacing w:val="-5"/>
                <w:szCs w:val="22"/>
              </w:rPr>
            </w:pPr>
            <w:r w:rsidRPr="00786F24">
              <w:rPr>
                <w:rFonts w:ascii="Times New Roman" w:hAnsi="Times New Roman"/>
                <w:b/>
                <w:color w:val="000000"/>
                <w:spacing w:val="-5"/>
                <w:sz w:val="22"/>
                <w:szCs w:val="22"/>
              </w:rPr>
              <w:t>Изложение  содержания прослушанного или прочитанного текста. Написание  сочинения. Создание текстов разных стилей и жанров.</w:t>
            </w:r>
          </w:p>
        </w:tc>
      </w:tr>
      <w:tr w:rsidR="00EB40CC" w:rsidRPr="00786F24" w:rsidTr="0082083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shd w:val="clear" w:color="auto" w:fill="FFFFFF"/>
              <w:ind w:left="166"/>
              <w:contextualSpacing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shd w:val="clear" w:color="auto" w:fill="FFFFFF"/>
              <w:ind w:firstLine="7"/>
              <w:contextualSpacing/>
              <w:rPr>
                <w:rFonts w:ascii="Times New Roman" w:hAnsi="Times New Roman"/>
                <w:color w:val="000000"/>
                <w:spacing w:val="-3"/>
                <w:szCs w:val="22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pacing w:val="-2"/>
                <w:szCs w:val="22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pacing w:val="-1"/>
                <w:szCs w:val="22"/>
              </w:rPr>
            </w:pPr>
          </w:p>
        </w:tc>
      </w:tr>
      <w:tr w:rsidR="00EB40CC" w:rsidRPr="00786F24" w:rsidTr="00786F24">
        <w:trPr>
          <w:trHeight w:val="9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130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firstLine="7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Разделы нау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</w: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ки о языке.</w:t>
            </w:r>
          </w:p>
          <w:p w:rsidR="00EB40CC" w:rsidRPr="00786F24" w:rsidRDefault="00EB40CC" w:rsidP="0002006D">
            <w:pPr>
              <w:shd w:val="clear" w:color="auto" w:fill="FFFFFF"/>
              <w:ind w:firstLine="7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Текст. Стили речи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shd w:val="clear" w:color="auto" w:fill="FFFFFF"/>
              <w:ind w:right="245" w:firstLine="7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E822D7">
            <w:pPr>
              <w:shd w:val="clear" w:color="auto" w:fill="FFFFFF"/>
              <w:ind w:firstLine="14"/>
              <w:contextualSpacing/>
              <w:rPr>
                <w:rFonts w:ascii="Times New Roman" w:hAnsi="Times New Roman"/>
                <w:b/>
                <w:szCs w:val="22"/>
              </w:rPr>
            </w:pP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Наука о русском языке и её основные разделы. Функциональные разновидности языка. Основные особенности функциональных стилей.</w:t>
            </w:r>
            <w:r w:rsidRPr="00786F24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786F24">
              <w:rPr>
                <w:rFonts w:ascii="Times New Roman" w:hAnsi="Times New Roman"/>
                <w:b/>
                <w:sz w:val="22"/>
                <w:szCs w:val="22"/>
              </w:rPr>
              <w:t>Текст. Смысловые части и основные средства связи между ними.</w:t>
            </w:r>
          </w:p>
        </w:tc>
      </w:tr>
      <w:tr w:rsidR="00EB40CC" w:rsidRPr="00786F24" w:rsidTr="0082083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132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454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Фонетика 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и графика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425" w:firstLine="7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b/>
                <w:color w:val="000000"/>
                <w:spacing w:val="-3"/>
                <w:sz w:val="22"/>
                <w:szCs w:val="22"/>
              </w:rPr>
              <w:t>Связь фонетики с графикой и орфографией.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 w:rsidRPr="00786F24">
              <w:rPr>
                <w:rFonts w:ascii="Times New Roman" w:hAnsi="Times New Roman"/>
                <w:b/>
                <w:color w:val="000000"/>
                <w:spacing w:val="-3"/>
                <w:sz w:val="22"/>
                <w:szCs w:val="22"/>
              </w:rPr>
              <w:t xml:space="preserve">Основные средства звуковой части речи: звуки, речи, слог, ударение, интонация.  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 xml:space="preserve">Фонетический и графический </w:t>
            </w: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разбор</w:t>
            </w:r>
          </w:p>
        </w:tc>
      </w:tr>
      <w:tr w:rsidR="00EB40CC" w:rsidRPr="00786F24" w:rsidTr="0082083C">
        <w:trPr>
          <w:trHeight w:val="8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133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hanging="7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Лексика и фра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</w: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зеология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shd w:val="clear" w:color="auto" w:fill="FFFFFF"/>
              <w:ind w:hanging="7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b/>
                <w:color w:val="000000"/>
                <w:spacing w:val="-3"/>
                <w:sz w:val="22"/>
                <w:szCs w:val="22"/>
              </w:rPr>
              <w:t>Лексика и фразеология. Стилистически окрашенная лексика русского языка.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 xml:space="preserve"> Лексическое значе</w:t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softHyphen/>
            </w: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ние слова. Фразео</w:t>
            </w: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softHyphen/>
              <w:t>логизмы. Отличие</w:t>
            </w:r>
          </w:p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 xml:space="preserve">грамматического </w:t>
            </w:r>
            <w:r w:rsidRPr="00786F24">
              <w:rPr>
                <w:rFonts w:ascii="Times New Roman" w:hAnsi="Times New Roman"/>
                <w:color w:val="000000"/>
                <w:spacing w:val="1"/>
                <w:sz w:val="22"/>
                <w:szCs w:val="22"/>
              </w:rPr>
              <w:t xml:space="preserve">значения слова </w:t>
            </w:r>
            <w:proofErr w:type="gramStart"/>
            <w:r w:rsidRPr="00786F24">
              <w:rPr>
                <w:rFonts w:ascii="Times New Roman" w:hAnsi="Times New Roman"/>
                <w:color w:val="000000"/>
                <w:sz w:val="22"/>
                <w:szCs w:val="22"/>
              </w:rPr>
              <w:t>от</w:t>
            </w:r>
            <w:proofErr w:type="gramEnd"/>
            <w:r w:rsidRPr="00786F2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лексического</w:t>
            </w:r>
          </w:p>
        </w:tc>
      </w:tr>
      <w:tr w:rsidR="00EB40CC" w:rsidRPr="00786F24" w:rsidTr="0082083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134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122" w:hanging="7"/>
              <w:contextualSpacing/>
              <w:rPr>
                <w:rFonts w:ascii="Times New Roman" w:hAnsi="Times New Roman"/>
                <w:szCs w:val="22"/>
              </w:rPr>
            </w:pPr>
            <w:proofErr w:type="spellStart"/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Морфемика</w:t>
            </w:r>
            <w:proofErr w:type="spellEnd"/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. </w:t>
            </w:r>
            <w:r w:rsidRPr="00786F24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Словообразо</w:t>
            </w:r>
            <w:r w:rsidRPr="00786F24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softHyphen/>
            </w: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вание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shd w:val="clear" w:color="auto" w:fill="FFFFFF"/>
              <w:ind w:hanging="7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86"/>
              <w:contextualSpacing/>
              <w:rPr>
                <w:rFonts w:ascii="Times New Roman" w:hAnsi="Times New Roman"/>
                <w:szCs w:val="22"/>
              </w:rPr>
            </w:pPr>
            <w:proofErr w:type="spellStart"/>
            <w:r w:rsidRPr="00786F24">
              <w:rPr>
                <w:rFonts w:ascii="Times New Roman" w:hAnsi="Times New Roman"/>
                <w:b/>
                <w:color w:val="000000"/>
                <w:spacing w:val="-4"/>
                <w:sz w:val="22"/>
                <w:szCs w:val="22"/>
              </w:rPr>
              <w:t>Морфемика</w:t>
            </w:r>
            <w:proofErr w:type="spellEnd"/>
            <w:r w:rsidRPr="00786F24">
              <w:rPr>
                <w:rFonts w:ascii="Times New Roman" w:hAnsi="Times New Roman"/>
                <w:b/>
                <w:color w:val="000000"/>
                <w:spacing w:val="-4"/>
                <w:sz w:val="22"/>
                <w:szCs w:val="22"/>
              </w:rPr>
              <w:t xml:space="preserve"> и словообразование.</w:t>
            </w:r>
            <w:r w:rsidRPr="00786F24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 xml:space="preserve"> Основные способы об</w:t>
            </w:r>
            <w:r w:rsidRPr="00786F24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softHyphen/>
            </w: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разования слов. Разбор слов по со</w:t>
            </w: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softHyphen/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ставу</w:t>
            </w:r>
          </w:p>
        </w:tc>
      </w:tr>
      <w:tr w:rsidR="00EB40CC" w:rsidRPr="00786F24" w:rsidTr="0082083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135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Морфология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shd w:val="clear" w:color="auto" w:fill="FFFFFF"/>
              <w:ind w:hanging="7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65"/>
              <w:contextualSpacing/>
              <w:rPr>
                <w:rFonts w:ascii="Times New Roman" w:hAnsi="Times New Roman"/>
                <w:szCs w:val="22"/>
              </w:rPr>
            </w:pPr>
            <w:r w:rsidRPr="00786F24">
              <w:rPr>
                <w:rFonts w:ascii="Times New Roman" w:hAnsi="Times New Roman"/>
                <w:b/>
                <w:color w:val="000000"/>
                <w:spacing w:val="-2"/>
                <w:sz w:val="22"/>
                <w:szCs w:val="22"/>
              </w:rPr>
              <w:t xml:space="preserve">Самостоятельные части речи, их грамматическое значение, морфологические признаки, синтаксическая роль. Служебные части речи. Морфологические </w:t>
            </w:r>
            <w:r w:rsidRPr="00786F24">
              <w:rPr>
                <w:rFonts w:ascii="Times New Roman" w:hAnsi="Times New Roman"/>
                <w:b/>
                <w:color w:val="000000"/>
                <w:spacing w:val="-1"/>
                <w:sz w:val="22"/>
                <w:szCs w:val="22"/>
              </w:rPr>
              <w:t>признаки частей речи, синтаксиче</w:t>
            </w:r>
            <w:r w:rsidRPr="00786F24">
              <w:rPr>
                <w:rFonts w:ascii="Times New Roman" w:hAnsi="Times New Roman"/>
                <w:b/>
                <w:color w:val="000000"/>
                <w:spacing w:val="-1"/>
                <w:sz w:val="22"/>
                <w:szCs w:val="22"/>
              </w:rPr>
              <w:softHyphen/>
              <w:t>ская роль в пред</w:t>
            </w:r>
            <w:r w:rsidRPr="00786F24">
              <w:rPr>
                <w:rFonts w:ascii="Times New Roman" w:hAnsi="Times New Roman"/>
                <w:b/>
                <w:color w:val="000000"/>
                <w:spacing w:val="-1"/>
                <w:sz w:val="22"/>
                <w:szCs w:val="22"/>
              </w:rPr>
              <w:softHyphen/>
              <w:t>ложении.</w:t>
            </w: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 xml:space="preserve"> Морфо</w:t>
            </w:r>
            <w:r w:rsidRPr="00786F24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softHyphen/>
            </w:r>
            <w:r w:rsidRPr="00786F24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 xml:space="preserve">логический разбор </w:t>
            </w:r>
            <w:r w:rsidRPr="00786F24">
              <w:rPr>
                <w:rFonts w:ascii="Times New Roman" w:hAnsi="Times New Roman"/>
                <w:color w:val="000000"/>
                <w:spacing w:val="-5"/>
                <w:sz w:val="22"/>
                <w:szCs w:val="22"/>
              </w:rPr>
              <w:t>слов</w:t>
            </w:r>
          </w:p>
        </w:tc>
      </w:tr>
      <w:tr w:rsidR="00EB40CC" w:rsidRPr="00786F24" w:rsidTr="0082083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136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pacing w:val="-4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Орфография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hanging="7"/>
              <w:contextualSpacing/>
              <w:rPr>
                <w:rFonts w:ascii="Times New Roman" w:hAnsi="Times New Roman"/>
                <w:color w:val="000000"/>
                <w:spacing w:val="-2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65"/>
              <w:contextualSpacing/>
              <w:rPr>
                <w:rFonts w:ascii="Times New Roman" w:hAnsi="Times New Roman"/>
                <w:color w:val="000000"/>
                <w:spacing w:val="-2"/>
                <w:szCs w:val="22"/>
              </w:rPr>
            </w:pPr>
            <w:r w:rsidRPr="00786F24">
              <w:rPr>
                <w:rFonts w:ascii="Times New Roman" w:hAnsi="Times New Roman"/>
                <w:b/>
                <w:color w:val="000000"/>
                <w:spacing w:val="-2"/>
                <w:sz w:val="22"/>
                <w:szCs w:val="22"/>
              </w:rPr>
              <w:t>Соблюдение основных орфографических норм</w:t>
            </w: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. Повторение видов орфограмм, изу</w:t>
            </w: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softHyphen/>
              <w:t>ченных в 7 классе</w:t>
            </w:r>
          </w:p>
        </w:tc>
      </w:tr>
      <w:tr w:rsidR="00EB40CC" w:rsidRPr="00786F24" w:rsidTr="0082083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137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pacing w:val="-4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Синтаксис. Пунктуация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hanging="7"/>
              <w:contextualSpacing/>
              <w:rPr>
                <w:rFonts w:ascii="Times New Roman" w:hAnsi="Times New Roman"/>
                <w:color w:val="000000"/>
                <w:spacing w:val="-2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C" w:rsidRPr="00786F24" w:rsidRDefault="00EB40CC" w:rsidP="0002006D">
            <w:pPr>
              <w:shd w:val="clear" w:color="auto" w:fill="FFFFFF"/>
              <w:ind w:right="65"/>
              <w:contextualSpacing/>
              <w:rPr>
                <w:rFonts w:ascii="Times New Roman" w:hAnsi="Times New Roman"/>
                <w:color w:val="000000"/>
                <w:spacing w:val="-2"/>
                <w:szCs w:val="22"/>
              </w:rPr>
            </w:pPr>
            <w:r w:rsidRPr="00786F24">
              <w:rPr>
                <w:rFonts w:ascii="Times New Roman" w:hAnsi="Times New Roman"/>
                <w:b/>
                <w:color w:val="000000"/>
                <w:spacing w:val="-2"/>
                <w:sz w:val="22"/>
                <w:szCs w:val="22"/>
              </w:rPr>
              <w:t>Основные синтаксические нормы современного русского литературного языка.</w:t>
            </w: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 Синтаксический и пунктуационный разборы предложе</w:t>
            </w: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softHyphen/>
              <w:t>ний. Конструиро</w:t>
            </w: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softHyphen/>
              <w:t>вание предложений по заданным темам</w:t>
            </w:r>
          </w:p>
        </w:tc>
      </w:tr>
      <w:tr w:rsidR="00EB40CC" w:rsidRPr="00786F24" w:rsidTr="00786F24">
        <w:trPr>
          <w:trHeight w:val="8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138</w:t>
            </w:r>
            <w:r w:rsidR="006D32B1" w:rsidRPr="00786F2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-</w:t>
            </w:r>
            <w:r w:rsidRPr="00786F2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139</w:t>
            </w:r>
          </w:p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zCs w:val="22"/>
              </w:rPr>
            </w:pPr>
            <w:r w:rsidRPr="00786F2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140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631371" w:rsidP="0002006D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pacing w:val="-4"/>
                <w:szCs w:val="22"/>
              </w:rPr>
            </w:pPr>
            <w:r w:rsidRPr="00786F24">
              <w:rPr>
                <w:rFonts w:ascii="Times New Roman" w:hAnsi="Times New Roman"/>
                <w:i/>
                <w:color w:val="000000"/>
                <w:spacing w:val="-4"/>
                <w:sz w:val="22"/>
                <w:szCs w:val="22"/>
              </w:rPr>
              <w:t xml:space="preserve"> </w:t>
            </w:r>
          </w:p>
          <w:p w:rsidR="00EB40CC" w:rsidRPr="00786F24" w:rsidRDefault="00EB40CC" w:rsidP="0002006D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pacing w:val="-4"/>
                <w:szCs w:val="22"/>
              </w:rPr>
            </w:pPr>
            <w:r w:rsidRPr="00786F24">
              <w:rPr>
                <w:rFonts w:ascii="Times New Roman" w:hAnsi="Times New Roman"/>
                <w:i/>
                <w:color w:val="000000"/>
                <w:spacing w:val="-4"/>
                <w:sz w:val="22"/>
                <w:szCs w:val="22"/>
              </w:rPr>
              <w:t>Резер</w:t>
            </w:r>
            <w:r w:rsidR="00631371" w:rsidRPr="00786F24">
              <w:rPr>
                <w:rFonts w:ascii="Times New Roman" w:hAnsi="Times New Roman"/>
                <w:i/>
                <w:color w:val="000000"/>
                <w:spacing w:val="-4"/>
                <w:sz w:val="22"/>
                <w:szCs w:val="22"/>
              </w:rPr>
              <w:t>вные уроки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631371" w:rsidP="0002006D">
            <w:pPr>
              <w:shd w:val="clear" w:color="auto" w:fill="FFFFFF"/>
              <w:ind w:hanging="7"/>
              <w:contextualSpacing/>
              <w:rPr>
                <w:rFonts w:ascii="Times New Roman" w:hAnsi="Times New Roman"/>
                <w:color w:val="000000"/>
                <w:spacing w:val="-2"/>
                <w:szCs w:val="22"/>
              </w:rPr>
            </w:pPr>
            <w:r w:rsidRPr="00786F2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</w:t>
            </w:r>
          </w:p>
          <w:p w:rsidR="00EB40CC" w:rsidRPr="00786F24" w:rsidRDefault="00EB40CC" w:rsidP="0002006D">
            <w:pPr>
              <w:shd w:val="clear" w:color="auto" w:fill="FFFFFF"/>
              <w:ind w:hanging="7"/>
              <w:contextualSpacing/>
              <w:rPr>
                <w:rFonts w:ascii="Times New Roman" w:hAnsi="Times New Roman"/>
                <w:color w:val="000000"/>
                <w:spacing w:val="-2"/>
                <w:szCs w:val="22"/>
              </w:rPr>
            </w:pPr>
          </w:p>
          <w:p w:rsidR="00EB40CC" w:rsidRPr="00786F24" w:rsidRDefault="00EB40CC" w:rsidP="0002006D">
            <w:pPr>
              <w:shd w:val="clear" w:color="auto" w:fill="FFFFFF"/>
              <w:ind w:hanging="7"/>
              <w:contextualSpacing/>
              <w:rPr>
                <w:rFonts w:ascii="Times New Roman" w:hAnsi="Times New Roman"/>
                <w:color w:val="000000"/>
                <w:spacing w:val="-2"/>
                <w:szCs w:val="22"/>
              </w:rPr>
            </w:pPr>
          </w:p>
          <w:p w:rsidR="00EB40CC" w:rsidRPr="00786F24" w:rsidRDefault="00EB40CC" w:rsidP="0002006D">
            <w:pPr>
              <w:shd w:val="clear" w:color="auto" w:fill="FFFFFF"/>
              <w:ind w:hanging="7"/>
              <w:contextualSpacing/>
              <w:rPr>
                <w:rFonts w:ascii="Times New Roman" w:hAnsi="Times New Roman"/>
                <w:color w:val="000000"/>
                <w:spacing w:val="-2"/>
                <w:szCs w:val="22"/>
              </w:rPr>
            </w:pPr>
          </w:p>
          <w:p w:rsidR="00EB40CC" w:rsidRPr="00786F24" w:rsidRDefault="00EB40CC" w:rsidP="0002006D">
            <w:pPr>
              <w:shd w:val="clear" w:color="auto" w:fill="FFFFFF"/>
              <w:ind w:hanging="7"/>
              <w:contextualSpacing/>
              <w:rPr>
                <w:rFonts w:ascii="Times New Roman" w:hAnsi="Times New Roman"/>
                <w:color w:val="000000"/>
                <w:spacing w:val="-2"/>
                <w:szCs w:val="22"/>
              </w:rPr>
            </w:pPr>
          </w:p>
          <w:p w:rsidR="00EB40CC" w:rsidRPr="00786F24" w:rsidRDefault="00EB40CC" w:rsidP="0002006D">
            <w:pPr>
              <w:shd w:val="clear" w:color="auto" w:fill="FFFFFF"/>
              <w:ind w:hanging="7"/>
              <w:contextualSpacing/>
              <w:rPr>
                <w:rFonts w:ascii="Times New Roman" w:hAnsi="Times New Roman"/>
                <w:color w:val="000000"/>
                <w:spacing w:val="-2"/>
                <w:szCs w:val="22"/>
              </w:rPr>
            </w:pPr>
          </w:p>
          <w:p w:rsidR="00EB40CC" w:rsidRPr="00786F24" w:rsidRDefault="00EB40CC" w:rsidP="0002006D">
            <w:pPr>
              <w:shd w:val="clear" w:color="auto" w:fill="FFFFFF"/>
              <w:ind w:hanging="7"/>
              <w:contextualSpacing/>
              <w:rPr>
                <w:rFonts w:ascii="Times New Roman" w:hAnsi="Times New Roman"/>
                <w:color w:val="000000"/>
                <w:spacing w:val="-2"/>
                <w:szCs w:val="22"/>
              </w:rPr>
            </w:pPr>
          </w:p>
          <w:p w:rsidR="00EB40CC" w:rsidRPr="00786F24" w:rsidRDefault="00EB40CC" w:rsidP="0002006D">
            <w:pPr>
              <w:shd w:val="clear" w:color="auto" w:fill="FFFFFF"/>
              <w:ind w:hanging="7"/>
              <w:contextualSpacing/>
              <w:rPr>
                <w:rFonts w:ascii="Times New Roman" w:hAnsi="Times New Roman"/>
                <w:color w:val="000000"/>
                <w:spacing w:val="-2"/>
                <w:szCs w:val="22"/>
              </w:rPr>
            </w:pPr>
          </w:p>
          <w:p w:rsidR="00EB40CC" w:rsidRPr="00786F24" w:rsidRDefault="00EB40CC" w:rsidP="0002006D">
            <w:pPr>
              <w:shd w:val="clear" w:color="auto" w:fill="FFFFFF"/>
              <w:ind w:hanging="7"/>
              <w:contextualSpacing/>
              <w:rPr>
                <w:rFonts w:ascii="Times New Roman" w:hAnsi="Times New Roman"/>
                <w:color w:val="000000"/>
                <w:spacing w:val="-2"/>
                <w:szCs w:val="22"/>
              </w:rPr>
            </w:pPr>
          </w:p>
          <w:p w:rsidR="00EB40CC" w:rsidRPr="00786F24" w:rsidRDefault="00EB40CC" w:rsidP="0002006D">
            <w:pPr>
              <w:shd w:val="clear" w:color="auto" w:fill="FFFFFF"/>
              <w:ind w:hanging="7"/>
              <w:contextualSpacing/>
              <w:rPr>
                <w:rFonts w:ascii="Times New Roman" w:hAnsi="Times New Roman"/>
                <w:color w:val="000000"/>
                <w:spacing w:val="-2"/>
                <w:szCs w:val="22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C" w:rsidRPr="00786F24" w:rsidRDefault="00EB40CC" w:rsidP="0002006D">
            <w:pPr>
              <w:shd w:val="clear" w:color="auto" w:fill="FFFFFF"/>
              <w:ind w:right="65"/>
              <w:contextualSpacing/>
              <w:rPr>
                <w:rFonts w:ascii="Times New Roman" w:hAnsi="Times New Roman"/>
                <w:b/>
                <w:color w:val="000000"/>
                <w:spacing w:val="-2"/>
                <w:szCs w:val="22"/>
              </w:rPr>
            </w:pPr>
          </w:p>
        </w:tc>
      </w:tr>
    </w:tbl>
    <w:p w:rsidR="00EB40CC" w:rsidRPr="0002006D" w:rsidRDefault="00EB40CC" w:rsidP="0002006D">
      <w:pPr>
        <w:contextualSpacing/>
        <w:rPr>
          <w:rFonts w:ascii="Times New Roman" w:hAnsi="Times New Roman"/>
          <w:szCs w:val="24"/>
        </w:rPr>
      </w:pPr>
    </w:p>
    <w:p w:rsidR="00EB40CC" w:rsidRPr="0002006D" w:rsidRDefault="00EB40CC" w:rsidP="0002006D">
      <w:pPr>
        <w:tabs>
          <w:tab w:val="left" w:pos="1253"/>
        </w:tabs>
        <w:contextualSpacing/>
        <w:rPr>
          <w:rFonts w:ascii="Times New Roman" w:hAnsi="Times New Roman"/>
          <w:szCs w:val="24"/>
        </w:rPr>
      </w:pPr>
      <w:r w:rsidRPr="0002006D">
        <w:rPr>
          <w:rFonts w:ascii="Times New Roman" w:hAnsi="Times New Roman"/>
          <w:szCs w:val="24"/>
        </w:rPr>
        <w:tab/>
      </w:r>
    </w:p>
    <w:p w:rsidR="00EB40CC" w:rsidRPr="0002006D" w:rsidRDefault="00EB40CC" w:rsidP="0002006D">
      <w:pPr>
        <w:tabs>
          <w:tab w:val="left" w:pos="1253"/>
        </w:tabs>
        <w:contextualSpacing/>
        <w:rPr>
          <w:rFonts w:ascii="Times New Roman" w:hAnsi="Times New Roman"/>
          <w:szCs w:val="24"/>
        </w:rPr>
      </w:pPr>
    </w:p>
    <w:p w:rsidR="00E77225" w:rsidRPr="0002006D" w:rsidRDefault="00E77225" w:rsidP="0002006D">
      <w:pPr>
        <w:tabs>
          <w:tab w:val="left" w:pos="1253"/>
        </w:tabs>
        <w:contextualSpacing/>
        <w:rPr>
          <w:rFonts w:ascii="Times New Roman" w:hAnsi="Times New Roman"/>
          <w:szCs w:val="24"/>
        </w:rPr>
      </w:pPr>
    </w:p>
    <w:p w:rsidR="00E77225" w:rsidRPr="0002006D" w:rsidRDefault="00E77225" w:rsidP="0002006D">
      <w:pPr>
        <w:tabs>
          <w:tab w:val="left" w:pos="1253"/>
        </w:tabs>
        <w:contextualSpacing/>
        <w:rPr>
          <w:rFonts w:ascii="Times New Roman" w:hAnsi="Times New Roman"/>
          <w:szCs w:val="24"/>
        </w:rPr>
      </w:pPr>
    </w:p>
    <w:p w:rsidR="00E77225" w:rsidRPr="0002006D" w:rsidRDefault="00E77225" w:rsidP="0002006D">
      <w:pPr>
        <w:tabs>
          <w:tab w:val="left" w:pos="1253"/>
        </w:tabs>
        <w:contextualSpacing/>
        <w:rPr>
          <w:rFonts w:ascii="Times New Roman" w:hAnsi="Times New Roman"/>
          <w:szCs w:val="24"/>
        </w:rPr>
      </w:pPr>
    </w:p>
    <w:p w:rsidR="00E77225" w:rsidRPr="0002006D" w:rsidRDefault="00E77225" w:rsidP="0002006D">
      <w:pPr>
        <w:tabs>
          <w:tab w:val="left" w:pos="1253"/>
        </w:tabs>
        <w:contextualSpacing/>
        <w:rPr>
          <w:rFonts w:ascii="Times New Roman" w:hAnsi="Times New Roman"/>
          <w:szCs w:val="24"/>
        </w:rPr>
      </w:pPr>
    </w:p>
    <w:p w:rsidR="00E77225" w:rsidRPr="0002006D" w:rsidRDefault="00E77225" w:rsidP="0002006D">
      <w:pPr>
        <w:tabs>
          <w:tab w:val="left" w:pos="1253"/>
        </w:tabs>
        <w:contextualSpacing/>
        <w:rPr>
          <w:rFonts w:ascii="Times New Roman" w:hAnsi="Times New Roman"/>
          <w:szCs w:val="24"/>
        </w:rPr>
      </w:pPr>
    </w:p>
    <w:p w:rsidR="00E77225" w:rsidRPr="0002006D" w:rsidRDefault="00E77225" w:rsidP="0002006D">
      <w:pPr>
        <w:tabs>
          <w:tab w:val="left" w:pos="1253"/>
        </w:tabs>
        <w:contextualSpacing/>
        <w:rPr>
          <w:rFonts w:ascii="Times New Roman" w:hAnsi="Times New Roman"/>
          <w:szCs w:val="24"/>
        </w:rPr>
      </w:pPr>
    </w:p>
    <w:p w:rsidR="00E77225" w:rsidRDefault="00E77225" w:rsidP="0002006D">
      <w:pPr>
        <w:tabs>
          <w:tab w:val="left" w:pos="1253"/>
        </w:tabs>
        <w:contextualSpacing/>
        <w:rPr>
          <w:rFonts w:ascii="Times New Roman" w:hAnsi="Times New Roman"/>
          <w:szCs w:val="24"/>
        </w:rPr>
      </w:pPr>
    </w:p>
    <w:p w:rsidR="009828F4" w:rsidRDefault="009828F4" w:rsidP="0002006D">
      <w:pPr>
        <w:tabs>
          <w:tab w:val="left" w:pos="1253"/>
        </w:tabs>
        <w:contextualSpacing/>
        <w:rPr>
          <w:rFonts w:ascii="Times New Roman" w:hAnsi="Times New Roman"/>
          <w:szCs w:val="24"/>
        </w:rPr>
      </w:pPr>
    </w:p>
    <w:p w:rsidR="009828F4" w:rsidRDefault="009828F4" w:rsidP="0002006D">
      <w:pPr>
        <w:tabs>
          <w:tab w:val="left" w:pos="1253"/>
        </w:tabs>
        <w:contextualSpacing/>
        <w:rPr>
          <w:rFonts w:ascii="Times New Roman" w:hAnsi="Times New Roman"/>
          <w:szCs w:val="24"/>
        </w:rPr>
      </w:pPr>
    </w:p>
    <w:p w:rsidR="009828F4" w:rsidRDefault="009828F4" w:rsidP="0002006D">
      <w:pPr>
        <w:tabs>
          <w:tab w:val="left" w:pos="1253"/>
        </w:tabs>
        <w:contextualSpacing/>
        <w:rPr>
          <w:rFonts w:ascii="Times New Roman" w:hAnsi="Times New Roman"/>
          <w:szCs w:val="24"/>
        </w:rPr>
      </w:pPr>
    </w:p>
    <w:p w:rsidR="009828F4" w:rsidRDefault="009828F4" w:rsidP="0002006D">
      <w:pPr>
        <w:tabs>
          <w:tab w:val="left" w:pos="1253"/>
        </w:tabs>
        <w:contextualSpacing/>
        <w:rPr>
          <w:rFonts w:ascii="Times New Roman" w:hAnsi="Times New Roman"/>
          <w:szCs w:val="24"/>
        </w:rPr>
      </w:pPr>
    </w:p>
    <w:p w:rsidR="009828F4" w:rsidRDefault="009828F4" w:rsidP="0002006D">
      <w:pPr>
        <w:tabs>
          <w:tab w:val="left" w:pos="1253"/>
        </w:tabs>
        <w:contextualSpacing/>
        <w:rPr>
          <w:rFonts w:ascii="Times New Roman" w:hAnsi="Times New Roman"/>
          <w:szCs w:val="24"/>
        </w:rPr>
      </w:pPr>
    </w:p>
    <w:p w:rsidR="009828F4" w:rsidRDefault="009828F4" w:rsidP="0002006D">
      <w:pPr>
        <w:tabs>
          <w:tab w:val="left" w:pos="1253"/>
        </w:tabs>
        <w:contextualSpacing/>
        <w:rPr>
          <w:rFonts w:ascii="Times New Roman" w:hAnsi="Times New Roman"/>
          <w:szCs w:val="24"/>
        </w:rPr>
      </w:pPr>
    </w:p>
    <w:p w:rsidR="009828F4" w:rsidRDefault="009828F4" w:rsidP="0002006D">
      <w:pPr>
        <w:tabs>
          <w:tab w:val="left" w:pos="1253"/>
        </w:tabs>
        <w:contextualSpacing/>
        <w:rPr>
          <w:rFonts w:ascii="Times New Roman" w:hAnsi="Times New Roman"/>
          <w:szCs w:val="24"/>
        </w:rPr>
      </w:pPr>
    </w:p>
    <w:p w:rsidR="009828F4" w:rsidRDefault="009828F4" w:rsidP="0002006D">
      <w:pPr>
        <w:tabs>
          <w:tab w:val="left" w:pos="1253"/>
        </w:tabs>
        <w:contextualSpacing/>
        <w:rPr>
          <w:rFonts w:ascii="Times New Roman" w:hAnsi="Times New Roman"/>
          <w:szCs w:val="24"/>
        </w:rPr>
      </w:pPr>
    </w:p>
    <w:p w:rsidR="009828F4" w:rsidRDefault="009828F4" w:rsidP="0002006D">
      <w:pPr>
        <w:tabs>
          <w:tab w:val="left" w:pos="1253"/>
        </w:tabs>
        <w:contextualSpacing/>
        <w:rPr>
          <w:rFonts w:ascii="Times New Roman" w:hAnsi="Times New Roman"/>
          <w:szCs w:val="24"/>
        </w:rPr>
      </w:pPr>
    </w:p>
    <w:p w:rsidR="009828F4" w:rsidRDefault="009828F4" w:rsidP="0002006D">
      <w:pPr>
        <w:tabs>
          <w:tab w:val="left" w:pos="1253"/>
        </w:tabs>
        <w:contextualSpacing/>
        <w:rPr>
          <w:rFonts w:ascii="Times New Roman" w:hAnsi="Times New Roman"/>
          <w:szCs w:val="24"/>
        </w:rPr>
      </w:pPr>
    </w:p>
    <w:p w:rsidR="009828F4" w:rsidRDefault="009828F4" w:rsidP="0002006D">
      <w:pPr>
        <w:tabs>
          <w:tab w:val="left" w:pos="1253"/>
        </w:tabs>
        <w:contextualSpacing/>
        <w:rPr>
          <w:rFonts w:ascii="Times New Roman" w:hAnsi="Times New Roman"/>
          <w:szCs w:val="24"/>
        </w:rPr>
      </w:pPr>
    </w:p>
    <w:p w:rsidR="009828F4" w:rsidRDefault="009828F4" w:rsidP="0002006D">
      <w:pPr>
        <w:tabs>
          <w:tab w:val="left" w:pos="1253"/>
        </w:tabs>
        <w:contextualSpacing/>
        <w:rPr>
          <w:rFonts w:ascii="Times New Roman" w:hAnsi="Times New Roman"/>
          <w:szCs w:val="24"/>
        </w:rPr>
      </w:pPr>
    </w:p>
    <w:p w:rsidR="009828F4" w:rsidRDefault="009828F4" w:rsidP="0002006D">
      <w:pPr>
        <w:tabs>
          <w:tab w:val="left" w:pos="1253"/>
        </w:tabs>
        <w:contextualSpacing/>
        <w:rPr>
          <w:rFonts w:ascii="Times New Roman" w:hAnsi="Times New Roman"/>
          <w:szCs w:val="24"/>
        </w:rPr>
      </w:pPr>
    </w:p>
    <w:p w:rsidR="009828F4" w:rsidRDefault="009828F4" w:rsidP="0002006D">
      <w:pPr>
        <w:tabs>
          <w:tab w:val="left" w:pos="1253"/>
        </w:tabs>
        <w:contextualSpacing/>
        <w:rPr>
          <w:rFonts w:ascii="Times New Roman" w:hAnsi="Times New Roman"/>
          <w:szCs w:val="24"/>
        </w:rPr>
      </w:pPr>
    </w:p>
    <w:p w:rsidR="009828F4" w:rsidRDefault="009828F4" w:rsidP="0002006D">
      <w:pPr>
        <w:tabs>
          <w:tab w:val="left" w:pos="1253"/>
        </w:tabs>
        <w:contextualSpacing/>
        <w:rPr>
          <w:rFonts w:ascii="Times New Roman" w:hAnsi="Times New Roman"/>
          <w:szCs w:val="24"/>
        </w:rPr>
      </w:pPr>
    </w:p>
    <w:p w:rsidR="009828F4" w:rsidRDefault="009828F4" w:rsidP="0002006D">
      <w:pPr>
        <w:tabs>
          <w:tab w:val="left" w:pos="1253"/>
        </w:tabs>
        <w:contextualSpacing/>
        <w:rPr>
          <w:rFonts w:ascii="Times New Roman" w:hAnsi="Times New Roman"/>
          <w:szCs w:val="24"/>
        </w:rPr>
      </w:pPr>
    </w:p>
    <w:p w:rsidR="009828F4" w:rsidRDefault="009828F4" w:rsidP="0002006D">
      <w:pPr>
        <w:tabs>
          <w:tab w:val="left" w:pos="1253"/>
        </w:tabs>
        <w:contextualSpacing/>
        <w:rPr>
          <w:rFonts w:ascii="Times New Roman" w:hAnsi="Times New Roman"/>
          <w:szCs w:val="24"/>
        </w:rPr>
      </w:pPr>
    </w:p>
    <w:p w:rsidR="009828F4" w:rsidRDefault="009828F4" w:rsidP="0002006D">
      <w:pPr>
        <w:tabs>
          <w:tab w:val="left" w:pos="1253"/>
        </w:tabs>
        <w:contextualSpacing/>
        <w:rPr>
          <w:rFonts w:ascii="Times New Roman" w:hAnsi="Times New Roman"/>
          <w:szCs w:val="24"/>
        </w:rPr>
      </w:pPr>
    </w:p>
    <w:p w:rsidR="009828F4" w:rsidRDefault="009828F4" w:rsidP="0002006D">
      <w:pPr>
        <w:tabs>
          <w:tab w:val="left" w:pos="1253"/>
        </w:tabs>
        <w:contextualSpacing/>
        <w:rPr>
          <w:rFonts w:ascii="Times New Roman" w:hAnsi="Times New Roman"/>
          <w:szCs w:val="24"/>
        </w:rPr>
      </w:pPr>
    </w:p>
    <w:p w:rsidR="00786F24" w:rsidRDefault="00786F24" w:rsidP="0002006D">
      <w:pPr>
        <w:tabs>
          <w:tab w:val="left" w:pos="1253"/>
        </w:tabs>
        <w:contextualSpacing/>
        <w:rPr>
          <w:rFonts w:ascii="Times New Roman" w:hAnsi="Times New Roman"/>
          <w:szCs w:val="24"/>
        </w:rPr>
      </w:pPr>
    </w:p>
    <w:p w:rsidR="00786F24" w:rsidRDefault="00786F24" w:rsidP="0002006D">
      <w:pPr>
        <w:tabs>
          <w:tab w:val="left" w:pos="1253"/>
        </w:tabs>
        <w:contextualSpacing/>
        <w:rPr>
          <w:rFonts w:ascii="Times New Roman" w:hAnsi="Times New Roman"/>
          <w:szCs w:val="24"/>
        </w:rPr>
      </w:pPr>
    </w:p>
    <w:p w:rsidR="00786F24" w:rsidRPr="0002006D" w:rsidRDefault="00786F24" w:rsidP="0002006D">
      <w:pPr>
        <w:tabs>
          <w:tab w:val="left" w:pos="1253"/>
        </w:tabs>
        <w:contextualSpacing/>
        <w:rPr>
          <w:rFonts w:ascii="Times New Roman" w:hAnsi="Times New Roman"/>
          <w:szCs w:val="24"/>
        </w:rPr>
      </w:pPr>
    </w:p>
    <w:p w:rsidR="00EB40CC" w:rsidRPr="0002006D" w:rsidRDefault="00EB40CC" w:rsidP="0002006D">
      <w:pPr>
        <w:contextualSpacing/>
        <w:rPr>
          <w:rFonts w:ascii="Times New Roman" w:hAnsi="Times New Roman"/>
          <w:szCs w:val="24"/>
        </w:rPr>
      </w:pPr>
    </w:p>
    <w:p w:rsidR="00EB40CC" w:rsidRPr="0002006D" w:rsidRDefault="00EB40CC" w:rsidP="0002006D">
      <w:pPr>
        <w:contextualSpacing/>
        <w:rPr>
          <w:rFonts w:ascii="Times New Roman" w:hAnsi="Times New Roman"/>
          <w:szCs w:val="24"/>
        </w:rPr>
      </w:pPr>
    </w:p>
    <w:p w:rsidR="00536EAE" w:rsidRPr="00786F24" w:rsidRDefault="00536EAE" w:rsidP="009828F4">
      <w:pPr>
        <w:pStyle w:val="afd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86F24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  <w:r w:rsidR="001B66C0" w:rsidRPr="00786F24">
        <w:rPr>
          <w:rFonts w:ascii="Times New Roman" w:hAnsi="Times New Roman"/>
          <w:b/>
          <w:sz w:val="24"/>
          <w:szCs w:val="24"/>
        </w:rPr>
        <w:t xml:space="preserve"> </w:t>
      </w:r>
      <w:r w:rsidRPr="00786F24">
        <w:rPr>
          <w:rFonts w:ascii="Times New Roman" w:hAnsi="Times New Roman"/>
          <w:b/>
          <w:sz w:val="24"/>
          <w:szCs w:val="24"/>
        </w:rPr>
        <w:t>ПО РУССКОМУ ЯЗЫКУ</w:t>
      </w:r>
    </w:p>
    <w:p w:rsidR="00536EAE" w:rsidRPr="0002006D" w:rsidRDefault="00536EAE" w:rsidP="0002006D">
      <w:pPr>
        <w:pStyle w:val="afd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2006D">
        <w:rPr>
          <w:rFonts w:ascii="Times New Roman" w:hAnsi="Times New Roman"/>
          <w:b/>
          <w:sz w:val="24"/>
          <w:szCs w:val="24"/>
        </w:rPr>
        <w:t>В 8 КЛАССЕ(105 ЧАСОВ)</w:t>
      </w:r>
    </w:p>
    <w:p w:rsidR="00821493" w:rsidRPr="0002006D" w:rsidRDefault="00821493" w:rsidP="0002006D">
      <w:pPr>
        <w:pStyle w:val="afd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09"/>
        <w:gridCol w:w="3069"/>
        <w:gridCol w:w="8781"/>
        <w:gridCol w:w="1927"/>
      </w:tblGrid>
      <w:tr w:rsidR="00536EAE" w:rsidRPr="0002006D" w:rsidTr="00536EAE">
        <w:tc>
          <w:tcPr>
            <w:tcW w:w="1101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№ урока</w:t>
            </w:r>
          </w:p>
        </w:tc>
        <w:tc>
          <w:tcPr>
            <w:tcW w:w="3402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Тема</w:t>
            </w:r>
          </w:p>
        </w:tc>
        <w:tc>
          <w:tcPr>
            <w:tcW w:w="9780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Элементы содержания</w:t>
            </w:r>
          </w:p>
        </w:tc>
        <w:tc>
          <w:tcPr>
            <w:tcW w:w="2126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Количество часов</w:t>
            </w:r>
          </w:p>
        </w:tc>
      </w:tr>
      <w:tr w:rsidR="00536EAE" w:rsidRPr="0002006D" w:rsidTr="00536EAE">
        <w:tc>
          <w:tcPr>
            <w:tcW w:w="1101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402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Русский язык в современном мире</w:t>
            </w:r>
          </w:p>
        </w:tc>
        <w:tc>
          <w:tcPr>
            <w:tcW w:w="9780" w:type="dxa"/>
          </w:tcPr>
          <w:p w:rsidR="00536EAE" w:rsidRPr="0002006D" w:rsidRDefault="00536EAE" w:rsidP="0002006D">
            <w:pPr>
              <w:ind w:firstLine="709"/>
              <w:contextualSpacing/>
              <w:jc w:val="both"/>
              <w:rPr>
                <w:rFonts w:ascii="Times New Roman" w:hAnsi="Times New Roman"/>
                <w:b/>
                <w:i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 xml:space="preserve">Русский язык в современном мире. Русский </w:t>
            </w:r>
            <w:r w:rsidR="00821493" w:rsidRPr="0002006D">
              <w:rPr>
                <w:rFonts w:ascii="Times New Roman" w:hAnsi="Times New Roman"/>
                <w:b/>
                <w:szCs w:val="24"/>
              </w:rPr>
              <w:t xml:space="preserve">язык как развивающееся явление. </w:t>
            </w:r>
            <w:r w:rsidRPr="0002006D">
              <w:rPr>
                <w:rFonts w:ascii="Times New Roman" w:hAnsi="Times New Roman"/>
                <w:b/>
                <w:szCs w:val="24"/>
              </w:rPr>
              <w:t>Русский язык как один из индоевропейских языков. Русский язык в кругу других славянских языков. Историческое развитие русского языка.</w:t>
            </w:r>
          </w:p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26" w:type="dxa"/>
          </w:tcPr>
          <w:p w:rsidR="00536EAE" w:rsidRPr="0002006D" w:rsidRDefault="00536EAE" w:rsidP="0002006D">
            <w:pPr>
              <w:ind w:firstLine="709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36EAE" w:rsidRPr="0002006D" w:rsidTr="00536EAE">
        <w:tc>
          <w:tcPr>
            <w:tcW w:w="1101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402" w:type="dxa"/>
          </w:tcPr>
          <w:p w:rsidR="00536EAE" w:rsidRPr="0002006D" w:rsidRDefault="00536EAE" w:rsidP="0002006D">
            <w:pPr>
              <w:ind w:right="-110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Пунктуация и орфография.                                    Знаки                      препинания. Знаки                           завершения,         разделения,              выделения.</w:t>
            </w:r>
          </w:p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0" w:type="dxa"/>
          </w:tcPr>
          <w:p w:rsidR="00536EAE" w:rsidRPr="0002006D" w:rsidRDefault="00536EAE" w:rsidP="0002006D">
            <w:pPr>
              <w:ind w:firstLine="709"/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Пунктуация. Знаки препинания и их функции. Одиночные и парные знаки препинания. Знаки препинания в конце предложения, в простом и сложном предложениях, при прямой речи и цитировании, в диалоге. Сочетание знаков препинания. Соблюдение основных пунктуационных норм.</w:t>
            </w:r>
          </w:p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26" w:type="dxa"/>
          </w:tcPr>
          <w:p w:rsidR="00536EAE" w:rsidRPr="0002006D" w:rsidRDefault="00536EAE" w:rsidP="0002006D">
            <w:pPr>
              <w:ind w:firstLine="709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36EAE" w:rsidRPr="0002006D" w:rsidTr="00536EAE">
        <w:tc>
          <w:tcPr>
            <w:tcW w:w="1101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402" w:type="dxa"/>
          </w:tcPr>
          <w:p w:rsidR="00536EAE" w:rsidRPr="0002006D" w:rsidRDefault="00536EAE" w:rsidP="0002006D">
            <w:pPr>
              <w:pStyle w:val="afd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 xml:space="preserve">Знаки                       препинания                   </w:t>
            </w:r>
          </w:p>
          <w:p w:rsidR="00536EAE" w:rsidRPr="0002006D" w:rsidRDefault="00536EAE" w:rsidP="0002006D">
            <w:pPr>
              <w:pStyle w:val="afd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в сложном                  предложении</w:t>
            </w:r>
          </w:p>
        </w:tc>
        <w:tc>
          <w:tcPr>
            <w:tcW w:w="9780" w:type="dxa"/>
          </w:tcPr>
          <w:p w:rsidR="00536EAE" w:rsidRPr="0002006D" w:rsidRDefault="00536EAE" w:rsidP="0002006D">
            <w:pPr>
              <w:ind w:firstLine="709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 xml:space="preserve">Сложные предложения. Типы сложных предложений. Средства выражения синтаксических отношений между частями сложного предложения. </w:t>
            </w:r>
          </w:p>
        </w:tc>
        <w:tc>
          <w:tcPr>
            <w:tcW w:w="2126" w:type="dxa"/>
          </w:tcPr>
          <w:p w:rsidR="00536EAE" w:rsidRPr="0002006D" w:rsidRDefault="00536EAE" w:rsidP="0002006D">
            <w:pPr>
              <w:ind w:firstLine="709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36EAE" w:rsidRPr="0002006D" w:rsidTr="00536EAE">
        <w:tc>
          <w:tcPr>
            <w:tcW w:w="1101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402" w:type="dxa"/>
          </w:tcPr>
          <w:p w:rsidR="00536EAE" w:rsidRPr="0002006D" w:rsidRDefault="00536EAE" w:rsidP="0002006D">
            <w:pPr>
              <w:pStyle w:val="afd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 xml:space="preserve">Буквы </w:t>
            </w:r>
            <w:proofErr w:type="spellStart"/>
            <w:r w:rsidRPr="0002006D">
              <w:rPr>
                <w:rFonts w:ascii="Times New Roman" w:hAnsi="Times New Roman"/>
                <w:i/>
                <w:szCs w:val="24"/>
              </w:rPr>
              <w:t>н</w:t>
            </w:r>
            <w:proofErr w:type="spellEnd"/>
            <w:r w:rsidRPr="0002006D">
              <w:rPr>
                <w:rFonts w:ascii="Times New Roman" w:hAnsi="Times New Roman"/>
                <w:i/>
                <w:szCs w:val="24"/>
              </w:rPr>
              <w:t xml:space="preserve"> – </w:t>
            </w:r>
            <w:proofErr w:type="spellStart"/>
            <w:r w:rsidRPr="0002006D">
              <w:rPr>
                <w:rFonts w:ascii="Times New Roman" w:hAnsi="Times New Roman"/>
                <w:i/>
                <w:szCs w:val="24"/>
              </w:rPr>
              <w:t>нн</w:t>
            </w:r>
            <w:proofErr w:type="spellEnd"/>
            <w:r w:rsidRPr="0002006D">
              <w:rPr>
                <w:rFonts w:ascii="Times New Roman" w:hAnsi="Times New Roman"/>
                <w:szCs w:val="24"/>
              </w:rPr>
              <w:t xml:space="preserve">                в суффиксах прилагательных, причастий и наречий</w:t>
            </w:r>
          </w:p>
        </w:tc>
        <w:tc>
          <w:tcPr>
            <w:tcW w:w="9780" w:type="dxa"/>
          </w:tcPr>
          <w:p w:rsidR="00536EAE" w:rsidRPr="0002006D" w:rsidRDefault="00536EAE" w:rsidP="0002006D">
            <w:pPr>
              <w:ind w:firstLine="709"/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Орфография. Понятие орфограммы. Правописание гласных и согласных в составе морфем и на стыке морфем. Соблюдение основных орфографических норм.</w:t>
            </w:r>
          </w:p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26" w:type="dxa"/>
          </w:tcPr>
          <w:p w:rsidR="00536EAE" w:rsidRPr="0002006D" w:rsidRDefault="00536EAE" w:rsidP="0002006D">
            <w:pPr>
              <w:ind w:firstLine="709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36EAE" w:rsidRPr="0002006D" w:rsidTr="00536EAE">
        <w:tc>
          <w:tcPr>
            <w:tcW w:w="1101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3402" w:type="dxa"/>
          </w:tcPr>
          <w:p w:rsidR="00536EAE" w:rsidRPr="0002006D" w:rsidRDefault="00536EAE" w:rsidP="0002006D">
            <w:pPr>
              <w:pStyle w:val="afd"/>
              <w:contextualSpacing/>
              <w:rPr>
                <w:rFonts w:ascii="Times New Roman" w:hAnsi="Times New Roman"/>
                <w:szCs w:val="24"/>
              </w:rPr>
            </w:pPr>
            <w:proofErr w:type="gramStart"/>
            <w:r w:rsidRPr="0002006D">
              <w:rPr>
                <w:rFonts w:ascii="Times New Roman" w:hAnsi="Times New Roman"/>
                <w:szCs w:val="24"/>
              </w:rPr>
              <w:t>Р</w:t>
            </w:r>
            <w:proofErr w:type="gramEnd"/>
            <w:r w:rsidRPr="0002006D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02006D">
              <w:rPr>
                <w:rFonts w:ascii="Times New Roman" w:hAnsi="Times New Roman"/>
                <w:szCs w:val="24"/>
              </w:rPr>
              <w:t>р</w:t>
            </w:r>
            <w:proofErr w:type="spellEnd"/>
            <w:r w:rsidRPr="0002006D">
              <w:rPr>
                <w:rFonts w:ascii="Times New Roman" w:hAnsi="Times New Roman"/>
                <w:szCs w:val="24"/>
              </w:rPr>
              <w:t xml:space="preserve">.                                Изложение с грамматическим заданием по тексту                       </w:t>
            </w:r>
          </w:p>
          <w:p w:rsidR="00536EAE" w:rsidRPr="0002006D" w:rsidRDefault="00536EAE" w:rsidP="0002006D">
            <w:pPr>
              <w:pStyle w:val="afd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 xml:space="preserve">А. Аверченко    от 3-го лица </w:t>
            </w:r>
          </w:p>
        </w:tc>
        <w:tc>
          <w:tcPr>
            <w:tcW w:w="9780" w:type="dxa"/>
          </w:tcPr>
          <w:p w:rsidR="00536EAE" w:rsidRPr="0002006D" w:rsidRDefault="00536EAE" w:rsidP="0002006D">
            <w:pPr>
              <w:ind w:firstLine="709"/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 xml:space="preserve">Изложение содержания прослушанного или прочитанного текста (подробное, сжатое, выборочное). </w:t>
            </w:r>
          </w:p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26" w:type="dxa"/>
          </w:tcPr>
          <w:p w:rsidR="00536EAE" w:rsidRPr="0002006D" w:rsidRDefault="00536EAE" w:rsidP="0002006D">
            <w:pPr>
              <w:ind w:firstLine="709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36EAE" w:rsidRPr="0002006D" w:rsidTr="00536EAE">
        <w:tc>
          <w:tcPr>
            <w:tcW w:w="1101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3402" w:type="dxa"/>
          </w:tcPr>
          <w:p w:rsidR="00536EAE" w:rsidRPr="0002006D" w:rsidRDefault="00536EAE" w:rsidP="0002006D">
            <w:pPr>
              <w:pStyle w:val="afd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 xml:space="preserve">Слитное и   раздельное                   написание    </w:t>
            </w:r>
            <w:r w:rsidRPr="0002006D">
              <w:rPr>
                <w:rFonts w:ascii="Times New Roman" w:hAnsi="Times New Roman"/>
                <w:i/>
                <w:szCs w:val="24"/>
              </w:rPr>
              <w:t>не</w:t>
            </w:r>
            <w:r w:rsidRPr="0002006D">
              <w:rPr>
                <w:rFonts w:ascii="Times New Roman" w:hAnsi="Times New Roman"/>
                <w:szCs w:val="24"/>
              </w:rPr>
              <w:t xml:space="preserve"> с разными                 частями речи</w:t>
            </w:r>
          </w:p>
        </w:tc>
        <w:tc>
          <w:tcPr>
            <w:tcW w:w="9780" w:type="dxa"/>
          </w:tcPr>
          <w:p w:rsidR="00536EAE" w:rsidRPr="0002006D" w:rsidRDefault="00536EAE" w:rsidP="0002006D">
            <w:pPr>
              <w:ind w:firstLine="709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Слитные, дефисные и раздельные написания. Соблюдение основных орфографических норм.</w:t>
            </w:r>
          </w:p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26" w:type="dxa"/>
          </w:tcPr>
          <w:p w:rsidR="00536EAE" w:rsidRPr="0002006D" w:rsidRDefault="00536EAE" w:rsidP="0002006D">
            <w:pPr>
              <w:ind w:firstLine="709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36EAE" w:rsidRPr="0002006D" w:rsidTr="00786F24">
        <w:trPr>
          <w:trHeight w:val="550"/>
        </w:trPr>
        <w:tc>
          <w:tcPr>
            <w:tcW w:w="1101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3402" w:type="dxa"/>
          </w:tcPr>
          <w:p w:rsidR="00536EAE" w:rsidRPr="0002006D" w:rsidRDefault="00786F24" w:rsidP="0002006D">
            <w:p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Контрольный диктант</w:t>
            </w:r>
            <w:r w:rsidR="00536EAE" w:rsidRPr="0002006D">
              <w:rPr>
                <w:rFonts w:ascii="Times New Roman" w:hAnsi="Times New Roman"/>
                <w:szCs w:val="24"/>
              </w:rPr>
              <w:t xml:space="preserve">                 с грамматическим заданием по теме      «Повторение                </w:t>
            </w:r>
            <w:proofErr w:type="gramStart"/>
            <w:r w:rsidR="00536EAE" w:rsidRPr="0002006D">
              <w:rPr>
                <w:rFonts w:ascii="Times New Roman" w:hAnsi="Times New Roman"/>
                <w:szCs w:val="24"/>
              </w:rPr>
              <w:lastRenderedPageBreak/>
              <w:t>изученного</w:t>
            </w:r>
            <w:proofErr w:type="gramEnd"/>
            <w:r w:rsidR="00536EAE" w:rsidRPr="0002006D">
              <w:rPr>
                <w:rFonts w:ascii="Times New Roman" w:hAnsi="Times New Roman"/>
                <w:szCs w:val="24"/>
              </w:rPr>
              <w:t xml:space="preserve">  в 5 - 7 классах»</w:t>
            </w:r>
          </w:p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0" w:type="dxa"/>
          </w:tcPr>
          <w:p w:rsidR="00536EAE" w:rsidRPr="0002006D" w:rsidRDefault="00536EAE" w:rsidP="0002006D">
            <w:pPr>
              <w:pStyle w:val="afd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lastRenderedPageBreak/>
              <w:t>Основные виды норм русского литературного языка (орфоэпические, лексические, грамматические, стилистические, орфографические, пунктуационные).</w:t>
            </w:r>
          </w:p>
        </w:tc>
        <w:tc>
          <w:tcPr>
            <w:tcW w:w="2126" w:type="dxa"/>
          </w:tcPr>
          <w:p w:rsidR="00536EAE" w:rsidRPr="0002006D" w:rsidRDefault="00536EAE" w:rsidP="0002006D">
            <w:pPr>
              <w:pStyle w:val="afd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 xml:space="preserve">          1</w:t>
            </w:r>
          </w:p>
        </w:tc>
      </w:tr>
      <w:tr w:rsidR="00536EAE" w:rsidRPr="0002006D" w:rsidTr="00536EAE">
        <w:tc>
          <w:tcPr>
            <w:tcW w:w="1101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lastRenderedPageBreak/>
              <w:t>8</w:t>
            </w:r>
          </w:p>
        </w:tc>
        <w:tc>
          <w:tcPr>
            <w:tcW w:w="3402" w:type="dxa"/>
          </w:tcPr>
          <w:p w:rsidR="00536EAE" w:rsidRPr="0002006D" w:rsidRDefault="00536EAE" w:rsidP="0002006D">
            <w:pPr>
              <w:ind w:left="-100" w:right="-110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Анализ                        контрольного диктанта.                      Работа   над ошибками.</w:t>
            </w:r>
          </w:p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0" w:type="dxa"/>
          </w:tcPr>
          <w:p w:rsidR="00536EAE" w:rsidRPr="0002006D" w:rsidRDefault="00536EAE" w:rsidP="00786F24">
            <w:pPr>
              <w:ind w:firstLine="709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Оценивание правильности, коммуникативных качеств и эффективности речи.</w:t>
            </w:r>
          </w:p>
        </w:tc>
        <w:tc>
          <w:tcPr>
            <w:tcW w:w="2126" w:type="dxa"/>
          </w:tcPr>
          <w:p w:rsidR="00536EAE" w:rsidRPr="0002006D" w:rsidRDefault="00536EAE" w:rsidP="0002006D">
            <w:pPr>
              <w:ind w:firstLine="709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36EAE" w:rsidRPr="0002006D" w:rsidTr="00536EAE">
        <w:tc>
          <w:tcPr>
            <w:tcW w:w="1101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3402" w:type="dxa"/>
          </w:tcPr>
          <w:p w:rsidR="00536EAE" w:rsidRPr="0002006D" w:rsidRDefault="00536EAE" w:rsidP="0002006D">
            <w:pPr>
              <w:ind w:left="-100" w:right="-110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Основные    единицы                  синтаксиса. Текст как                     единица     синтаксиса.</w:t>
            </w:r>
          </w:p>
        </w:tc>
        <w:tc>
          <w:tcPr>
            <w:tcW w:w="9780" w:type="dxa"/>
          </w:tcPr>
          <w:p w:rsidR="00536EAE" w:rsidRPr="0002006D" w:rsidRDefault="00536EAE" w:rsidP="0002006D">
            <w:pPr>
              <w:contextualSpacing/>
              <w:jc w:val="both"/>
              <w:rPr>
                <w:rFonts w:ascii="Times New Roman" w:hAnsi="Times New Roman"/>
                <w:b/>
                <w:i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Понятие текста, основные признаки текста (</w:t>
            </w:r>
            <w:proofErr w:type="spellStart"/>
            <w:r w:rsidRPr="0002006D">
              <w:rPr>
                <w:rFonts w:ascii="Times New Roman" w:hAnsi="Times New Roman"/>
                <w:b/>
                <w:szCs w:val="24"/>
              </w:rPr>
              <w:t>членимость</w:t>
            </w:r>
            <w:proofErr w:type="spellEnd"/>
            <w:r w:rsidRPr="0002006D">
              <w:rPr>
                <w:rFonts w:ascii="Times New Roman" w:hAnsi="Times New Roman"/>
                <w:b/>
                <w:szCs w:val="24"/>
              </w:rPr>
              <w:t>, смысловая цельность, связность)</w:t>
            </w:r>
            <w:r w:rsidR="006D32B1" w:rsidRPr="0002006D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</w:p>
          <w:p w:rsidR="00536EAE" w:rsidRPr="0002006D" w:rsidRDefault="00536EAE" w:rsidP="0002006D">
            <w:pPr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26" w:type="dxa"/>
          </w:tcPr>
          <w:p w:rsidR="00536EAE" w:rsidRPr="0002006D" w:rsidRDefault="00536EAE" w:rsidP="0002006D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 xml:space="preserve">          1</w:t>
            </w:r>
          </w:p>
        </w:tc>
      </w:tr>
      <w:tr w:rsidR="00536EAE" w:rsidRPr="0002006D" w:rsidTr="00536EAE">
        <w:tc>
          <w:tcPr>
            <w:tcW w:w="1101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3402" w:type="dxa"/>
          </w:tcPr>
          <w:p w:rsidR="00536EAE" w:rsidRPr="0002006D" w:rsidRDefault="00536EAE" w:rsidP="0002006D">
            <w:pPr>
              <w:pStyle w:val="afd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Предложение как единица синтаксиса</w:t>
            </w:r>
          </w:p>
        </w:tc>
        <w:tc>
          <w:tcPr>
            <w:tcW w:w="9780" w:type="dxa"/>
          </w:tcPr>
          <w:p w:rsidR="00536EAE" w:rsidRPr="0002006D" w:rsidRDefault="00536EAE" w:rsidP="0002006D">
            <w:pPr>
              <w:pStyle w:val="afd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Типы предложений по цели высказывания и эмоциональной окраске. Грамматическая основа предложения. Главные и второстепенные члены, способы их выражения.</w:t>
            </w:r>
          </w:p>
        </w:tc>
        <w:tc>
          <w:tcPr>
            <w:tcW w:w="2126" w:type="dxa"/>
          </w:tcPr>
          <w:p w:rsidR="00536EAE" w:rsidRPr="0002006D" w:rsidRDefault="00536EAE" w:rsidP="0002006D">
            <w:pPr>
              <w:pStyle w:val="afd"/>
              <w:tabs>
                <w:tab w:val="center" w:pos="955"/>
              </w:tabs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 xml:space="preserve">   </w:t>
            </w:r>
            <w:r w:rsidRPr="0002006D">
              <w:rPr>
                <w:rFonts w:ascii="Times New Roman" w:hAnsi="Times New Roman"/>
                <w:szCs w:val="24"/>
              </w:rPr>
              <w:tab/>
              <w:t>1</w:t>
            </w:r>
          </w:p>
        </w:tc>
      </w:tr>
      <w:tr w:rsidR="00536EAE" w:rsidRPr="0002006D" w:rsidTr="00536EAE">
        <w:tc>
          <w:tcPr>
            <w:tcW w:w="1101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3402" w:type="dxa"/>
          </w:tcPr>
          <w:p w:rsidR="00536EAE" w:rsidRPr="0002006D" w:rsidRDefault="00536EAE" w:rsidP="0002006D">
            <w:pPr>
              <w:ind w:left="-100" w:right="-110"/>
              <w:contextualSpacing/>
              <w:rPr>
                <w:rFonts w:ascii="Times New Roman" w:hAnsi="Times New Roman"/>
                <w:szCs w:val="24"/>
              </w:rPr>
            </w:pPr>
            <w:proofErr w:type="gramStart"/>
            <w:r w:rsidRPr="0002006D">
              <w:rPr>
                <w:rFonts w:ascii="Times New Roman" w:hAnsi="Times New Roman"/>
                <w:szCs w:val="24"/>
              </w:rPr>
              <w:t>Р</w:t>
            </w:r>
            <w:proofErr w:type="gramEnd"/>
            <w:r w:rsidRPr="0002006D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02006D">
              <w:rPr>
                <w:rFonts w:ascii="Times New Roman" w:hAnsi="Times New Roman"/>
                <w:szCs w:val="24"/>
              </w:rPr>
              <w:t>р</w:t>
            </w:r>
            <w:proofErr w:type="spellEnd"/>
            <w:r w:rsidRPr="0002006D">
              <w:rPr>
                <w:rFonts w:ascii="Times New Roman" w:hAnsi="Times New Roman"/>
                <w:szCs w:val="24"/>
              </w:rPr>
              <w:t>. Сжатое     изложение  «Страна за Онегой»                                              (из очерка  К. Паустовского)</w:t>
            </w:r>
          </w:p>
        </w:tc>
        <w:tc>
          <w:tcPr>
            <w:tcW w:w="9780" w:type="dxa"/>
          </w:tcPr>
          <w:p w:rsidR="00536EAE" w:rsidRPr="0002006D" w:rsidRDefault="00536EAE" w:rsidP="0002006D">
            <w:pPr>
              <w:ind w:firstLine="709"/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 xml:space="preserve">Изложение содержания прослушанного или прочитанного текста (подробное, сжатое, выборочное). </w:t>
            </w:r>
          </w:p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26" w:type="dxa"/>
          </w:tcPr>
          <w:p w:rsidR="00536EAE" w:rsidRPr="0002006D" w:rsidRDefault="00536EAE" w:rsidP="0002006D">
            <w:pPr>
              <w:ind w:firstLine="709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36EAE" w:rsidRPr="0002006D" w:rsidTr="00536EAE">
        <w:tc>
          <w:tcPr>
            <w:tcW w:w="1101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3402" w:type="dxa"/>
          </w:tcPr>
          <w:p w:rsidR="00536EAE" w:rsidRPr="0002006D" w:rsidRDefault="00536EAE" w:rsidP="0002006D">
            <w:pPr>
              <w:pStyle w:val="afd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Словосочетание   как единица     синтаксиса.</w:t>
            </w:r>
          </w:p>
        </w:tc>
        <w:tc>
          <w:tcPr>
            <w:tcW w:w="9780" w:type="dxa"/>
          </w:tcPr>
          <w:p w:rsidR="00536EAE" w:rsidRPr="0002006D" w:rsidRDefault="00536EAE" w:rsidP="0002006D">
            <w:pPr>
              <w:pStyle w:val="afd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Единицы синтаксиса русского языка. Словосочетание как синтаксическая единица, его типы</w:t>
            </w:r>
          </w:p>
          <w:p w:rsidR="00536EAE" w:rsidRPr="0002006D" w:rsidRDefault="006D32B1" w:rsidP="0002006D">
            <w:pPr>
              <w:pStyle w:val="afd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36EAE" w:rsidRPr="0002006D" w:rsidRDefault="00536EAE" w:rsidP="0002006D">
            <w:pPr>
              <w:pStyle w:val="afd"/>
              <w:ind w:firstLine="708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36EAE" w:rsidRPr="0002006D" w:rsidTr="00536EAE">
        <w:tc>
          <w:tcPr>
            <w:tcW w:w="1101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3402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Виды словосочетаний</w:t>
            </w:r>
          </w:p>
        </w:tc>
        <w:tc>
          <w:tcPr>
            <w:tcW w:w="9780" w:type="dxa"/>
          </w:tcPr>
          <w:p w:rsidR="00536EAE" w:rsidRPr="0002006D" w:rsidRDefault="00536EAE" w:rsidP="0002006D">
            <w:pPr>
              <w:ind w:firstLine="709"/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Виды связи в словосочетании. Культура речи и ее основные аспекты: нормативный, коммуникативный, этический. Основные критерии культуры речи.</w:t>
            </w:r>
          </w:p>
          <w:p w:rsidR="00536EAE" w:rsidRPr="0002006D" w:rsidRDefault="006D32B1" w:rsidP="00786F24">
            <w:pPr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36EAE" w:rsidRPr="0002006D" w:rsidRDefault="00536EAE" w:rsidP="0002006D">
            <w:pPr>
              <w:ind w:firstLine="709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36EAE" w:rsidRPr="0002006D" w:rsidTr="00536EAE">
        <w:tc>
          <w:tcPr>
            <w:tcW w:w="1101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3402" w:type="dxa"/>
          </w:tcPr>
          <w:p w:rsidR="00536EAE" w:rsidRPr="0002006D" w:rsidRDefault="00536EAE" w:rsidP="0002006D">
            <w:pPr>
              <w:pStyle w:val="afd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Синтаксические связи слов в   словосочетаниях. Синтаксический разбор                        словосочетаний.</w:t>
            </w:r>
          </w:p>
        </w:tc>
        <w:tc>
          <w:tcPr>
            <w:tcW w:w="9780" w:type="dxa"/>
          </w:tcPr>
          <w:p w:rsidR="00536EAE" w:rsidRPr="0002006D" w:rsidRDefault="00536EAE" w:rsidP="0002006D">
            <w:pPr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Словосочетание как синтаксическая единица, его типы. Виды связи в словосочетании. Оценка своей и чужой речи с точки зрения точного, уместного и выразительного словоупотребления.</w:t>
            </w:r>
          </w:p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26" w:type="dxa"/>
          </w:tcPr>
          <w:p w:rsidR="00536EAE" w:rsidRPr="0002006D" w:rsidRDefault="00536EAE" w:rsidP="0002006D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36EAE" w:rsidRPr="0002006D" w:rsidTr="00536EAE">
        <w:tc>
          <w:tcPr>
            <w:tcW w:w="1101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3402" w:type="dxa"/>
          </w:tcPr>
          <w:p w:rsidR="00536EAE" w:rsidRPr="0002006D" w:rsidRDefault="00536EAE" w:rsidP="00786F24">
            <w:pPr>
              <w:ind w:left="-96" w:right="-110"/>
              <w:contextualSpacing/>
              <w:rPr>
                <w:rFonts w:ascii="Times New Roman" w:hAnsi="Times New Roman"/>
                <w:szCs w:val="24"/>
              </w:rPr>
            </w:pPr>
            <w:proofErr w:type="gramStart"/>
            <w:r w:rsidRPr="0002006D">
              <w:rPr>
                <w:rFonts w:ascii="Times New Roman" w:hAnsi="Times New Roman"/>
                <w:szCs w:val="24"/>
              </w:rPr>
              <w:t>Р</w:t>
            </w:r>
            <w:proofErr w:type="gramEnd"/>
            <w:r w:rsidRPr="0002006D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02006D">
              <w:rPr>
                <w:rFonts w:ascii="Times New Roman" w:hAnsi="Times New Roman"/>
                <w:szCs w:val="24"/>
              </w:rPr>
              <w:t>р</w:t>
            </w:r>
            <w:proofErr w:type="spellEnd"/>
            <w:r w:rsidRPr="0002006D">
              <w:rPr>
                <w:rFonts w:ascii="Times New Roman" w:hAnsi="Times New Roman"/>
                <w:szCs w:val="24"/>
              </w:rPr>
              <w:t>. Сочинение   на тему                         «Дом, который украшает наш поселок»</w:t>
            </w:r>
          </w:p>
        </w:tc>
        <w:tc>
          <w:tcPr>
            <w:tcW w:w="9780" w:type="dxa"/>
          </w:tcPr>
          <w:p w:rsidR="00536EAE" w:rsidRPr="0002006D" w:rsidRDefault="00536EAE" w:rsidP="0002006D">
            <w:pPr>
              <w:pStyle w:val="afd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Взаимосвязь языка и культуры. Отражение в языке культуры и истории народа</w:t>
            </w:r>
            <w:r w:rsidRPr="0002006D">
              <w:rPr>
                <w:rFonts w:ascii="Times New Roman" w:hAnsi="Times New Roman"/>
                <w:b/>
                <w:i/>
                <w:szCs w:val="24"/>
              </w:rPr>
              <w:t xml:space="preserve">. </w:t>
            </w:r>
            <w:r w:rsidRPr="0002006D">
              <w:rPr>
                <w:rFonts w:ascii="Times New Roman" w:hAnsi="Times New Roman"/>
                <w:b/>
                <w:szCs w:val="24"/>
              </w:rPr>
              <w:t>Взаимообогащение языков народов России. Написание сочинений разных жанров</w:t>
            </w:r>
          </w:p>
        </w:tc>
        <w:tc>
          <w:tcPr>
            <w:tcW w:w="2126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36EAE" w:rsidRPr="0002006D" w:rsidTr="00536EAE">
        <w:tc>
          <w:tcPr>
            <w:tcW w:w="1101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3402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Грамматическая основа предложения</w:t>
            </w:r>
          </w:p>
        </w:tc>
        <w:tc>
          <w:tcPr>
            <w:tcW w:w="9780" w:type="dxa"/>
          </w:tcPr>
          <w:p w:rsidR="00536EAE" w:rsidRPr="0002006D" w:rsidRDefault="00536EAE" w:rsidP="0002006D">
            <w:pPr>
              <w:pStyle w:val="afd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Грамматическая основа предложения. Главные и второстепенные члены, способы выражения.</w:t>
            </w:r>
          </w:p>
        </w:tc>
        <w:tc>
          <w:tcPr>
            <w:tcW w:w="2126" w:type="dxa"/>
          </w:tcPr>
          <w:p w:rsidR="00536EAE" w:rsidRPr="0002006D" w:rsidRDefault="00536EAE" w:rsidP="0002006D">
            <w:pPr>
              <w:pStyle w:val="afd"/>
              <w:ind w:firstLine="708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36EAE" w:rsidRPr="0002006D" w:rsidTr="00536EAE">
        <w:tc>
          <w:tcPr>
            <w:tcW w:w="1101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3402" w:type="dxa"/>
          </w:tcPr>
          <w:p w:rsidR="00536EAE" w:rsidRPr="0002006D" w:rsidRDefault="00536EAE" w:rsidP="0002006D">
            <w:pPr>
              <w:ind w:left="-96" w:right="-110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Порядок слов  в предложении.</w:t>
            </w:r>
          </w:p>
          <w:p w:rsidR="00536EAE" w:rsidRPr="0002006D" w:rsidRDefault="00536EAE" w:rsidP="0002006D">
            <w:pPr>
              <w:pStyle w:val="afd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Интонация.</w:t>
            </w:r>
          </w:p>
        </w:tc>
        <w:tc>
          <w:tcPr>
            <w:tcW w:w="9780" w:type="dxa"/>
          </w:tcPr>
          <w:p w:rsidR="00536EAE" w:rsidRPr="0002006D" w:rsidRDefault="00536EAE" w:rsidP="0002006D">
            <w:pPr>
              <w:ind w:firstLine="709"/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Интонация, ее функции. Основные элементы интонации. Основные нормы произношения слов (нормы, определяющие произношение гласных звуков и произношение согласных звуков; ударение в отдельных грамматических формах) и интонирования предложений</w:t>
            </w:r>
          </w:p>
          <w:p w:rsidR="00536EAE" w:rsidRPr="0002006D" w:rsidRDefault="006D32B1" w:rsidP="00786F24">
            <w:pPr>
              <w:ind w:firstLine="709"/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36EAE" w:rsidRPr="0002006D" w:rsidRDefault="00536EAE" w:rsidP="0002006D">
            <w:pPr>
              <w:ind w:firstLine="709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36EAE" w:rsidRPr="0002006D" w:rsidTr="00536EAE">
        <w:tc>
          <w:tcPr>
            <w:tcW w:w="1101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lastRenderedPageBreak/>
              <w:t>18</w:t>
            </w:r>
          </w:p>
        </w:tc>
        <w:tc>
          <w:tcPr>
            <w:tcW w:w="3402" w:type="dxa"/>
          </w:tcPr>
          <w:p w:rsidR="00536EAE" w:rsidRPr="0002006D" w:rsidRDefault="00536EAE" w:rsidP="0002006D">
            <w:pPr>
              <w:ind w:right="-110"/>
              <w:contextualSpacing/>
              <w:rPr>
                <w:rFonts w:ascii="Times New Roman" w:hAnsi="Times New Roman"/>
                <w:szCs w:val="24"/>
              </w:rPr>
            </w:pPr>
            <w:proofErr w:type="gramStart"/>
            <w:r w:rsidRPr="0002006D">
              <w:rPr>
                <w:rFonts w:ascii="Times New Roman" w:hAnsi="Times New Roman"/>
                <w:szCs w:val="24"/>
              </w:rPr>
              <w:t>Р</w:t>
            </w:r>
            <w:proofErr w:type="gramEnd"/>
            <w:r w:rsidRPr="0002006D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02006D">
              <w:rPr>
                <w:rFonts w:ascii="Times New Roman" w:hAnsi="Times New Roman"/>
                <w:szCs w:val="24"/>
              </w:rPr>
              <w:t>р</w:t>
            </w:r>
            <w:proofErr w:type="spellEnd"/>
            <w:r w:rsidRPr="0002006D">
              <w:rPr>
                <w:rFonts w:ascii="Times New Roman" w:hAnsi="Times New Roman"/>
                <w:szCs w:val="24"/>
              </w:rPr>
              <w:t>.</w:t>
            </w:r>
            <w:r w:rsidR="00786F24">
              <w:rPr>
                <w:rFonts w:ascii="Times New Roman" w:hAnsi="Times New Roman"/>
                <w:szCs w:val="24"/>
              </w:rPr>
              <w:t xml:space="preserve"> </w:t>
            </w:r>
            <w:r w:rsidRPr="0002006D">
              <w:rPr>
                <w:rFonts w:ascii="Times New Roman" w:hAnsi="Times New Roman"/>
                <w:szCs w:val="24"/>
              </w:rPr>
              <w:t>Описание                  памятника                культуры.</w:t>
            </w:r>
          </w:p>
        </w:tc>
        <w:tc>
          <w:tcPr>
            <w:tcW w:w="9780" w:type="dxa"/>
          </w:tcPr>
          <w:p w:rsidR="00536EAE" w:rsidRPr="0002006D" w:rsidRDefault="00536EAE" w:rsidP="0002006D">
            <w:pPr>
              <w:pStyle w:val="afd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Взаимосвязь языка и культуры. Отражение в языке культуры и истории народа</w:t>
            </w:r>
            <w:r w:rsidRPr="0002006D">
              <w:rPr>
                <w:rFonts w:ascii="Times New Roman" w:hAnsi="Times New Roman"/>
                <w:b/>
                <w:i/>
                <w:szCs w:val="24"/>
              </w:rPr>
              <w:t xml:space="preserve">. </w:t>
            </w:r>
            <w:r w:rsidRPr="0002006D">
              <w:rPr>
                <w:rFonts w:ascii="Times New Roman" w:hAnsi="Times New Roman"/>
                <w:b/>
                <w:szCs w:val="24"/>
              </w:rPr>
              <w:t>Взаимообогащение языков народов России</w:t>
            </w:r>
          </w:p>
        </w:tc>
        <w:tc>
          <w:tcPr>
            <w:tcW w:w="2126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36EAE" w:rsidRPr="0002006D" w:rsidTr="00536EAE">
        <w:tc>
          <w:tcPr>
            <w:tcW w:w="1101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3402" w:type="dxa"/>
          </w:tcPr>
          <w:p w:rsidR="00536EAE" w:rsidRPr="0002006D" w:rsidRDefault="00786F24" w:rsidP="0002006D">
            <w:p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Контрольный диктант </w:t>
            </w:r>
            <w:r w:rsidR="00536EAE" w:rsidRPr="0002006D">
              <w:rPr>
                <w:rFonts w:ascii="Times New Roman" w:hAnsi="Times New Roman"/>
                <w:szCs w:val="24"/>
              </w:rPr>
              <w:t xml:space="preserve">   по теме                      «Словосочетание. </w:t>
            </w:r>
          </w:p>
          <w:p w:rsidR="00536EAE" w:rsidRPr="0002006D" w:rsidRDefault="00536EAE" w:rsidP="0002006D">
            <w:pPr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 xml:space="preserve">Простое </w:t>
            </w:r>
          </w:p>
          <w:p w:rsidR="00536EAE" w:rsidRPr="0002006D" w:rsidRDefault="00536EAE" w:rsidP="0002006D">
            <w:pPr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предложение»</w:t>
            </w:r>
          </w:p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0" w:type="dxa"/>
          </w:tcPr>
          <w:p w:rsidR="00536EAE" w:rsidRPr="0002006D" w:rsidRDefault="00536EAE" w:rsidP="0002006D">
            <w:pPr>
              <w:pStyle w:val="afd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Основные виды норм русского литературного языка (орфоэпические, лексические, грамматические, стилистические, орфографические, пунктуационные).</w:t>
            </w:r>
          </w:p>
        </w:tc>
        <w:tc>
          <w:tcPr>
            <w:tcW w:w="2126" w:type="dxa"/>
          </w:tcPr>
          <w:p w:rsidR="00536EAE" w:rsidRPr="0002006D" w:rsidRDefault="00536EAE" w:rsidP="0002006D">
            <w:pPr>
              <w:pStyle w:val="afd"/>
              <w:contextualSpacing/>
              <w:rPr>
                <w:rFonts w:ascii="Times New Roman" w:hAnsi="Times New Roman"/>
                <w:szCs w:val="24"/>
              </w:rPr>
            </w:pPr>
          </w:p>
          <w:p w:rsidR="00536EAE" w:rsidRPr="0002006D" w:rsidRDefault="00536EAE" w:rsidP="0002006D">
            <w:pPr>
              <w:ind w:firstLine="708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36EAE" w:rsidRPr="0002006D" w:rsidTr="00536EAE">
        <w:tc>
          <w:tcPr>
            <w:tcW w:w="1101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3402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Подлежащее и сказуемое</w:t>
            </w:r>
          </w:p>
        </w:tc>
        <w:tc>
          <w:tcPr>
            <w:tcW w:w="9780" w:type="dxa"/>
          </w:tcPr>
          <w:p w:rsidR="00536EAE" w:rsidRPr="0002006D" w:rsidRDefault="00536EAE" w:rsidP="0002006D">
            <w:pPr>
              <w:pStyle w:val="afd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Грамматическая основа предложения. Главные и второстепенные члены, способы их выражения. Типы сказуемого. Предложения простые и сложные.</w:t>
            </w:r>
          </w:p>
        </w:tc>
        <w:tc>
          <w:tcPr>
            <w:tcW w:w="2126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36EAE" w:rsidRPr="0002006D" w:rsidTr="00536EAE">
        <w:tc>
          <w:tcPr>
            <w:tcW w:w="1101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3402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 xml:space="preserve">Сочинение по картине </w:t>
            </w:r>
            <w:proofErr w:type="spellStart"/>
            <w:r w:rsidRPr="0002006D">
              <w:rPr>
                <w:rFonts w:ascii="Times New Roman" w:hAnsi="Times New Roman"/>
                <w:szCs w:val="24"/>
              </w:rPr>
              <w:t>Шевандроновой</w:t>
            </w:r>
            <w:proofErr w:type="spellEnd"/>
            <w:r w:rsidRPr="0002006D">
              <w:rPr>
                <w:rFonts w:ascii="Times New Roman" w:hAnsi="Times New Roman"/>
                <w:szCs w:val="24"/>
              </w:rPr>
              <w:t xml:space="preserve"> « На террасе»</w:t>
            </w:r>
          </w:p>
        </w:tc>
        <w:tc>
          <w:tcPr>
            <w:tcW w:w="9780" w:type="dxa"/>
          </w:tcPr>
          <w:p w:rsidR="00536EAE" w:rsidRPr="0002006D" w:rsidRDefault="00536EAE" w:rsidP="0002006D">
            <w:pPr>
              <w:ind w:firstLine="709"/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 xml:space="preserve">Текст как продукт речевой деятельности. Формально-смысловое единство и его коммуникативная направленность текста: тема, проблема, идея; главная, второстепенная и </w:t>
            </w:r>
            <w:r w:rsidRPr="0002006D">
              <w:rPr>
                <w:rFonts w:ascii="Times New Roman" w:hAnsi="Times New Roman"/>
                <w:b/>
                <w:i/>
                <w:szCs w:val="24"/>
              </w:rPr>
              <w:t xml:space="preserve">избыточная </w:t>
            </w:r>
            <w:r w:rsidRPr="0002006D">
              <w:rPr>
                <w:rFonts w:ascii="Times New Roman" w:hAnsi="Times New Roman"/>
                <w:b/>
                <w:szCs w:val="24"/>
              </w:rPr>
              <w:t>информация. Функционально-смысловые типы текста (повествование, описание, рассуждение)</w:t>
            </w:r>
            <w:r w:rsidRPr="0002006D">
              <w:rPr>
                <w:rFonts w:ascii="Times New Roman" w:hAnsi="Times New Roman"/>
                <w:b/>
                <w:i/>
                <w:szCs w:val="24"/>
              </w:rPr>
              <w:t>.</w:t>
            </w:r>
          </w:p>
        </w:tc>
        <w:tc>
          <w:tcPr>
            <w:tcW w:w="2126" w:type="dxa"/>
          </w:tcPr>
          <w:p w:rsidR="00536EAE" w:rsidRPr="0002006D" w:rsidRDefault="00536EAE" w:rsidP="0002006D">
            <w:pPr>
              <w:ind w:firstLine="709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36EAE" w:rsidRPr="0002006D" w:rsidTr="00536EAE">
        <w:tc>
          <w:tcPr>
            <w:tcW w:w="1101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3402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Простое глагольное сказуемое</w:t>
            </w:r>
          </w:p>
        </w:tc>
        <w:tc>
          <w:tcPr>
            <w:tcW w:w="9780" w:type="dxa"/>
          </w:tcPr>
          <w:p w:rsidR="00536EAE" w:rsidRPr="0002006D" w:rsidRDefault="00536EAE" w:rsidP="0002006D">
            <w:pPr>
              <w:pStyle w:val="afd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Типы сказуемого. Части речи как лексико-грамматические разряды слов. Традиционная классификация частей речи. Самостоятельные (знаменательные) части речи.</w:t>
            </w:r>
          </w:p>
        </w:tc>
        <w:tc>
          <w:tcPr>
            <w:tcW w:w="2126" w:type="dxa"/>
          </w:tcPr>
          <w:p w:rsidR="00536EAE" w:rsidRPr="0002006D" w:rsidRDefault="00536EAE" w:rsidP="0002006D">
            <w:pPr>
              <w:pStyle w:val="afd"/>
              <w:ind w:firstLine="708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36EAE" w:rsidRPr="0002006D" w:rsidTr="00536EAE">
        <w:tc>
          <w:tcPr>
            <w:tcW w:w="1101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3402" w:type="dxa"/>
          </w:tcPr>
          <w:p w:rsidR="00536EAE" w:rsidRPr="0002006D" w:rsidRDefault="00536EAE" w:rsidP="0002006D">
            <w:pPr>
              <w:ind w:left="-96" w:right="-110"/>
              <w:contextualSpacing/>
              <w:rPr>
                <w:rFonts w:ascii="Times New Roman" w:hAnsi="Times New Roman"/>
                <w:szCs w:val="24"/>
              </w:rPr>
            </w:pPr>
            <w:proofErr w:type="gramStart"/>
            <w:r w:rsidRPr="0002006D">
              <w:rPr>
                <w:rFonts w:ascii="Times New Roman" w:hAnsi="Times New Roman"/>
                <w:szCs w:val="24"/>
              </w:rPr>
              <w:t>Р</w:t>
            </w:r>
            <w:proofErr w:type="gramEnd"/>
            <w:r w:rsidRPr="0002006D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02006D">
              <w:rPr>
                <w:rFonts w:ascii="Times New Roman" w:hAnsi="Times New Roman"/>
                <w:szCs w:val="24"/>
              </w:rPr>
              <w:t>р</w:t>
            </w:r>
            <w:proofErr w:type="spellEnd"/>
            <w:r w:rsidRPr="0002006D">
              <w:rPr>
                <w:rFonts w:ascii="Times New Roman" w:hAnsi="Times New Roman"/>
                <w:szCs w:val="24"/>
              </w:rPr>
              <w:t xml:space="preserve">. Сочинение                    на тему                        «Чудный собор» </w:t>
            </w:r>
          </w:p>
        </w:tc>
        <w:tc>
          <w:tcPr>
            <w:tcW w:w="9780" w:type="dxa"/>
          </w:tcPr>
          <w:p w:rsidR="00536EAE" w:rsidRPr="0002006D" w:rsidRDefault="00536EAE" w:rsidP="0002006D">
            <w:pPr>
              <w:pStyle w:val="afd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Взаимосвязь языка и культуры. Отражение в языке культуры и истории народа</w:t>
            </w:r>
            <w:r w:rsidRPr="0002006D">
              <w:rPr>
                <w:rFonts w:ascii="Times New Roman" w:hAnsi="Times New Roman"/>
                <w:b/>
                <w:i/>
                <w:szCs w:val="24"/>
              </w:rPr>
              <w:t xml:space="preserve">. </w:t>
            </w:r>
            <w:r w:rsidRPr="0002006D">
              <w:rPr>
                <w:rFonts w:ascii="Times New Roman" w:hAnsi="Times New Roman"/>
                <w:b/>
                <w:szCs w:val="24"/>
              </w:rPr>
              <w:t>Взаимообогащение языков народов России. Написание сочинений разных жанров</w:t>
            </w:r>
          </w:p>
        </w:tc>
        <w:tc>
          <w:tcPr>
            <w:tcW w:w="2126" w:type="dxa"/>
          </w:tcPr>
          <w:p w:rsidR="00536EAE" w:rsidRPr="0002006D" w:rsidRDefault="00536EAE" w:rsidP="0002006D">
            <w:pPr>
              <w:pStyle w:val="afd"/>
              <w:contextualSpacing/>
              <w:rPr>
                <w:rFonts w:ascii="Times New Roman" w:hAnsi="Times New Roman"/>
                <w:szCs w:val="24"/>
              </w:rPr>
            </w:pPr>
          </w:p>
          <w:p w:rsidR="00536EAE" w:rsidRPr="0002006D" w:rsidRDefault="00536EAE" w:rsidP="0002006D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36EAE" w:rsidRPr="0002006D" w:rsidTr="00536EAE">
        <w:tc>
          <w:tcPr>
            <w:tcW w:w="1101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24</w:t>
            </w:r>
          </w:p>
        </w:tc>
        <w:tc>
          <w:tcPr>
            <w:tcW w:w="3402" w:type="dxa"/>
          </w:tcPr>
          <w:p w:rsidR="00536EAE" w:rsidRPr="0002006D" w:rsidRDefault="00536EAE" w:rsidP="0002006D">
            <w:pPr>
              <w:pStyle w:val="afd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Составное              глагольное              сказуемое.</w:t>
            </w:r>
          </w:p>
        </w:tc>
        <w:tc>
          <w:tcPr>
            <w:tcW w:w="9780" w:type="dxa"/>
          </w:tcPr>
          <w:p w:rsidR="00536EAE" w:rsidRPr="0002006D" w:rsidRDefault="00536EAE" w:rsidP="0002006D">
            <w:pPr>
              <w:pStyle w:val="afd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Грамматическая основа предложения. Главные и второстепенные члены, способы их выражения. Типы сказуемого</w:t>
            </w:r>
          </w:p>
        </w:tc>
        <w:tc>
          <w:tcPr>
            <w:tcW w:w="2126" w:type="dxa"/>
          </w:tcPr>
          <w:p w:rsidR="00536EAE" w:rsidRPr="0002006D" w:rsidRDefault="00536EAE" w:rsidP="0002006D">
            <w:pPr>
              <w:pStyle w:val="afd"/>
              <w:contextualSpacing/>
              <w:rPr>
                <w:rFonts w:ascii="Times New Roman" w:hAnsi="Times New Roman"/>
                <w:szCs w:val="24"/>
              </w:rPr>
            </w:pPr>
          </w:p>
          <w:p w:rsidR="00536EAE" w:rsidRPr="0002006D" w:rsidRDefault="00536EAE" w:rsidP="0002006D">
            <w:pPr>
              <w:ind w:firstLine="708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36EAE" w:rsidRPr="0002006D" w:rsidTr="00536EAE">
        <w:tc>
          <w:tcPr>
            <w:tcW w:w="1101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3402" w:type="dxa"/>
          </w:tcPr>
          <w:p w:rsidR="00536EAE" w:rsidRPr="0002006D" w:rsidRDefault="00536EAE" w:rsidP="0002006D">
            <w:pPr>
              <w:pStyle w:val="afd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Составное именное сказуемое</w:t>
            </w:r>
          </w:p>
        </w:tc>
        <w:tc>
          <w:tcPr>
            <w:tcW w:w="9780" w:type="dxa"/>
          </w:tcPr>
          <w:p w:rsidR="00536EAE" w:rsidRPr="0002006D" w:rsidRDefault="00536EAE" w:rsidP="0002006D">
            <w:pPr>
              <w:pStyle w:val="afd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Грамматическая основа предложения. Главные и второстепенные члены, способы их выражения. Типы сказуемого</w:t>
            </w:r>
          </w:p>
        </w:tc>
        <w:tc>
          <w:tcPr>
            <w:tcW w:w="2126" w:type="dxa"/>
          </w:tcPr>
          <w:p w:rsidR="00536EAE" w:rsidRPr="0002006D" w:rsidRDefault="00536EAE" w:rsidP="0002006D">
            <w:pPr>
              <w:pStyle w:val="afd"/>
              <w:ind w:firstLine="708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36EAE" w:rsidRPr="0002006D" w:rsidTr="00536EAE">
        <w:tc>
          <w:tcPr>
            <w:tcW w:w="1101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26</w:t>
            </w:r>
          </w:p>
        </w:tc>
        <w:tc>
          <w:tcPr>
            <w:tcW w:w="3402" w:type="dxa"/>
          </w:tcPr>
          <w:p w:rsidR="00536EAE" w:rsidRPr="0002006D" w:rsidRDefault="00536EAE" w:rsidP="0002006D">
            <w:pPr>
              <w:pStyle w:val="afd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Тире между подлежащим и сказуемым</w:t>
            </w:r>
          </w:p>
        </w:tc>
        <w:tc>
          <w:tcPr>
            <w:tcW w:w="9780" w:type="dxa"/>
          </w:tcPr>
          <w:p w:rsidR="00536EAE" w:rsidRPr="0002006D" w:rsidRDefault="00536EAE" w:rsidP="0002006D">
            <w:pPr>
              <w:ind w:firstLine="709"/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Пунктуация. Знаки препинания и их функции. Знаки препинания  в простом и сложном предложениях. Сочетание знаков препинания. Соблюдение основных пунктуационных норм. Орфографический анализ слова и пунктуационный анализ предложения.</w:t>
            </w:r>
          </w:p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26" w:type="dxa"/>
          </w:tcPr>
          <w:p w:rsidR="00536EAE" w:rsidRPr="0002006D" w:rsidRDefault="00536EAE" w:rsidP="0002006D">
            <w:pPr>
              <w:ind w:firstLine="709"/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  <w:p w:rsidR="00536EAE" w:rsidRPr="0002006D" w:rsidRDefault="00536EAE" w:rsidP="0002006D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36EAE" w:rsidRPr="0002006D" w:rsidTr="00536EAE">
        <w:tc>
          <w:tcPr>
            <w:tcW w:w="1101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3402" w:type="dxa"/>
          </w:tcPr>
          <w:p w:rsidR="00536EAE" w:rsidRPr="0002006D" w:rsidRDefault="00536EAE" w:rsidP="0002006D">
            <w:pPr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Контрольный диктант №3 по теме                      «Главные    члены                     предложения»</w:t>
            </w:r>
          </w:p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0" w:type="dxa"/>
          </w:tcPr>
          <w:p w:rsidR="00536EAE" w:rsidRPr="0002006D" w:rsidRDefault="00536EAE" w:rsidP="0002006D">
            <w:pPr>
              <w:pStyle w:val="afd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Основные виды норм русского литературного языка (орфоэпические, лексические, грамматические, стилистические, орфографические, пунктуационные)</w:t>
            </w:r>
          </w:p>
        </w:tc>
        <w:tc>
          <w:tcPr>
            <w:tcW w:w="2126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36EAE" w:rsidRPr="0002006D" w:rsidTr="00536EAE">
        <w:tc>
          <w:tcPr>
            <w:tcW w:w="1101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28</w:t>
            </w:r>
          </w:p>
        </w:tc>
        <w:tc>
          <w:tcPr>
            <w:tcW w:w="3402" w:type="dxa"/>
          </w:tcPr>
          <w:p w:rsidR="00536EAE" w:rsidRPr="0002006D" w:rsidRDefault="00536EAE" w:rsidP="0002006D">
            <w:pPr>
              <w:pStyle w:val="afd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 xml:space="preserve">Роль второстепенных </w:t>
            </w:r>
            <w:r w:rsidRPr="0002006D">
              <w:rPr>
                <w:rFonts w:ascii="Times New Roman" w:hAnsi="Times New Roman"/>
                <w:szCs w:val="24"/>
              </w:rPr>
              <w:lastRenderedPageBreak/>
              <w:t>членов предложения</w:t>
            </w:r>
          </w:p>
        </w:tc>
        <w:tc>
          <w:tcPr>
            <w:tcW w:w="9780" w:type="dxa"/>
          </w:tcPr>
          <w:p w:rsidR="00536EAE" w:rsidRPr="0002006D" w:rsidRDefault="00536EAE" w:rsidP="0002006D">
            <w:pPr>
              <w:pStyle w:val="afd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lastRenderedPageBreak/>
              <w:t xml:space="preserve">Главные и второстепенные члены, способы их выражения. Структурные </w:t>
            </w:r>
            <w:r w:rsidRPr="0002006D">
              <w:rPr>
                <w:rFonts w:ascii="Times New Roman" w:hAnsi="Times New Roman"/>
                <w:b/>
                <w:szCs w:val="24"/>
              </w:rPr>
              <w:lastRenderedPageBreak/>
              <w:t xml:space="preserve">типы простых предложений (двусоставные и односоставные, распространенные – нераспространенные, предложения осложненной и </w:t>
            </w:r>
            <w:proofErr w:type="spellStart"/>
            <w:r w:rsidRPr="0002006D">
              <w:rPr>
                <w:rFonts w:ascii="Times New Roman" w:hAnsi="Times New Roman"/>
                <w:b/>
                <w:szCs w:val="24"/>
              </w:rPr>
              <w:t>неосложненной</w:t>
            </w:r>
            <w:proofErr w:type="spellEnd"/>
            <w:r w:rsidRPr="0002006D">
              <w:rPr>
                <w:rFonts w:ascii="Times New Roman" w:hAnsi="Times New Roman"/>
                <w:b/>
                <w:szCs w:val="24"/>
              </w:rPr>
              <w:t xml:space="preserve"> структуры)</w:t>
            </w:r>
          </w:p>
        </w:tc>
        <w:tc>
          <w:tcPr>
            <w:tcW w:w="2126" w:type="dxa"/>
          </w:tcPr>
          <w:p w:rsidR="00536EAE" w:rsidRPr="0002006D" w:rsidRDefault="00536EAE" w:rsidP="0002006D">
            <w:pPr>
              <w:pStyle w:val="afd"/>
              <w:ind w:firstLine="708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lastRenderedPageBreak/>
              <w:t>1</w:t>
            </w:r>
          </w:p>
        </w:tc>
      </w:tr>
      <w:tr w:rsidR="00536EAE" w:rsidRPr="0002006D" w:rsidTr="00536EAE">
        <w:tc>
          <w:tcPr>
            <w:tcW w:w="1101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lastRenderedPageBreak/>
              <w:t>29</w:t>
            </w:r>
          </w:p>
        </w:tc>
        <w:tc>
          <w:tcPr>
            <w:tcW w:w="3402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Определение</w:t>
            </w:r>
          </w:p>
        </w:tc>
        <w:tc>
          <w:tcPr>
            <w:tcW w:w="9780" w:type="dxa"/>
          </w:tcPr>
          <w:p w:rsidR="00536EAE" w:rsidRPr="0002006D" w:rsidRDefault="00536EAE" w:rsidP="0002006D">
            <w:pPr>
              <w:ind w:firstLine="709"/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 xml:space="preserve">Второстепенные члены, способы их выражения. Русский язык – язык русской художественной литературы. Языковые особенности художественного текста. Основные изобразительно-выразительные средства русского языка и речи, их использование в речи (метафора, эпитет, сравнение, гипербола, олицетворение и другие). </w:t>
            </w:r>
          </w:p>
          <w:p w:rsidR="00536EAE" w:rsidRPr="0002006D" w:rsidRDefault="00536EAE" w:rsidP="0002006D">
            <w:pPr>
              <w:pStyle w:val="afd"/>
              <w:contextualSpacing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26" w:type="dxa"/>
          </w:tcPr>
          <w:p w:rsidR="00536EAE" w:rsidRPr="0002006D" w:rsidRDefault="00536EAE" w:rsidP="0002006D">
            <w:pPr>
              <w:ind w:firstLine="709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36EAE" w:rsidRPr="0002006D" w:rsidTr="00786F24">
        <w:trPr>
          <w:trHeight w:val="1024"/>
        </w:trPr>
        <w:tc>
          <w:tcPr>
            <w:tcW w:w="1101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3402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Дополнение</w:t>
            </w:r>
          </w:p>
        </w:tc>
        <w:tc>
          <w:tcPr>
            <w:tcW w:w="9780" w:type="dxa"/>
          </w:tcPr>
          <w:p w:rsidR="00536EAE" w:rsidRPr="0002006D" w:rsidRDefault="00536EAE" w:rsidP="0002006D">
            <w:pPr>
              <w:pStyle w:val="afd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Второстепенные члены, способы их выражения. Структурные типы простых предложений (двусоставные и односоставные, распространенные – нераспространенные)</w:t>
            </w:r>
          </w:p>
        </w:tc>
        <w:tc>
          <w:tcPr>
            <w:tcW w:w="2126" w:type="dxa"/>
          </w:tcPr>
          <w:p w:rsidR="00536EAE" w:rsidRPr="0002006D" w:rsidRDefault="00536EAE" w:rsidP="0002006D">
            <w:pPr>
              <w:pStyle w:val="afd"/>
              <w:ind w:firstLine="708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36EAE" w:rsidRPr="0002006D" w:rsidTr="00536EAE">
        <w:tc>
          <w:tcPr>
            <w:tcW w:w="1101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31</w:t>
            </w:r>
          </w:p>
        </w:tc>
        <w:tc>
          <w:tcPr>
            <w:tcW w:w="3402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Приложение</w:t>
            </w:r>
          </w:p>
        </w:tc>
        <w:tc>
          <w:tcPr>
            <w:tcW w:w="9780" w:type="dxa"/>
          </w:tcPr>
          <w:p w:rsidR="00536EAE" w:rsidRPr="0002006D" w:rsidRDefault="00536EAE" w:rsidP="0002006D">
            <w:pPr>
              <w:pStyle w:val="afd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Второстепенные члены, способы их выражения.</w:t>
            </w:r>
            <w:proofErr w:type="gramStart"/>
            <w:r w:rsidRPr="0002006D">
              <w:rPr>
                <w:rFonts w:ascii="Times New Roman" w:hAnsi="Times New Roman"/>
                <w:b/>
                <w:szCs w:val="24"/>
              </w:rPr>
              <w:t xml:space="preserve"> .</w:t>
            </w:r>
            <w:proofErr w:type="gramEnd"/>
            <w:r w:rsidRPr="0002006D">
              <w:rPr>
                <w:rFonts w:ascii="Times New Roman" w:hAnsi="Times New Roman"/>
                <w:b/>
                <w:szCs w:val="24"/>
              </w:rPr>
              <w:t xml:space="preserve"> Структурные типы простых предложений (двусоставные и односоставные, распространенные – нераспространенные)</w:t>
            </w:r>
          </w:p>
        </w:tc>
        <w:tc>
          <w:tcPr>
            <w:tcW w:w="2126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36EAE" w:rsidRPr="0002006D" w:rsidTr="00536EAE">
        <w:tc>
          <w:tcPr>
            <w:tcW w:w="1101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32</w:t>
            </w:r>
          </w:p>
        </w:tc>
        <w:tc>
          <w:tcPr>
            <w:tcW w:w="3402" w:type="dxa"/>
          </w:tcPr>
          <w:p w:rsidR="00536EAE" w:rsidRPr="0002006D" w:rsidRDefault="00536EAE" w:rsidP="0002006D">
            <w:pPr>
              <w:ind w:left="-96" w:right="-110"/>
              <w:contextualSpacing/>
              <w:rPr>
                <w:rFonts w:ascii="Times New Roman" w:hAnsi="Times New Roman"/>
                <w:szCs w:val="24"/>
              </w:rPr>
            </w:pPr>
            <w:proofErr w:type="gramStart"/>
            <w:r w:rsidRPr="0002006D">
              <w:rPr>
                <w:rFonts w:ascii="Times New Roman" w:hAnsi="Times New Roman"/>
                <w:szCs w:val="24"/>
              </w:rPr>
              <w:t>Р</w:t>
            </w:r>
            <w:proofErr w:type="gramEnd"/>
            <w:r w:rsidRPr="0002006D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02006D">
              <w:rPr>
                <w:rFonts w:ascii="Times New Roman" w:hAnsi="Times New Roman"/>
                <w:szCs w:val="24"/>
              </w:rPr>
              <w:t>р</w:t>
            </w:r>
            <w:proofErr w:type="spellEnd"/>
            <w:r w:rsidRPr="0002006D">
              <w:rPr>
                <w:rFonts w:ascii="Times New Roman" w:hAnsi="Times New Roman"/>
                <w:szCs w:val="24"/>
              </w:rPr>
              <w:t xml:space="preserve">. Сжатое          изложение   по отрывку                      из романа    А.Н. Толстого «Петр </w:t>
            </w:r>
            <w:r w:rsidRPr="0002006D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02006D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9780" w:type="dxa"/>
          </w:tcPr>
          <w:p w:rsidR="00536EAE" w:rsidRPr="0002006D" w:rsidRDefault="00536EAE" w:rsidP="0002006D">
            <w:pPr>
              <w:ind w:firstLine="709"/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Изложение содержания прослушанного или прочитанного текста (подробное, сжатое, выборочное). Взаимосвязь языка и культуры. Отражение в языке культуры и истории народа</w:t>
            </w:r>
            <w:r w:rsidRPr="0002006D">
              <w:rPr>
                <w:rFonts w:ascii="Times New Roman" w:hAnsi="Times New Roman"/>
                <w:b/>
                <w:i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536EAE" w:rsidRPr="0002006D" w:rsidRDefault="00536EAE" w:rsidP="0002006D">
            <w:pPr>
              <w:ind w:firstLine="709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36EAE" w:rsidRPr="0002006D" w:rsidTr="00536EAE">
        <w:tc>
          <w:tcPr>
            <w:tcW w:w="1101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33</w:t>
            </w:r>
          </w:p>
        </w:tc>
        <w:tc>
          <w:tcPr>
            <w:tcW w:w="3402" w:type="dxa"/>
          </w:tcPr>
          <w:p w:rsidR="00536EAE" w:rsidRPr="0002006D" w:rsidRDefault="00536EAE" w:rsidP="0002006D">
            <w:pPr>
              <w:pStyle w:val="afd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Обстоятельство. Виды обстоятельств</w:t>
            </w:r>
          </w:p>
        </w:tc>
        <w:tc>
          <w:tcPr>
            <w:tcW w:w="9780" w:type="dxa"/>
          </w:tcPr>
          <w:p w:rsidR="00536EAE" w:rsidRPr="0002006D" w:rsidRDefault="00536EAE" w:rsidP="0002006D">
            <w:pPr>
              <w:pStyle w:val="afd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Второстепенные члены, способы их выражения.</w:t>
            </w:r>
            <w:proofErr w:type="gramStart"/>
            <w:r w:rsidRPr="0002006D">
              <w:rPr>
                <w:rFonts w:ascii="Times New Roman" w:hAnsi="Times New Roman"/>
                <w:b/>
                <w:szCs w:val="24"/>
              </w:rPr>
              <w:t xml:space="preserve"> .</w:t>
            </w:r>
            <w:proofErr w:type="gramEnd"/>
            <w:r w:rsidRPr="0002006D">
              <w:rPr>
                <w:rFonts w:ascii="Times New Roman" w:hAnsi="Times New Roman"/>
                <w:b/>
                <w:szCs w:val="24"/>
              </w:rPr>
              <w:t xml:space="preserve"> Структурные типы простых предложений (двусоставные и односоставные, распространенные – нераспространенные)</w:t>
            </w:r>
          </w:p>
        </w:tc>
        <w:tc>
          <w:tcPr>
            <w:tcW w:w="2126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36EAE" w:rsidRPr="0002006D" w:rsidTr="00536EAE">
        <w:tc>
          <w:tcPr>
            <w:tcW w:w="1101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3402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Синтаксический разбор двусоставного предложения</w:t>
            </w:r>
          </w:p>
        </w:tc>
        <w:tc>
          <w:tcPr>
            <w:tcW w:w="9780" w:type="dxa"/>
          </w:tcPr>
          <w:p w:rsidR="00536EAE" w:rsidRPr="0002006D" w:rsidRDefault="00536EAE" w:rsidP="0002006D">
            <w:pPr>
              <w:ind w:firstLine="709"/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Синтаксический анализ простого и сложного предложения. Основные синтаксические нормы современного русского литературного языка</w:t>
            </w:r>
          </w:p>
          <w:p w:rsidR="00536EAE" w:rsidRPr="0002006D" w:rsidRDefault="00536EAE" w:rsidP="0002006D">
            <w:pPr>
              <w:pStyle w:val="afd"/>
              <w:contextualSpacing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26" w:type="dxa"/>
          </w:tcPr>
          <w:p w:rsidR="00536EAE" w:rsidRPr="0002006D" w:rsidRDefault="00536EAE" w:rsidP="0002006D">
            <w:pPr>
              <w:ind w:firstLine="709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36EAE" w:rsidRPr="0002006D" w:rsidTr="00536EAE">
        <w:tc>
          <w:tcPr>
            <w:tcW w:w="1101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35</w:t>
            </w:r>
          </w:p>
        </w:tc>
        <w:tc>
          <w:tcPr>
            <w:tcW w:w="3402" w:type="dxa"/>
          </w:tcPr>
          <w:p w:rsidR="00536EAE" w:rsidRPr="0002006D" w:rsidRDefault="00536EAE" w:rsidP="0002006D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Характеристика человека.</w:t>
            </w:r>
          </w:p>
          <w:p w:rsidR="00536EAE" w:rsidRPr="0002006D" w:rsidRDefault="00536EAE" w:rsidP="0002006D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02006D">
              <w:rPr>
                <w:rFonts w:ascii="Times New Roman" w:hAnsi="Times New Roman"/>
                <w:szCs w:val="24"/>
              </w:rPr>
              <w:t>Р</w:t>
            </w:r>
            <w:proofErr w:type="gramEnd"/>
            <w:r w:rsidRPr="0002006D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02006D">
              <w:rPr>
                <w:rFonts w:ascii="Times New Roman" w:hAnsi="Times New Roman"/>
                <w:szCs w:val="24"/>
              </w:rPr>
              <w:t>р</w:t>
            </w:r>
            <w:proofErr w:type="spellEnd"/>
            <w:r w:rsidRPr="0002006D">
              <w:rPr>
                <w:rFonts w:ascii="Times New Roman" w:hAnsi="Times New Roman"/>
                <w:szCs w:val="24"/>
              </w:rPr>
              <w:t>.</w:t>
            </w:r>
          </w:p>
          <w:p w:rsidR="00536EAE" w:rsidRPr="0002006D" w:rsidRDefault="00536EAE" w:rsidP="0002006D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Сочинение по картине                       Ю. Ракши «Проводы ополчения»</w:t>
            </w:r>
          </w:p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0" w:type="dxa"/>
          </w:tcPr>
          <w:p w:rsidR="00536EAE" w:rsidRPr="0002006D" w:rsidRDefault="00536EAE" w:rsidP="0002006D">
            <w:pPr>
              <w:ind w:firstLine="709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 xml:space="preserve">Виды речевой деятельности (говорение, </w:t>
            </w:r>
            <w:proofErr w:type="spellStart"/>
            <w:r w:rsidRPr="0002006D">
              <w:rPr>
                <w:rFonts w:ascii="Times New Roman" w:hAnsi="Times New Roman"/>
                <w:b/>
                <w:szCs w:val="24"/>
              </w:rPr>
              <w:t>аудирование</w:t>
            </w:r>
            <w:proofErr w:type="spellEnd"/>
            <w:r w:rsidRPr="0002006D">
              <w:rPr>
                <w:rFonts w:ascii="Times New Roman" w:hAnsi="Times New Roman"/>
                <w:b/>
                <w:szCs w:val="24"/>
              </w:rPr>
              <w:t>, письмо, чтение).</w:t>
            </w:r>
          </w:p>
          <w:p w:rsidR="00536EAE" w:rsidRPr="0002006D" w:rsidRDefault="00536EAE" w:rsidP="0002006D">
            <w:pPr>
              <w:pStyle w:val="afd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Речевая ситуация и ее компоненты (место, время, тема, цель, условия общения, собеседники). Написание сочинений иных жанров.</w:t>
            </w:r>
          </w:p>
        </w:tc>
        <w:tc>
          <w:tcPr>
            <w:tcW w:w="2126" w:type="dxa"/>
          </w:tcPr>
          <w:p w:rsidR="00536EAE" w:rsidRPr="0002006D" w:rsidRDefault="00536EAE" w:rsidP="0002006D">
            <w:pPr>
              <w:ind w:firstLine="709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36EAE" w:rsidRPr="0002006D" w:rsidTr="00536EAE">
        <w:tc>
          <w:tcPr>
            <w:tcW w:w="1101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36</w:t>
            </w:r>
          </w:p>
        </w:tc>
        <w:tc>
          <w:tcPr>
            <w:tcW w:w="3402" w:type="dxa"/>
          </w:tcPr>
          <w:p w:rsidR="00536EAE" w:rsidRPr="0002006D" w:rsidRDefault="00536EAE" w:rsidP="0002006D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02006D">
              <w:rPr>
                <w:rFonts w:ascii="Times New Roman" w:hAnsi="Times New Roman"/>
                <w:szCs w:val="24"/>
              </w:rPr>
              <w:t>Повторение изученного                  по теме                 «Двусоставные предложения».</w:t>
            </w:r>
            <w:proofErr w:type="gramEnd"/>
          </w:p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0" w:type="dxa"/>
          </w:tcPr>
          <w:p w:rsidR="00536EAE" w:rsidRPr="0002006D" w:rsidRDefault="00536EAE" w:rsidP="0002006D">
            <w:pPr>
              <w:pStyle w:val="afd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 xml:space="preserve">Типы предложений по цели высказывания и эмоциональной окраске. Грамматическая основа предложения. Главные и второстепенные члены, способы их выражения. Типы сказуемого. Предложения простые и сложные. Структурные типы простых предложений (двусоставные и односоставные, распространенные – нераспространенные, предложения осложненной и </w:t>
            </w:r>
            <w:proofErr w:type="spellStart"/>
            <w:r w:rsidRPr="0002006D">
              <w:rPr>
                <w:rFonts w:ascii="Times New Roman" w:hAnsi="Times New Roman"/>
                <w:b/>
                <w:szCs w:val="24"/>
              </w:rPr>
              <w:lastRenderedPageBreak/>
              <w:t>неосложненной</w:t>
            </w:r>
            <w:proofErr w:type="spellEnd"/>
            <w:r w:rsidRPr="0002006D">
              <w:rPr>
                <w:rFonts w:ascii="Times New Roman" w:hAnsi="Times New Roman"/>
                <w:b/>
                <w:szCs w:val="24"/>
              </w:rPr>
              <w:t xml:space="preserve"> структуры, полные и неполные).</w:t>
            </w:r>
          </w:p>
        </w:tc>
        <w:tc>
          <w:tcPr>
            <w:tcW w:w="2126" w:type="dxa"/>
          </w:tcPr>
          <w:p w:rsidR="00536EAE" w:rsidRPr="0002006D" w:rsidRDefault="00536EAE" w:rsidP="0002006D">
            <w:pPr>
              <w:pStyle w:val="afd"/>
              <w:ind w:firstLine="708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lastRenderedPageBreak/>
              <w:t>1</w:t>
            </w:r>
          </w:p>
        </w:tc>
      </w:tr>
      <w:tr w:rsidR="00536EAE" w:rsidRPr="0002006D" w:rsidTr="00536EAE">
        <w:tc>
          <w:tcPr>
            <w:tcW w:w="1101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lastRenderedPageBreak/>
              <w:t>37</w:t>
            </w:r>
          </w:p>
        </w:tc>
        <w:tc>
          <w:tcPr>
            <w:tcW w:w="3402" w:type="dxa"/>
          </w:tcPr>
          <w:p w:rsidR="00536EAE" w:rsidRPr="0002006D" w:rsidRDefault="00786F24" w:rsidP="0002006D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Контрольный диктант </w:t>
            </w:r>
            <w:r w:rsidR="00536EAE" w:rsidRPr="0002006D">
              <w:rPr>
                <w:rFonts w:ascii="Times New Roman" w:hAnsi="Times New Roman"/>
                <w:szCs w:val="24"/>
              </w:rPr>
              <w:t>по теме                      «Двусоставные предложения»</w:t>
            </w:r>
          </w:p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0" w:type="dxa"/>
          </w:tcPr>
          <w:p w:rsidR="00536EAE" w:rsidRPr="0002006D" w:rsidRDefault="00536EAE" w:rsidP="0002006D">
            <w:pPr>
              <w:pStyle w:val="afd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Основные виды норм русского литературного языка (орфоэпические, лексические, грамматические, стилистические, орфографические, пунктуационные)</w:t>
            </w:r>
          </w:p>
        </w:tc>
        <w:tc>
          <w:tcPr>
            <w:tcW w:w="2126" w:type="dxa"/>
          </w:tcPr>
          <w:p w:rsidR="00536EAE" w:rsidRPr="0002006D" w:rsidRDefault="00536EAE" w:rsidP="0002006D">
            <w:pPr>
              <w:pStyle w:val="afd"/>
              <w:ind w:firstLine="708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36EAE" w:rsidRPr="0002006D" w:rsidTr="00536EAE">
        <w:tc>
          <w:tcPr>
            <w:tcW w:w="1101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38</w:t>
            </w:r>
          </w:p>
        </w:tc>
        <w:tc>
          <w:tcPr>
            <w:tcW w:w="3402" w:type="dxa"/>
          </w:tcPr>
          <w:p w:rsidR="00536EAE" w:rsidRPr="0002006D" w:rsidRDefault="00536EAE" w:rsidP="0002006D">
            <w:pPr>
              <w:pStyle w:val="afd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Главный член односоставного предложения.</w:t>
            </w:r>
          </w:p>
        </w:tc>
        <w:tc>
          <w:tcPr>
            <w:tcW w:w="9780" w:type="dxa"/>
          </w:tcPr>
          <w:p w:rsidR="00536EAE" w:rsidRPr="0002006D" w:rsidRDefault="00536EAE" w:rsidP="0002006D">
            <w:pPr>
              <w:ind w:firstLine="709"/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Типы односоставных предложений. Орфографический анализ слова и пунктуационный анализ предложения.</w:t>
            </w:r>
          </w:p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26" w:type="dxa"/>
          </w:tcPr>
          <w:p w:rsidR="00536EAE" w:rsidRPr="0002006D" w:rsidRDefault="00536EAE" w:rsidP="0002006D">
            <w:pPr>
              <w:ind w:firstLine="709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36EAE" w:rsidRPr="0002006D" w:rsidTr="00536EAE">
        <w:tc>
          <w:tcPr>
            <w:tcW w:w="1101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39</w:t>
            </w:r>
          </w:p>
        </w:tc>
        <w:tc>
          <w:tcPr>
            <w:tcW w:w="3402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Назывные предложения</w:t>
            </w:r>
          </w:p>
        </w:tc>
        <w:tc>
          <w:tcPr>
            <w:tcW w:w="9780" w:type="dxa"/>
          </w:tcPr>
          <w:p w:rsidR="00536EAE" w:rsidRPr="0002006D" w:rsidRDefault="00536EAE" w:rsidP="0002006D">
            <w:pPr>
              <w:pStyle w:val="afd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 xml:space="preserve">Структурные типы простых предложений (двусоставные и односоставные, распространенные – нераспространенные, предложения осложненной и </w:t>
            </w:r>
            <w:proofErr w:type="spellStart"/>
            <w:r w:rsidRPr="0002006D">
              <w:rPr>
                <w:rFonts w:ascii="Times New Roman" w:hAnsi="Times New Roman"/>
                <w:b/>
                <w:szCs w:val="24"/>
              </w:rPr>
              <w:t>неосложненной</w:t>
            </w:r>
            <w:proofErr w:type="spellEnd"/>
            <w:r w:rsidRPr="0002006D">
              <w:rPr>
                <w:rFonts w:ascii="Times New Roman" w:hAnsi="Times New Roman"/>
                <w:b/>
                <w:szCs w:val="24"/>
              </w:rPr>
              <w:t xml:space="preserve"> структуры, полные и неполные).</w:t>
            </w:r>
          </w:p>
        </w:tc>
        <w:tc>
          <w:tcPr>
            <w:tcW w:w="2126" w:type="dxa"/>
          </w:tcPr>
          <w:p w:rsidR="00536EAE" w:rsidRPr="0002006D" w:rsidRDefault="00536EAE" w:rsidP="0002006D">
            <w:pPr>
              <w:pStyle w:val="afd"/>
              <w:ind w:firstLine="708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36EAE" w:rsidRPr="0002006D" w:rsidTr="00536EAE">
        <w:tc>
          <w:tcPr>
            <w:tcW w:w="1101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40</w:t>
            </w:r>
          </w:p>
        </w:tc>
        <w:tc>
          <w:tcPr>
            <w:tcW w:w="3402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Определённо – личные предложения</w:t>
            </w:r>
          </w:p>
        </w:tc>
        <w:tc>
          <w:tcPr>
            <w:tcW w:w="9780" w:type="dxa"/>
          </w:tcPr>
          <w:p w:rsidR="00536EAE" w:rsidRPr="0002006D" w:rsidRDefault="00536EAE" w:rsidP="0002006D">
            <w:pPr>
              <w:pStyle w:val="afd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 xml:space="preserve">Структурные типы простых предложений (двусоставные и односоставные, распространенные – нераспространенные, предложения осложненной и </w:t>
            </w:r>
            <w:proofErr w:type="spellStart"/>
            <w:r w:rsidRPr="0002006D">
              <w:rPr>
                <w:rFonts w:ascii="Times New Roman" w:hAnsi="Times New Roman"/>
                <w:b/>
                <w:szCs w:val="24"/>
              </w:rPr>
              <w:t>неосложненной</w:t>
            </w:r>
            <w:proofErr w:type="spellEnd"/>
            <w:r w:rsidRPr="0002006D">
              <w:rPr>
                <w:rFonts w:ascii="Times New Roman" w:hAnsi="Times New Roman"/>
                <w:b/>
                <w:szCs w:val="24"/>
              </w:rPr>
              <w:t xml:space="preserve"> структуры, полные и неполные).</w:t>
            </w:r>
          </w:p>
        </w:tc>
        <w:tc>
          <w:tcPr>
            <w:tcW w:w="2126" w:type="dxa"/>
          </w:tcPr>
          <w:p w:rsidR="00536EAE" w:rsidRPr="0002006D" w:rsidRDefault="00536EAE" w:rsidP="0002006D">
            <w:pPr>
              <w:pStyle w:val="afd"/>
              <w:ind w:firstLine="708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36EAE" w:rsidRPr="0002006D" w:rsidTr="00536EAE">
        <w:tc>
          <w:tcPr>
            <w:tcW w:w="1101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41</w:t>
            </w:r>
          </w:p>
        </w:tc>
        <w:tc>
          <w:tcPr>
            <w:tcW w:w="3402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Неопределённо – личные предложения</w:t>
            </w:r>
          </w:p>
        </w:tc>
        <w:tc>
          <w:tcPr>
            <w:tcW w:w="9780" w:type="dxa"/>
          </w:tcPr>
          <w:p w:rsidR="00536EAE" w:rsidRPr="0002006D" w:rsidRDefault="00536EAE" w:rsidP="0002006D">
            <w:pPr>
              <w:pStyle w:val="afd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 xml:space="preserve">Структурные типы простых предложений (двусоставные и односоставные, распространенные – нераспространенные, предложения осложненной и </w:t>
            </w:r>
            <w:proofErr w:type="spellStart"/>
            <w:r w:rsidRPr="0002006D">
              <w:rPr>
                <w:rFonts w:ascii="Times New Roman" w:hAnsi="Times New Roman"/>
                <w:b/>
                <w:szCs w:val="24"/>
              </w:rPr>
              <w:t>неосложненной</w:t>
            </w:r>
            <w:proofErr w:type="spellEnd"/>
            <w:r w:rsidRPr="0002006D">
              <w:rPr>
                <w:rFonts w:ascii="Times New Roman" w:hAnsi="Times New Roman"/>
                <w:b/>
                <w:szCs w:val="24"/>
              </w:rPr>
              <w:t xml:space="preserve"> структуры, полные и неполные).</w:t>
            </w:r>
          </w:p>
        </w:tc>
        <w:tc>
          <w:tcPr>
            <w:tcW w:w="2126" w:type="dxa"/>
          </w:tcPr>
          <w:p w:rsidR="00536EAE" w:rsidRPr="0002006D" w:rsidRDefault="00536EAE" w:rsidP="0002006D">
            <w:pPr>
              <w:pStyle w:val="afd"/>
              <w:contextualSpacing/>
              <w:rPr>
                <w:rFonts w:ascii="Times New Roman" w:hAnsi="Times New Roman"/>
                <w:szCs w:val="24"/>
              </w:rPr>
            </w:pPr>
          </w:p>
          <w:p w:rsidR="00536EAE" w:rsidRPr="0002006D" w:rsidRDefault="00536EAE" w:rsidP="0002006D">
            <w:pPr>
              <w:ind w:firstLine="708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36EAE" w:rsidRPr="0002006D" w:rsidTr="00536EAE">
        <w:tc>
          <w:tcPr>
            <w:tcW w:w="1101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42</w:t>
            </w:r>
          </w:p>
        </w:tc>
        <w:tc>
          <w:tcPr>
            <w:tcW w:w="3402" w:type="dxa"/>
          </w:tcPr>
          <w:p w:rsidR="00536EAE" w:rsidRPr="0002006D" w:rsidRDefault="00536EAE" w:rsidP="0002006D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Инструкция.</w:t>
            </w:r>
          </w:p>
          <w:p w:rsidR="00536EAE" w:rsidRPr="0002006D" w:rsidRDefault="00536EAE" w:rsidP="00786F24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02006D">
              <w:rPr>
                <w:rFonts w:ascii="Times New Roman" w:hAnsi="Times New Roman"/>
                <w:szCs w:val="24"/>
              </w:rPr>
              <w:t>Р</w:t>
            </w:r>
            <w:proofErr w:type="gramEnd"/>
            <w:r w:rsidRPr="0002006D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02006D">
              <w:rPr>
                <w:rFonts w:ascii="Times New Roman" w:hAnsi="Times New Roman"/>
                <w:szCs w:val="24"/>
              </w:rPr>
              <w:t>р</w:t>
            </w:r>
            <w:proofErr w:type="spellEnd"/>
            <w:r w:rsidRPr="0002006D">
              <w:rPr>
                <w:rFonts w:ascii="Times New Roman" w:hAnsi="Times New Roman"/>
                <w:szCs w:val="24"/>
              </w:rPr>
              <w:t>.</w:t>
            </w:r>
            <w:r w:rsidR="00786F24">
              <w:rPr>
                <w:rFonts w:ascii="Times New Roman" w:hAnsi="Times New Roman"/>
                <w:szCs w:val="24"/>
              </w:rPr>
              <w:t xml:space="preserve"> </w:t>
            </w:r>
            <w:r w:rsidRPr="0002006D">
              <w:rPr>
                <w:rFonts w:ascii="Times New Roman" w:hAnsi="Times New Roman"/>
                <w:szCs w:val="24"/>
              </w:rPr>
              <w:t>Инструкция              на тему</w:t>
            </w:r>
            <w:r w:rsidR="00786F24">
              <w:rPr>
                <w:rFonts w:ascii="Times New Roman" w:hAnsi="Times New Roman"/>
                <w:szCs w:val="24"/>
              </w:rPr>
              <w:t xml:space="preserve"> </w:t>
            </w:r>
            <w:r w:rsidRPr="0002006D">
              <w:rPr>
                <w:rFonts w:ascii="Times New Roman" w:hAnsi="Times New Roman"/>
                <w:szCs w:val="24"/>
              </w:rPr>
              <w:t>«Как ухаживать за цветами».</w:t>
            </w:r>
          </w:p>
        </w:tc>
        <w:tc>
          <w:tcPr>
            <w:tcW w:w="9780" w:type="dxa"/>
          </w:tcPr>
          <w:p w:rsidR="00536EAE" w:rsidRPr="0002006D" w:rsidRDefault="00536EAE" w:rsidP="0002006D">
            <w:pPr>
              <w:ind w:firstLine="709"/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 xml:space="preserve">Основные жанры публицистического стиля и устной публичной речи. Выступление, обсуждение, </w:t>
            </w:r>
            <w:r w:rsidRPr="0002006D">
              <w:rPr>
                <w:rFonts w:ascii="Times New Roman" w:hAnsi="Times New Roman"/>
                <w:b/>
                <w:i/>
                <w:szCs w:val="24"/>
              </w:rPr>
              <w:t>статья, интервью, очерк</w:t>
            </w:r>
            <w:r w:rsidRPr="0002006D">
              <w:rPr>
                <w:rFonts w:ascii="Times New Roman" w:hAnsi="Times New Roman"/>
                <w:b/>
                <w:szCs w:val="24"/>
              </w:rPr>
              <w:t xml:space="preserve">. Официально-деловой стиль (расписка, </w:t>
            </w:r>
            <w:r w:rsidRPr="0002006D">
              <w:rPr>
                <w:rFonts w:ascii="Times New Roman" w:hAnsi="Times New Roman"/>
                <w:b/>
                <w:i/>
                <w:szCs w:val="24"/>
              </w:rPr>
              <w:t>доверенность,</w:t>
            </w:r>
            <w:r w:rsidRPr="0002006D">
              <w:rPr>
                <w:rFonts w:ascii="Times New Roman" w:hAnsi="Times New Roman"/>
                <w:b/>
                <w:szCs w:val="24"/>
              </w:rPr>
              <w:t xml:space="preserve"> заявление, </w:t>
            </w:r>
            <w:r w:rsidRPr="0002006D">
              <w:rPr>
                <w:rFonts w:ascii="Times New Roman" w:hAnsi="Times New Roman"/>
                <w:b/>
                <w:i/>
                <w:szCs w:val="24"/>
              </w:rPr>
              <w:t>резюме</w:t>
            </w:r>
            <w:r w:rsidRPr="0002006D">
              <w:rPr>
                <w:rFonts w:ascii="Times New Roman" w:hAnsi="Times New Roman"/>
                <w:b/>
                <w:szCs w:val="24"/>
              </w:rPr>
              <w:t>).</w:t>
            </w:r>
          </w:p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26" w:type="dxa"/>
          </w:tcPr>
          <w:p w:rsidR="00536EAE" w:rsidRPr="0002006D" w:rsidRDefault="00536EAE" w:rsidP="0002006D">
            <w:pPr>
              <w:ind w:firstLine="709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36EAE" w:rsidRPr="0002006D" w:rsidTr="00536EAE">
        <w:tc>
          <w:tcPr>
            <w:tcW w:w="1101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43</w:t>
            </w:r>
          </w:p>
        </w:tc>
        <w:tc>
          <w:tcPr>
            <w:tcW w:w="3402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Безличные предложения</w:t>
            </w:r>
          </w:p>
        </w:tc>
        <w:tc>
          <w:tcPr>
            <w:tcW w:w="9780" w:type="dxa"/>
          </w:tcPr>
          <w:p w:rsidR="00536EAE" w:rsidRPr="0002006D" w:rsidRDefault="00536EAE" w:rsidP="0002006D">
            <w:pPr>
              <w:pStyle w:val="afd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 xml:space="preserve">Структурные типы простых предложений (двусоставные и односоставные, распространенные – нераспространенные, предложения осложненной и </w:t>
            </w:r>
            <w:proofErr w:type="spellStart"/>
            <w:r w:rsidRPr="0002006D">
              <w:rPr>
                <w:rFonts w:ascii="Times New Roman" w:hAnsi="Times New Roman"/>
                <w:b/>
                <w:szCs w:val="24"/>
              </w:rPr>
              <w:t>неосложненной</w:t>
            </w:r>
            <w:proofErr w:type="spellEnd"/>
            <w:r w:rsidRPr="0002006D">
              <w:rPr>
                <w:rFonts w:ascii="Times New Roman" w:hAnsi="Times New Roman"/>
                <w:b/>
                <w:szCs w:val="24"/>
              </w:rPr>
              <w:t xml:space="preserve"> структуры, полные и неполные).</w:t>
            </w:r>
          </w:p>
        </w:tc>
        <w:tc>
          <w:tcPr>
            <w:tcW w:w="2126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36EAE" w:rsidRPr="0002006D" w:rsidTr="00536EAE">
        <w:tc>
          <w:tcPr>
            <w:tcW w:w="1101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44</w:t>
            </w:r>
          </w:p>
        </w:tc>
        <w:tc>
          <w:tcPr>
            <w:tcW w:w="3402" w:type="dxa"/>
          </w:tcPr>
          <w:p w:rsidR="00536EAE" w:rsidRPr="0002006D" w:rsidRDefault="00536EAE" w:rsidP="0002006D">
            <w:pPr>
              <w:ind w:left="-88" w:right="-11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Рассуждение.</w:t>
            </w:r>
          </w:p>
          <w:p w:rsidR="00536EAE" w:rsidRPr="0002006D" w:rsidRDefault="00536EAE" w:rsidP="00786F24">
            <w:pPr>
              <w:ind w:left="-88" w:right="-110"/>
              <w:contextualSpacing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02006D">
              <w:rPr>
                <w:rFonts w:ascii="Times New Roman" w:hAnsi="Times New Roman"/>
                <w:szCs w:val="24"/>
              </w:rPr>
              <w:t>Р</w:t>
            </w:r>
            <w:proofErr w:type="gramEnd"/>
            <w:r w:rsidRPr="0002006D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02006D">
              <w:rPr>
                <w:rFonts w:ascii="Times New Roman" w:hAnsi="Times New Roman"/>
                <w:szCs w:val="24"/>
              </w:rPr>
              <w:t>р</w:t>
            </w:r>
            <w:proofErr w:type="spellEnd"/>
            <w:r w:rsidRPr="0002006D">
              <w:rPr>
                <w:rFonts w:ascii="Times New Roman" w:hAnsi="Times New Roman"/>
                <w:szCs w:val="24"/>
              </w:rPr>
              <w:t>.</w:t>
            </w:r>
            <w:r w:rsidR="00786F24">
              <w:rPr>
                <w:rFonts w:ascii="Times New Roman" w:hAnsi="Times New Roman"/>
                <w:szCs w:val="24"/>
              </w:rPr>
              <w:t xml:space="preserve"> </w:t>
            </w:r>
            <w:r w:rsidRPr="0002006D">
              <w:rPr>
                <w:rFonts w:ascii="Times New Roman" w:hAnsi="Times New Roman"/>
                <w:szCs w:val="24"/>
              </w:rPr>
              <w:t xml:space="preserve">Устное                   выступление по картине К. </w:t>
            </w:r>
            <w:proofErr w:type="spellStart"/>
            <w:r w:rsidRPr="0002006D">
              <w:rPr>
                <w:rFonts w:ascii="Times New Roman" w:hAnsi="Times New Roman"/>
                <w:szCs w:val="24"/>
              </w:rPr>
              <w:t>Юона</w:t>
            </w:r>
            <w:proofErr w:type="spellEnd"/>
            <w:r w:rsidRPr="0002006D">
              <w:rPr>
                <w:rFonts w:ascii="Times New Roman" w:hAnsi="Times New Roman"/>
                <w:szCs w:val="24"/>
              </w:rPr>
              <w:t xml:space="preserve"> «Новая планета»</w:t>
            </w:r>
          </w:p>
        </w:tc>
        <w:tc>
          <w:tcPr>
            <w:tcW w:w="9780" w:type="dxa"/>
          </w:tcPr>
          <w:p w:rsidR="00536EAE" w:rsidRPr="0002006D" w:rsidRDefault="00536EAE" w:rsidP="0002006D">
            <w:pPr>
              <w:ind w:firstLine="709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 xml:space="preserve">Виды речевой деятельности (говорение, </w:t>
            </w:r>
            <w:proofErr w:type="spellStart"/>
            <w:r w:rsidRPr="0002006D">
              <w:rPr>
                <w:rFonts w:ascii="Times New Roman" w:hAnsi="Times New Roman"/>
                <w:b/>
                <w:szCs w:val="24"/>
              </w:rPr>
              <w:t>аудирование</w:t>
            </w:r>
            <w:proofErr w:type="spellEnd"/>
            <w:r w:rsidRPr="0002006D">
              <w:rPr>
                <w:rFonts w:ascii="Times New Roman" w:hAnsi="Times New Roman"/>
                <w:b/>
                <w:szCs w:val="24"/>
              </w:rPr>
              <w:t>, письмо, чтение).</w:t>
            </w:r>
          </w:p>
          <w:p w:rsidR="00536EAE" w:rsidRPr="0002006D" w:rsidRDefault="00536EAE" w:rsidP="0002006D">
            <w:pPr>
              <w:pStyle w:val="afd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Речевая ситуация и ее компоненты (место, время, тема, цель, условия общения, собеседники). Написание сочинений иных жанров.</w:t>
            </w:r>
          </w:p>
        </w:tc>
        <w:tc>
          <w:tcPr>
            <w:tcW w:w="2126" w:type="dxa"/>
          </w:tcPr>
          <w:p w:rsidR="00536EAE" w:rsidRPr="0002006D" w:rsidRDefault="00536EAE" w:rsidP="0002006D">
            <w:pPr>
              <w:ind w:firstLine="709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36EAE" w:rsidRPr="0002006D" w:rsidTr="00536EAE">
        <w:tc>
          <w:tcPr>
            <w:tcW w:w="1101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45</w:t>
            </w:r>
          </w:p>
        </w:tc>
        <w:tc>
          <w:tcPr>
            <w:tcW w:w="3402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Неполные             предложения.</w:t>
            </w:r>
          </w:p>
        </w:tc>
        <w:tc>
          <w:tcPr>
            <w:tcW w:w="9780" w:type="dxa"/>
          </w:tcPr>
          <w:p w:rsidR="00536EAE" w:rsidRPr="0002006D" w:rsidRDefault="00536EAE" w:rsidP="0002006D">
            <w:pPr>
              <w:pStyle w:val="afd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 xml:space="preserve">Структурные типы простых предложений (двусоставные и односоставные, распространенные – нераспространенные, предложения осложненной и </w:t>
            </w:r>
            <w:proofErr w:type="spellStart"/>
            <w:r w:rsidRPr="0002006D">
              <w:rPr>
                <w:rFonts w:ascii="Times New Roman" w:hAnsi="Times New Roman"/>
                <w:b/>
                <w:szCs w:val="24"/>
              </w:rPr>
              <w:t>неосложненной</w:t>
            </w:r>
            <w:proofErr w:type="spellEnd"/>
            <w:r w:rsidRPr="0002006D">
              <w:rPr>
                <w:rFonts w:ascii="Times New Roman" w:hAnsi="Times New Roman"/>
                <w:b/>
                <w:szCs w:val="24"/>
              </w:rPr>
              <w:t xml:space="preserve"> структуры, полные и неполные).</w:t>
            </w:r>
          </w:p>
        </w:tc>
        <w:tc>
          <w:tcPr>
            <w:tcW w:w="2126" w:type="dxa"/>
          </w:tcPr>
          <w:p w:rsidR="00536EAE" w:rsidRPr="0002006D" w:rsidRDefault="00536EAE" w:rsidP="0002006D">
            <w:pPr>
              <w:pStyle w:val="afd"/>
              <w:ind w:firstLine="708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36EAE" w:rsidRPr="0002006D" w:rsidTr="00536EAE">
        <w:tc>
          <w:tcPr>
            <w:tcW w:w="1101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46</w:t>
            </w:r>
          </w:p>
        </w:tc>
        <w:tc>
          <w:tcPr>
            <w:tcW w:w="3402" w:type="dxa"/>
          </w:tcPr>
          <w:p w:rsidR="00536EAE" w:rsidRPr="0002006D" w:rsidRDefault="00536EAE" w:rsidP="0002006D">
            <w:pPr>
              <w:ind w:left="-91" w:right="-112"/>
              <w:contextualSpacing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02006D">
              <w:rPr>
                <w:rFonts w:ascii="Times New Roman" w:hAnsi="Times New Roman"/>
                <w:szCs w:val="24"/>
              </w:rPr>
              <w:t>Р</w:t>
            </w:r>
            <w:proofErr w:type="gramEnd"/>
            <w:r w:rsidRPr="0002006D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02006D">
              <w:rPr>
                <w:rFonts w:ascii="Times New Roman" w:hAnsi="Times New Roman"/>
                <w:szCs w:val="24"/>
              </w:rPr>
              <w:t>р</w:t>
            </w:r>
            <w:proofErr w:type="spellEnd"/>
            <w:r w:rsidRPr="0002006D">
              <w:rPr>
                <w:rFonts w:ascii="Times New Roman" w:hAnsi="Times New Roman"/>
                <w:szCs w:val="24"/>
              </w:rPr>
              <w:t>.</w:t>
            </w:r>
          </w:p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 xml:space="preserve">Сочинение -               описание своих впечатлений </w:t>
            </w:r>
          </w:p>
        </w:tc>
        <w:tc>
          <w:tcPr>
            <w:tcW w:w="9780" w:type="dxa"/>
          </w:tcPr>
          <w:p w:rsidR="00536EAE" w:rsidRPr="0002006D" w:rsidRDefault="00536EAE" w:rsidP="0002006D">
            <w:pPr>
              <w:pStyle w:val="afd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 xml:space="preserve">Текст как продукт речевой деятельности. Формально-смысловое единство и его коммуникативная направленность текста: тема, проблема, идея; главная, второстепенная и </w:t>
            </w:r>
            <w:r w:rsidRPr="0002006D">
              <w:rPr>
                <w:rFonts w:ascii="Times New Roman" w:hAnsi="Times New Roman"/>
                <w:b/>
                <w:i/>
                <w:szCs w:val="24"/>
              </w:rPr>
              <w:t xml:space="preserve">избыточная </w:t>
            </w:r>
            <w:r w:rsidRPr="0002006D">
              <w:rPr>
                <w:rFonts w:ascii="Times New Roman" w:hAnsi="Times New Roman"/>
                <w:b/>
                <w:szCs w:val="24"/>
              </w:rPr>
              <w:t>информация. Функционально-смысловые типы текста (повествование, описание, рассуждение)</w:t>
            </w:r>
            <w:proofErr w:type="gramStart"/>
            <w:r w:rsidRPr="0002006D">
              <w:rPr>
                <w:rFonts w:ascii="Times New Roman" w:hAnsi="Times New Roman"/>
                <w:b/>
                <w:szCs w:val="24"/>
              </w:rPr>
              <w:t>.Н</w:t>
            </w:r>
            <w:proofErr w:type="gramEnd"/>
            <w:r w:rsidRPr="0002006D">
              <w:rPr>
                <w:rFonts w:ascii="Times New Roman" w:hAnsi="Times New Roman"/>
                <w:b/>
                <w:szCs w:val="24"/>
              </w:rPr>
              <w:t>аписание сочинений иных жанров.</w:t>
            </w:r>
          </w:p>
        </w:tc>
        <w:tc>
          <w:tcPr>
            <w:tcW w:w="2126" w:type="dxa"/>
          </w:tcPr>
          <w:p w:rsidR="00536EAE" w:rsidRPr="0002006D" w:rsidRDefault="00536EAE" w:rsidP="0002006D">
            <w:pPr>
              <w:pStyle w:val="afd"/>
              <w:contextualSpacing/>
              <w:rPr>
                <w:rFonts w:ascii="Times New Roman" w:hAnsi="Times New Roman"/>
                <w:szCs w:val="24"/>
              </w:rPr>
            </w:pPr>
          </w:p>
          <w:p w:rsidR="00536EAE" w:rsidRPr="0002006D" w:rsidRDefault="00536EAE" w:rsidP="0002006D">
            <w:pPr>
              <w:ind w:firstLine="708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36EAE" w:rsidRPr="0002006D" w:rsidTr="00536EAE">
        <w:tc>
          <w:tcPr>
            <w:tcW w:w="1101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lastRenderedPageBreak/>
              <w:t>47</w:t>
            </w:r>
          </w:p>
        </w:tc>
        <w:tc>
          <w:tcPr>
            <w:tcW w:w="3402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Синтаксический разбор односоставного предложения</w:t>
            </w:r>
          </w:p>
        </w:tc>
        <w:tc>
          <w:tcPr>
            <w:tcW w:w="9780" w:type="dxa"/>
          </w:tcPr>
          <w:p w:rsidR="00536EAE" w:rsidRPr="0002006D" w:rsidRDefault="00536EAE" w:rsidP="0002006D">
            <w:pPr>
              <w:ind w:firstLine="709"/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Синтаксический анализ простого и сложного предложения.</w:t>
            </w:r>
          </w:p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Основные синтаксические нормы современного русского литературного языка</w:t>
            </w:r>
          </w:p>
        </w:tc>
        <w:tc>
          <w:tcPr>
            <w:tcW w:w="2126" w:type="dxa"/>
          </w:tcPr>
          <w:p w:rsidR="00536EAE" w:rsidRPr="0002006D" w:rsidRDefault="00536EAE" w:rsidP="0002006D">
            <w:pPr>
              <w:ind w:firstLine="709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36EAE" w:rsidRPr="0002006D" w:rsidTr="00536EAE">
        <w:tc>
          <w:tcPr>
            <w:tcW w:w="1101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48</w:t>
            </w:r>
          </w:p>
        </w:tc>
        <w:tc>
          <w:tcPr>
            <w:tcW w:w="3402" w:type="dxa"/>
          </w:tcPr>
          <w:p w:rsidR="00536EAE" w:rsidRPr="0002006D" w:rsidRDefault="00536EAE" w:rsidP="0002006D">
            <w:pPr>
              <w:ind w:left="-88" w:right="-11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 xml:space="preserve">Урок - практикум. </w:t>
            </w:r>
          </w:p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Обобщение и  систематизация материала                   по односоставным и неполным предложениям.</w:t>
            </w:r>
          </w:p>
        </w:tc>
        <w:tc>
          <w:tcPr>
            <w:tcW w:w="9780" w:type="dxa"/>
          </w:tcPr>
          <w:p w:rsidR="00536EAE" w:rsidRPr="0002006D" w:rsidRDefault="00536EAE" w:rsidP="0002006D">
            <w:pPr>
              <w:pStyle w:val="afd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 xml:space="preserve">Структурные типы простых предложений (двусоставные и односоставные, распространенные – нераспространенные, предложения осложненной и </w:t>
            </w:r>
            <w:proofErr w:type="spellStart"/>
            <w:r w:rsidRPr="0002006D">
              <w:rPr>
                <w:rFonts w:ascii="Times New Roman" w:hAnsi="Times New Roman"/>
                <w:b/>
                <w:szCs w:val="24"/>
              </w:rPr>
              <w:t>неосложненной</w:t>
            </w:r>
            <w:proofErr w:type="spellEnd"/>
            <w:r w:rsidRPr="0002006D">
              <w:rPr>
                <w:rFonts w:ascii="Times New Roman" w:hAnsi="Times New Roman"/>
                <w:b/>
                <w:szCs w:val="24"/>
              </w:rPr>
              <w:t xml:space="preserve"> структуры, полные и неполные).</w:t>
            </w:r>
          </w:p>
        </w:tc>
        <w:tc>
          <w:tcPr>
            <w:tcW w:w="2126" w:type="dxa"/>
          </w:tcPr>
          <w:p w:rsidR="00536EAE" w:rsidRPr="0002006D" w:rsidRDefault="00536EAE" w:rsidP="0002006D">
            <w:pPr>
              <w:pStyle w:val="afd"/>
              <w:ind w:firstLine="708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36EAE" w:rsidRPr="0002006D" w:rsidTr="00536EAE">
        <w:tc>
          <w:tcPr>
            <w:tcW w:w="1101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49</w:t>
            </w:r>
          </w:p>
        </w:tc>
        <w:tc>
          <w:tcPr>
            <w:tcW w:w="3402" w:type="dxa"/>
          </w:tcPr>
          <w:p w:rsidR="00536EAE" w:rsidRPr="0002006D" w:rsidRDefault="00536EAE" w:rsidP="00786F24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К</w:t>
            </w:r>
            <w:r w:rsidR="00786F24">
              <w:rPr>
                <w:rFonts w:ascii="Times New Roman" w:hAnsi="Times New Roman"/>
                <w:szCs w:val="24"/>
              </w:rPr>
              <w:t>онтрольное       тестирование</w:t>
            </w:r>
            <w:r w:rsidRPr="0002006D">
              <w:rPr>
                <w:rFonts w:ascii="Times New Roman" w:hAnsi="Times New Roman"/>
                <w:szCs w:val="24"/>
              </w:rPr>
              <w:t xml:space="preserve">  по теме                      «Односоставные предложения»</w:t>
            </w:r>
          </w:p>
        </w:tc>
        <w:tc>
          <w:tcPr>
            <w:tcW w:w="9780" w:type="dxa"/>
          </w:tcPr>
          <w:p w:rsidR="00536EAE" w:rsidRPr="0002006D" w:rsidRDefault="00536EAE" w:rsidP="0002006D">
            <w:pPr>
              <w:pStyle w:val="afd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Основные виды норм русского литературного языка (орфоэпические, лексические, грамматические, стилистические, орфографические, пунктуационные)</w:t>
            </w:r>
          </w:p>
        </w:tc>
        <w:tc>
          <w:tcPr>
            <w:tcW w:w="2126" w:type="dxa"/>
          </w:tcPr>
          <w:p w:rsidR="00536EAE" w:rsidRPr="0002006D" w:rsidRDefault="00536EAE" w:rsidP="0002006D">
            <w:pPr>
              <w:pStyle w:val="afd"/>
              <w:contextualSpacing/>
              <w:rPr>
                <w:rFonts w:ascii="Times New Roman" w:hAnsi="Times New Roman"/>
                <w:szCs w:val="24"/>
              </w:rPr>
            </w:pPr>
          </w:p>
          <w:p w:rsidR="00536EAE" w:rsidRPr="0002006D" w:rsidRDefault="00536EAE" w:rsidP="0002006D">
            <w:pPr>
              <w:ind w:firstLine="708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36EAE" w:rsidRPr="0002006D" w:rsidTr="00536EAE">
        <w:tc>
          <w:tcPr>
            <w:tcW w:w="1101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50</w:t>
            </w:r>
          </w:p>
        </w:tc>
        <w:tc>
          <w:tcPr>
            <w:tcW w:w="3402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 xml:space="preserve">Понятие об осложненном предложении  </w:t>
            </w:r>
          </w:p>
        </w:tc>
        <w:tc>
          <w:tcPr>
            <w:tcW w:w="9780" w:type="dxa"/>
          </w:tcPr>
          <w:p w:rsidR="00536EAE" w:rsidRPr="0002006D" w:rsidRDefault="00536EAE" w:rsidP="0002006D">
            <w:pPr>
              <w:pStyle w:val="afd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Однородные члены предложения, обособленные члены предложения; обращение; вводные и вставные конструкции.</w:t>
            </w:r>
          </w:p>
        </w:tc>
        <w:tc>
          <w:tcPr>
            <w:tcW w:w="2126" w:type="dxa"/>
          </w:tcPr>
          <w:p w:rsidR="00536EAE" w:rsidRPr="0002006D" w:rsidRDefault="00536EAE" w:rsidP="0002006D">
            <w:pPr>
              <w:pStyle w:val="afd"/>
              <w:ind w:firstLine="708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36EAE" w:rsidRPr="0002006D" w:rsidTr="00536EAE">
        <w:tc>
          <w:tcPr>
            <w:tcW w:w="1101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51</w:t>
            </w:r>
          </w:p>
        </w:tc>
        <w:tc>
          <w:tcPr>
            <w:tcW w:w="3402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 xml:space="preserve">Понятие    об однородных членах.  </w:t>
            </w:r>
          </w:p>
        </w:tc>
        <w:tc>
          <w:tcPr>
            <w:tcW w:w="9780" w:type="dxa"/>
          </w:tcPr>
          <w:p w:rsidR="00536EAE" w:rsidRPr="0002006D" w:rsidRDefault="00536EAE" w:rsidP="0002006D">
            <w:pPr>
              <w:ind w:firstLine="709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Однородные члены предложения. Овладение различными видами чтения (изучающим, ознакомительным, просмотровым), приемами работы с учебной книгой и другими информационными источниками, включая СМИ и ресурсы Интернета.</w:t>
            </w:r>
          </w:p>
          <w:p w:rsidR="00536EAE" w:rsidRPr="0002006D" w:rsidRDefault="00536EAE" w:rsidP="0002006D">
            <w:pPr>
              <w:pStyle w:val="afd"/>
              <w:contextualSpacing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26" w:type="dxa"/>
          </w:tcPr>
          <w:p w:rsidR="00536EAE" w:rsidRPr="0002006D" w:rsidRDefault="00536EAE" w:rsidP="0002006D">
            <w:pPr>
              <w:ind w:firstLine="709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36EAE" w:rsidRPr="0002006D" w:rsidTr="00536EAE">
        <w:tc>
          <w:tcPr>
            <w:tcW w:w="1101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52</w:t>
            </w:r>
          </w:p>
        </w:tc>
        <w:tc>
          <w:tcPr>
            <w:tcW w:w="3402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Однородные    члены, связанные только                        перечислительной интонацией, и пунктуация    при них</w:t>
            </w:r>
          </w:p>
        </w:tc>
        <w:tc>
          <w:tcPr>
            <w:tcW w:w="9780" w:type="dxa"/>
          </w:tcPr>
          <w:p w:rsidR="00536EAE" w:rsidRPr="0002006D" w:rsidRDefault="00536EAE" w:rsidP="0002006D">
            <w:pPr>
              <w:pStyle w:val="afd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Интонация, ее функции. Основные элементы интонации. Пунктуация. Знаки препинания и их функции. Знаки препинания  в простом и сложном предложениях. Сочетание знаков препинания. Соблюдение основных пунктуационных норм.</w:t>
            </w:r>
          </w:p>
        </w:tc>
        <w:tc>
          <w:tcPr>
            <w:tcW w:w="2126" w:type="dxa"/>
          </w:tcPr>
          <w:p w:rsidR="00536EAE" w:rsidRPr="0002006D" w:rsidRDefault="00536EAE" w:rsidP="0002006D">
            <w:pPr>
              <w:pStyle w:val="afd"/>
              <w:ind w:firstLine="708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36EAE" w:rsidRPr="0002006D" w:rsidTr="00536EAE">
        <w:tc>
          <w:tcPr>
            <w:tcW w:w="1101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53</w:t>
            </w:r>
          </w:p>
        </w:tc>
        <w:tc>
          <w:tcPr>
            <w:tcW w:w="3402" w:type="dxa"/>
          </w:tcPr>
          <w:p w:rsidR="00536EAE" w:rsidRPr="0002006D" w:rsidRDefault="00536EAE" w:rsidP="00786F24">
            <w:pPr>
              <w:ind w:left="-88" w:right="-110"/>
              <w:contextualSpacing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02006D">
              <w:rPr>
                <w:rFonts w:ascii="Times New Roman" w:hAnsi="Times New Roman"/>
                <w:szCs w:val="24"/>
              </w:rPr>
              <w:t>Р</w:t>
            </w:r>
            <w:proofErr w:type="gramEnd"/>
            <w:r w:rsidRPr="0002006D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02006D">
              <w:rPr>
                <w:rFonts w:ascii="Times New Roman" w:hAnsi="Times New Roman"/>
                <w:szCs w:val="24"/>
              </w:rPr>
              <w:t>р</w:t>
            </w:r>
            <w:proofErr w:type="spellEnd"/>
            <w:r w:rsidRPr="0002006D">
              <w:rPr>
                <w:rFonts w:ascii="Times New Roman" w:hAnsi="Times New Roman"/>
                <w:szCs w:val="24"/>
              </w:rPr>
              <w:t>. Изложение                  по тексту с   грамматическим заданием</w:t>
            </w:r>
          </w:p>
        </w:tc>
        <w:tc>
          <w:tcPr>
            <w:tcW w:w="9780" w:type="dxa"/>
          </w:tcPr>
          <w:p w:rsidR="00536EAE" w:rsidRPr="0002006D" w:rsidRDefault="00536EAE" w:rsidP="0002006D">
            <w:pPr>
              <w:pStyle w:val="afd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Изложение содержания прослушанного или прочитанного текста (подробное, сжатое, выборочное). Взаимосвязь языка и культуры. Отражение в языке культуры и истории народа</w:t>
            </w:r>
          </w:p>
        </w:tc>
        <w:tc>
          <w:tcPr>
            <w:tcW w:w="2126" w:type="dxa"/>
          </w:tcPr>
          <w:p w:rsidR="00536EAE" w:rsidRPr="0002006D" w:rsidRDefault="00536EAE" w:rsidP="0002006D">
            <w:pPr>
              <w:pStyle w:val="afd"/>
              <w:ind w:firstLine="708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36EAE" w:rsidRPr="0002006D" w:rsidTr="00536EAE">
        <w:tc>
          <w:tcPr>
            <w:tcW w:w="1101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54</w:t>
            </w:r>
          </w:p>
        </w:tc>
        <w:tc>
          <w:tcPr>
            <w:tcW w:w="3402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Однородные и неоднородные определения.</w:t>
            </w:r>
          </w:p>
        </w:tc>
        <w:tc>
          <w:tcPr>
            <w:tcW w:w="9780" w:type="dxa"/>
          </w:tcPr>
          <w:p w:rsidR="00536EAE" w:rsidRPr="0002006D" w:rsidRDefault="00536EAE" w:rsidP="0002006D">
            <w:pPr>
              <w:pStyle w:val="afd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Однородные члены предложения. Языковые особенности художественного текста. Основные изобразительно-выразительные средства русского языка и речи, их использование в речи (метафора, эпитет, сравнение).</w:t>
            </w:r>
          </w:p>
        </w:tc>
        <w:tc>
          <w:tcPr>
            <w:tcW w:w="2126" w:type="dxa"/>
          </w:tcPr>
          <w:p w:rsidR="00536EAE" w:rsidRPr="0002006D" w:rsidRDefault="00536EAE" w:rsidP="0002006D">
            <w:pPr>
              <w:pStyle w:val="afd"/>
              <w:contextualSpacing/>
              <w:rPr>
                <w:rFonts w:ascii="Times New Roman" w:hAnsi="Times New Roman"/>
                <w:szCs w:val="24"/>
              </w:rPr>
            </w:pPr>
          </w:p>
          <w:p w:rsidR="00536EAE" w:rsidRPr="0002006D" w:rsidRDefault="00536EAE" w:rsidP="0002006D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36EAE" w:rsidRPr="0002006D" w:rsidTr="00536EAE">
        <w:tc>
          <w:tcPr>
            <w:tcW w:w="1101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55 -56</w:t>
            </w:r>
          </w:p>
        </w:tc>
        <w:tc>
          <w:tcPr>
            <w:tcW w:w="3402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Однородные  члены, связанные сочинительными союзами,                           и пунктуация            при них.</w:t>
            </w:r>
          </w:p>
        </w:tc>
        <w:tc>
          <w:tcPr>
            <w:tcW w:w="9780" w:type="dxa"/>
          </w:tcPr>
          <w:p w:rsidR="00536EAE" w:rsidRPr="0002006D" w:rsidRDefault="00536EAE" w:rsidP="0002006D">
            <w:pPr>
              <w:pStyle w:val="afd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Однородные члены предложения. Интонация, ее функции. Основные элементы интонации. Пунктуация. Знаки препинания и их функции. Знаки препинания  в простом и сложном предложениях. Сочетание знаков препинания. Соблюдение основных пунктуационных норм.</w:t>
            </w:r>
            <w:r w:rsidRPr="0002006D">
              <w:rPr>
                <w:rFonts w:ascii="Times New Roman" w:hAnsi="Times New Roman"/>
                <w:szCs w:val="24"/>
              </w:rPr>
              <w:t xml:space="preserve"> </w:t>
            </w:r>
            <w:r w:rsidR="006D32B1" w:rsidRPr="0002006D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536EAE" w:rsidRPr="0002006D" w:rsidTr="00536EAE">
        <w:tc>
          <w:tcPr>
            <w:tcW w:w="1101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57</w:t>
            </w:r>
          </w:p>
        </w:tc>
        <w:tc>
          <w:tcPr>
            <w:tcW w:w="3402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02006D">
              <w:rPr>
                <w:rFonts w:ascii="Times New Roman" w:hAnsi="Times New Roman"/>
                <w:szCs w:val="24"/>
              </w:rPr>
              <w:t>Р</w:t>
            </w:r>
            <w:proofErr w:type="gramEnd"/>
            <w:r w:rsidRPr="0002006D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02006D">
              <w:rPr>
                <w:rFonts w:ascii="Times New Roman" w:hAnsi="Times New Roman"/>
                <w:szCs w:val="24"/>
              </w:rPr>
              <w:t>р</w:t>
            </w:r>
            <w:proofErr w:type="spellEnd"/>
            <w:r w:rsidRPr="0002006D">
              <w:rPr>
                <w:rFonts w:ascii="Times New Roman" w:hAnsi="Times New Roman"/>
                <w:szCs w:val="24"/>
              </w:rPr>
              <w:t>. Сочинение  по картине     Ю. Пименова «Спор»</w:t>
            </w:r>
          </w:p>
        </w:tc>
        <w:tc>
          <w:tcPr>
            <w:tcW w:w="9780" w:type="dxa"/>
          </w:tcPr>
          <w:p w:rsidR="00536EAE" w:rsidRPr="0002006D" w:rsidRDefault="00536EAE" w:rsidP="0002006D">
            <w:pPr>
              <w:pStyle w:val="afd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 xml:space="preserve">Текст как продукт речевой деятельности. Формально-смысловое единство и его коммуникативная направленность текста: тема, проблема, идея; главная, </w:t>
            </w:r>
            <w:r w:rsidRPr="0002006D">
              <w:rPr>
                <w:rFonts w:ascii="Times New Roman" w:hAnsi="Times New Roman"/>
                <w:b/>
                <w:szCs w:val="24"/>
              </w:rPr>
              <w:lastRenderedPageBreak/>
              <w:t xml:space="preserve">второстепенная и </w:t>
            </w:r>
            <w:r w:rsidRPr="0002006D">
              <w:rPr>
                <w:rFonts w:ascii="Times New Roman" w:hAnsi="Times New Roman"/>
                <w:b/>
                <w:i/>
                <w:szCs w:val="24"/>
              </w:rPr>
              <w:t xml:space="preserve">избыточная </w:t>
            </w:r>
            <w:r w:rsidRPr="0002006D">
              <w:rPr>
                <w:rFonts w:ascii="Times New Roman" w:hAnsi="Times New Roman"/>
                <w:b/>
                <w:szCs w:val="24"/>
              </w:rPr>
              <w:t>информация. Функционально-смысловые типы текста (повествование, описание, рассуждение)</w:t>
            </w:r>
            <w:proofErr w:type="gramStart"/>
            <w:r w:rsidRPr="0002006D">
              <w:rPr>
                <w:rFonts w:ascii="Times New Roman" w:hAnsi="Times New Roman"/>
                <w:b/>
                <w:szCs w:val="24"/>
              </w:rPr>
              <w:t>.Н</w:t>
            </w:r>
            <w:proofErr w:type="gramEnd"/>
            <w:r w:rsidRPr="0002006D">
              <w:rPr>
                <w:rFonts w:ascii="Times New Roman" w:hAnsi="Times New Roman"/>
                <w:b/>
                <w:szCs w:val="24"/>
              </w:rPr>
              <w:t>аписание сочинений иных жанров.</w:t>
            </w:r>
          </w:p>
        </w:tc>
        <w:tc>
          <w:tcPr>
            <w:tcW w:w="2126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lastRenderedPageBreak/>
              <w:t>1</w:t>
            </w:r>
          </w:p>
        </w:tc>
      </w:tr>
      <w:tr w:rsidR="00536EAE" w:rsidRPr="0002006D" w:rsidTr="00536EAE">
        <w:tc>
          <w:tcPr>
            <w:tcW w:w="1101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lastRenderedPageBreak/>
              <w:t>58</w:t>
            </w:r>
          </w:p>
        </w:tc>
        <w:tc>
          <w:tcPr>
            <w:tcW w:w="3402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Обобщающие слова при                  однородных                     членах и знаки препинания                 при них.</w:t>
            </w:r>
          </w:p>
        </w:tc>
        <w:tc>
          <w:tcPr>
            <w:tcW w:w="9780" w:type="dxa"/>
          </w:tcPr>
          <w:p w:rsidR="00536EAE" w:rsidRPr="0002006D" w:rsidRDefault="00536EAE" w:rsidP="0002006D">
            <w:pPr>
              <w:pStyle w:val="afd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Однородные члены предложения. Интонация, ее функции. Основные элементы интонации. Пунктуация. Знаки препинания и их функции. Основные лексические нормы современного русского литературного языка (нормы употребления слова в соответствии с его точным лексическим значением)</w:t>
            </w:r>
          </w:p>
        </w:tc>
        <w:tc>
          <w:tcPr>
            <w:tcW w:w="2126" w:type="dxa"/>
          </w:tcPr>
          <w:p w:rsidR="00536EAE" w:rsidRPr="0002006D" w:rsidRDefault="00536EAE" w:rsidP="0002006D">
            <w:pPr>
              <w:pStyle w:val="afd"/>
              <w:contextualSpacing/>
              <w:rPr>
                <w:rFonts w:ascii="Times New Roman" w:hAnsi="Times New Roman"/>
                <w:szCs w:val="24"/>
              </w:rPr>
            </w:pPr>
          </w:p>
          <w:p w:rsidR="00536EAE" w:rsidRPr="0002006D" w:rsidRDefault="00536EAE" w:rsidP="0002006D">
            <w:pPr>
              <w:ind w:firstLine="708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36EAE" w:rsidRPr="0002006D" w:rsidTr="00536EAE">
        <w:tc>
          <w:tcPr>
            <w:tcW w:w="1101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59</w:t>
            </w:r>
          </w:p>
        </w:tc>
        <w:tc>
          <w:tcPr>
            <w:tcW w:w="3402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Обобщающие слова при                  однородных                     членах и знаки препинания                 при них.</w:t>
            </w:r>
          </w:p>
        </w:tc>
        <w:tc>
          <w:tcPr>
            <w:tcW w:w="9780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Однородные члены предложения. Интонация, ее функции. Основные элементы интонации. Пунктуация. Знаки препинания и их функции. Основные синтаксические нормы современного русского литературного языка</w:t>
            </w:r>
          </w:p>
        </w:tc>
        <w:tc>
          <w:tcPr>
            <w:tcW w:w="2126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36EAE" w:rsidRPr="0002006D" w:rsidTr="00536EAE">
        <w:tc>
          <w:tcPr>
            <w:tcW w:w="1101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60</w:t>
            </w:r>
          </w:p>
        </w:tc>
        <w:tc>
          <w:tcPr>
            <w:tcW w:w="3402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Синтаксический разбор                     предложения    с однородными членами.</w:t>
            </w:r>
          </w:p>
        </w:tc>
        <w:tc>
          <w:tcPr>
            <w:tcW w:w="9780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Однородные члены предложения. Интонация, ее функции. Основные элементы интонации. Пунктуация. Знаки препинания и их функции.</w:t>
            </w:r>
          </w:p>
        </w:tc>
        <w:tc>
          <w:tcPr>
            <w:tcW w:w="2126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36EAE" w:rsidRPr="0002006D" w:rsidTr="00536EAE">
        <w:tc>
          <w:tcPr>
            <w:tcW w:w="1101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61</w:t>
            </w:r>
          </w:p>
        </w:tc>
        <w:tc>
          <w:tcPr>
            <w:tcW w:w="3402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Пунктуационный разбор                         предложения    с однородными членами.</w:t>
            </w:r>
          </w:p>
        </w:tc>
        <w:tc>
          <w:tcPr>
            <w:tcW w:w="9780" w:type="dxa"/>
          </w:tcPr>
          <w:p w:rsidR="00536EAE" w:rsidRPr="0002006D" w:rsidRDefault="00536EAE" w:rsidP="0002006D">
            <w:pPr>
              <w:ind w:firstLine="709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Пунктуация. Знаки препинания и их функции. Знаки препинания  в простом и сложном предложениях. Сочетание знаков препинания. Соблюдение основных пунктуационных норм.</w:t>
            </w:r>
          </w:p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26" w:type="dxa"/>
          </w:tcPr>
          <w:p w:rsidR="00536EAE" w:rsidRPr="0002006D" w:rsidRDefault="00536EAE" w:rsidP="0002006D">
            <w:pPr>
              <w:ind w:firstLine="709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36EAE" w:rsidRPr="0002006D" w:rsidTr="00536EAE">
        <w:tc>
          <w:tcPr>
            <w:tcW w:w="1101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62</w:t>
            </w:r>
          </w:p>
        </w:tc>
        <w:tc>
          <w:tcPr>
            <w:tcW w:w="3402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02006D">
              <w:rPr>
                <w:rFonts w:ascii="Times New Roman" w:hAnsi="Times New Roman"/>
                <w:szCs w:val="24"/>
              </w:rPr>
              <w:t>Р</w:t>
            </w:r>
            <w:proofErr w:type="gramEnd"/>
            <w:r w:rsidRPr="0002006D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02006D">
              <w:rPr>
                <w:rFonts w:ascii="Times New Roman" w:hAnsi="Times New Roman"/>
                <w:szCs w:val="24"/>
              </w:rPr>
              <w:t>р</w:t>
            </w:r>
            <w:proofErr w:type="spellEnd"/>
            <w:r w:rsidRPr="0002006D">
              <w:rPr>
                <w:rFonts w:ascii="Times New Roman" w:hAnsi="Times New Roman"/>
                <w:szCs w:val="24"/>
              </w:rPr>
              <w:t>. Сочинение – отзыв по картине В. Попкова «Осенний дожди»</w:t>
            </w:r>
          </w:p>
        </w:tc>
        <w:tc>
          <w:tcPr>
            <w:tcW w:w="9780" w:type="dxa"/>
          </w:tcPr>
          <w:p w:rsidR="00536EAE" w:rsidRPr="0002006D" w:rsidRDefault="00536EAE" w:rsidP="0002006D">
            <w:pPr>
              <w:ind w:firstLine="709"/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 xml:space="preserve">Текст как продукт речевой деятельности. Формально-смысловое единство и его коммуникативная направленность текста: тема, проблема, идея; главная, второстепенная и </w:t>
            </w:r>
            <w:r w:rsidRPr="0002006D">
              <w:rPr>
                <w:rFonts w:ascii="Times New Roman" w:hAnsi="Times New Roman"/>
                <w:b/>
                <w:i/>
                <w:szCs w:val="24"/>
              </w:rPr>
              <w:t xml:space="preserve">избыточная </w:t>
            </w:r>
            <w:r w:rsidRPr="0002006D">
              <w:rPr>
                <w:rFonts w:ascii="Times New Roman" w:hAnsi="Times New Roman"/>
                <w:b/>
                <w:szCs w:val="24"/>
              </w:rPr>
              <w:t>информация. Функционально-смысловые типы текста (повествование, описание, рассуждение)</w:t>
            </w:r>
            <w:proofErr w:type="gramStart"/>
            <w:r w:rsidRPr="0002006D">
              <w:rPr>
                <w:rFonts w:ascii="Times New Roman" w:hAnsi="Times New Roman"/>
                <w:b/>
                <w:szCs w:val="24"/>
              </w:rPr>
              <w:t>.Н</w:t>
            </w:r>
            <w:proofErr w:type="gramEnd"/>
            <w:r w:rsidRPr="0002006D">
              <w:rPr>
                <w:rFonts w:ascii="Times New Roman" w:hAnsi="Times New Roman"/>
                <w:b/>
                <w:szCs w:val="24"/>
              </w:rPr>
              <w:t xml:space="preserve">аписание сочинений иных жанров. Основные жанры научного стиля и устной научной речи. </w:t>
            </w:r>
            <w:proofErr w:type="gramStart"/>
            <w:r w:rsidRPr="0002006D">
              <w:rPr>
                <w:rFonts w:ascii="Times New Roman" w:hAnsi="Times New Roman"/>
                <w:b/>
                <w:i/>
                <w:szCs w:val="24"/>
              </w:rPr>
              <w:t>Отзыв, выступление, тезисы, доклад, дискуссия, реферат, статья, рецензия).</w:t>
            </w:r>
            <w:proofErr w:type="gramEnd"/>
          </w:p>
        </w:tc>
        <w:tc>
          <w:tcPr>
            <w:tcW w:w="2126" w:type="dxa"/>
          </w:tcPr>
          <w:p w:rsidR="00536EAE" w:rsidRPr="0002006D" w:rsidRDefault="00536EAE" w:rsidP="0002006D">
            <w:pPr>
              <w:ind w:firstLine="709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36EAE" w:rsidRPr="0002006D" w:rsidTr="00536EAE">
        <w:tc>
          <w:tcPr>
            <w:tcW w:w="1101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63</w:t>
            </w:r>
          </w:p>
        </w:tc>
        <w:tc>
          <w:tcPr>
            <w:tcW w:w="3402" w:type="dxa"/>
          </w:tcPr>
          <w:p w:rsidR="00536EAE" w:rsidRPr="0002006D" w:rsidRDefault="00536EAE" w:rsidP="0002006D">
            <w:pPr>
              <w:ind w:left="-88" w:right="-11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Повторение    по теме                      «Однородные члены                     предложения»</w:t>
            </w:r>
          </w:p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Тес</w:t>
            </w:r>
            <w:r w:rsidR="00786F24">
              <w:rPr>
                <w:rFonts w:ascii="Times New Roman" w:hAnsi="Times New Roman"/>
                <w:szCs w:val="24"/>
              </w:rPr>
              <w:t>т</w:t>
            </w:r>
          </w:p>
        </w:tc>
        <w:tc>
          <w:tcPr>
            <w:tcW w:w="9780" w:type="dxa"/>
          </w:tcPr>
          <w:p w:rsidR="00536EAE" w:rsidRPr="0002006D" w:rsidRDefault="00536EAE" w:rsidP="0002006D">
            <w:pPr>
              <w:pStyle w:val="afd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Однородные члены предложения. Интонация, ее функции. Основные элементы интонации. Пунктуация. Знаки препинания и их функции. Основные синтаксические нормы современного русского литературного языка</w:t>
            </w:r>
          </w:p>
        </w:tc>
        <w:tc>
          <w:tcPr>
            <w:tcW w:w="2126" w:type="dxa"/>
          </w:tcPr>
          <w:p w:rsidR="00536EAE" w:rsidRPr="0002006D" w:rsidRDefault="00536EAE" w:rsidP="0002006D">
            <w:pPr>
              <w:pStyle w:val="afd"/>
              <w:contextualSpacing/>
              <w:rPr>
                <w:rFonts w:ascii="Times New Roman" w:hAnsi="Times New Roman"/>
                <w:szCs w:val="24"/>
              </w:rPr>
            </w:pPr>
          </w:p>
          <w:p w:rsidR="00536EAE" w:rsidRPr="0002006D" w:rsidRDefault="00536EAE" w:rsidP="0002006D">
            <w:pPr>
              <w:ind w:firstLine="708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36EAE" w:rsidRPr="0002006D" w:rsidTr="00536EAE">
        <w:tc>
          <w:tcPr>
            <w:tcW w:w="1101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64</w:t>
            </w:r>
          </w:p>
        </w:tc>
        <w:tc>
          <w:tcPr>
            <w:tcW w:w="3402" w:type="dxa"/>
          </w:tcPr>
          <w:p w:rsidR="00536EAE" w:rsidRPr="0002006D" w:rsidRDefault="00786F24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Контрольный диктант </w:t>
            </w:r>
            <w:r w:rsidR="00536EAE" w:rsidRPr="0002006D">
              <w:rPr>
                <w:rFonts w:ascii="Times New Roman" w:hAnsi="Times New Roman"/>
                <w:szCs w:val="24"/>
              </w:rPr>
              <w:t xml:space="preserve">      по теме                       «Однородные члены                          предложения»</w:t>
            </w:r>
          </w:p>
        </w:tc>
        <w:tc>
          <w:tcPr>
            <w:tcW w:w="9780" w:type="dxa"/>
          </w:tcPr>
          <w:p w:rsidR="00536EAE" w:rsidRPr="0002006D" w:rsidRDefault="00536EAE" w:rsidP="0002006D">
            <w:pPr>
              <w:pStyle w:val="afd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Основные виды норм русского литературного языка (орфоэпические, лексические, грамматические, стилистические, орфографические, пунктуационные)</w:t>
            </w:r>
          </w:p>
        </w:tc>
        <w:tc>
          <w:tcPr>
            <w:tcW w:w="2126" w:type="dxa"/>
          </w:tcPr>
          <w:p w:rsidR="00536EAE" w:rsidRPr="0002006D" w:rsidRDefault="00536EAE" w:rsidP="0002006D">
            <w:pPr>
              <w:pStyle w:val="afd"/>
              <w:ind w:firstLine="708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36EAE" w:rsidRPr="0002006D" w:rsidTr="00536EAE">
        <w:tc>
          <w:tcPr>
            <w:tcW w:w="1101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65</w:t>
            </w:r>
          </w:p>
        </w:tc>
        <w:tc>
          <w:tcPr>
            <w:tcW w:w="3402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Понятие об                   обособлении.</w:t>
            </w:r>
          </w:p>
        </w:tc>
        <w:tc>
          <w:tcPr>
            <w:tcW w:w="9780" w:type="dxa"/>
          </w:tcPr>
          <w:p w:rsidR="00536EAE" w:rsidRPr="0002006D" w:rsidRDefault="00536EAE" w:rsidP="0002006D">
            <w:pPr>
              <w:pStyle w:val="afd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 xml:space="preserve">Структурные типы простых предложений (двусоставные и односоставные, распространенные – нераспространенные, предложения осложненной и </w:t>
            </w:r>
            <w:proofErr w:type="spellStart"/>
            <w:r w:rsidRPr="0002006D">
              <w:rPr>
                <w:rFonts w:ascii="Times New Roman" w:hAnsi="Times New Roman"/>
                <w:b/>
                <w:szCs w:val="24"/>
              </w:rPr>
              <w:t>неосложненной</w:t>
            </w:r>
            <w:proofErr w:type="spellEnd"/>
            <w:r w:rsidRPr="0002006D">
              <w:rPr>
                <w:rFonts w:ascii="Times New Roman" w:hAnsi="Times New Roman"/>
                <w:b/>
                <w:szCs w:val="24"/>
              </w:rPr>
              <w:t xml:space="preserve"> структуры, полные и неполные).</w:t>
            </w:r>
          </w:p>
        </w:tc>
        <w:tc>
          <w:tcPr>
            <w:tcW w:w="2126" w:type="dxa"/>
          </w:tcPr>
          <w:p w:rsidR="00536EAE" w:rsidRPr="0002006D" w:rsidRDefault="00536EAE" w:rsidP="0002006D">
            <w:pPr>
              <w:pStyle w:val="afd"/>
              <w:ind w:firstLine="708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36EAE" w:rsidRPr="0002006D" w:rsidTr="00536EAE">
        <w:tc>
          <w:tcPr>
            <w:tcW w:w="1101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lastRenderedPageBreak/>
              <w:t>66-67</w:t>
            </w:r>
          </w:p>
        </w:tc>
        <w:tc>
          <w:tcPr>
            <w:tcW w:w="3402" w:type="dxa"/>
          </w:tcPr>
          <w:p w:rsidR="00536EAE" w:rsidRPr="0002006D" w:rsidRDefault="00536EAE" w:rsidP="0002006D">
            <w:pPr>
              <w:ind w:left="-88" w:right="-110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Обособленные определения.   Выделительные знаки                     препинания  при них.</w:t>
            </w:r>
          </w:p>
          <w:p w:rsidR="00536EAE" w:rsidRPr="0002006D" w:rsidRDefault="00536EAE" w:rsidP="0002006D">
            <w:pPr>
              <w:ind w:left="-88" w:right="-110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0" w:type="dxa"/>
          </w:tcPr>
          <w:p w:rsidR="00536EAE" w:rsidRPr="0002006D" w:rsidRDefault="00536EAE" w:rsidP="0002006D">
            <w:pPr>
              <w:ind w:firstLine="709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Пунктуация. Знаки препинания и  их функции. Знаки препинания  в простом предложении. Сочетание знаков препинания. Соблюдение основных пунктуационных норм.</w:t>
            </w:r>
          </w:p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26" w:type="dxa"/>
          </w:tcPr>
          <w:p w:rsidR="00536EAE" w:rsidRPr="0002006D" w:rsidRDefault="00536EAE" w:rsidP="0002006D">
            <w:pPr>
              <w:ind w:firstLine="709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536EAE" w:rsidRPr="0002006D" w:rsidTr="00536EAE">
        <w:tc>
          <w:tcPr>
            <w:tcW w:w="1101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68</w:t>
            </w:r>
          </w:p>
        </w:tc>
        <w:tc>
          <w:tcPr>
            <w:tcW w:w="3402" w:type="dxa"/>
          </w:tcPr>
          <w:p w:rsidR="00536EAE" w:rsidRPr="0002006D" w:rsidRDefault="00536EAE" w:rsidP="0002006D">
            <w:pPr>
              <w:ind w:left="-88" w:right="-11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Обособленные определения.   Выделительные знаки                     препинания              при них.</w:t>
            </w:r>
          </w:p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Самостоятельная работа.</w:t>
            </w:r>
          </w:p>
        </w:tc>
        <w:tc>
          <w:tcPr>
            <w:tcW w:w="9780" w:type="dxa"/>
          </w:tcPr>
          <w:p w:rsidR="00536EAE" w:rsidRPr="0002006D" w:rsidRDefault="00536EAE" w:rsidP="0002006D">
            <w:pPr>
              <w:ind w:firstLine="709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Пунктуация. Знаки препинания и  их функции. Знаки препинания  в простом предложении. Сочетание знаков препинания. Соблюдение основных пунктуационных норм.</w:t>
            </w:r>
          </w:p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26" w:type="dxa"/>
          </w:tcPr>
          <w:p w:rsidR="00536EAE" w:rsidRPr="0002006D" w:rsidRDefault="00536EAE" w:rsidP="0002006D">
            <w:pPr>
              <w:ind w:firstLine="709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36EAE" w:rsidRPr="0002006D" w:rsidTr="00536EAE">
        <w:tc>
          <w:tcPr>
            <w:tcW w:w="1101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69</w:t>
            </w:r>
          </w:p>
        </w:tc>
        <w:tc>
          <w:tcPr>
            <w:tcW w:w="3402" w:type="dxa"/>
          </w:tcPr>
          <w:p w:rsidR="00536EAE" w:rsidRPr="0002006D" w:rsidRDefault="00536EAE" w:rsidP="0002006D">
            <w:pPr>
              <w:ind w:left="-88" w:right="-11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Рассуждение на дискуссионную тему.</w:t>
            </w:r>
          </w:p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02006D">
              <w:rPr>
                <w:rFonts w:ascii="Times New Roman" w:hAnsi="Times New Roman"/>
                <w:szCs w:val="24"/>
              </w:rPr>
              <w:t>Р</w:t>
            </w:r>
            <w:proofErr w:type="gramEnd"/>
            <w:r w:rsidRPr="0002006D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02006D">
              <w:rPr>
                <w:rFonts w:ascii="Times New Roman" w:hAnsi="Times New Roman"/>
                <w:szCs w:val="24"/>
              </w:rPr>
              <w:t>р</w:t>
            </w:r>
            <w:proofErr w:type="spellEnd"/>
            <w:r w:rsidRPr="0002006D">
              <w:rPr>
                <w:rFonts w:ascii="Times New Roman" w:hAnsi="Times New Roman"/>
                <w:szCs w:val="24"/>
              </w:rPr>
              <w:t>. Сочинение – рассуждение  (по выбору).</w:t>
            </w:r>
          </w:p>
        </w:tc>
        <w:tc>
          <w:tcPr>
            <w:tcW w:w="9780" w:type="dxa"/>
          </w:tcPr>
          <w:p w:rsidR="00536EAE" w:rsidRPr="0002006D" w:rsidRDefault="00536EAE" w:rsidP="0002006D">
            <w:pPr>
              <w:ind w:firstLine="709"/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Функционально-смысловые типы текста (повествование, описание, рассуждение)</w:t>
            </w:r>
            <w:proofErr w:type="gramStart"/>
            <w:r w:rsidRPr="0002006D">
              <w:rPr>
                <w:rFonts w:ascii="Times New Roman" w:hAnsi="Times New Roman"/>
                <w:b/>
                <w:i/>
                <w:szCs w:val="24"/>
              </w:rPr>
              <w:t>.</w:t>
            </w:r>
            <w:r w:rsidRPr="0002006D">
              <w:rPr>
                <w:rFonts w:ascii="Times New Roman" w:hAnsi="Times New Roman"/>
                <w:b/>
                <w:szCs w:val="24"/>
              </w:rPr>
              <w:t>Т</w:t>
            </w:r>
            <w:proofErr w:type="gramEnd"/>
            <w:r w:rsidRPr="0002006D">
              <w:rPr>
                <w:rFonts w:ascii="Times New Roman" w:hAnsi="Times New Roman"/>
                <w:b/>
                <w:szCs w:val="24"/>
              </w:rPr>
              <w:t>ексты смешанного типа. Написание сочинений иных жанров.</w:t>
            </w:r>
          </w:p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26" w:type="dxa"/>
          </w:tcPr>
          <w:p w:rsidR="00536EAE" w:rsidRPr="0002006D" w:rsidRDefault="00536EAE" w:rsidP="0002006D">
            <w:pPr>
              <w:ind w:firstLine="709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36EAE" w:rsidRPr="0002006D" w:rsidTr="00536EAE">
        <w:tc>
          <w:tcPr>
            <w:tcW w:w="1101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70-71</w:t>
            </w:r>
          </w:p>
        </w:tc>
        <w:tc>
          <w:tcPr>
            <w:tcW w:w="3402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 xml:space="preserve">Обособленные приложения.   </w:t>
            </w:r>
          </w:p>
        </w:tc>
        <w:tc>
          <w:tcPr>
            <w:tcW w:w="9780" w:type="dxa"/>
          </w:tcPr>
          <w:p w:rsidR="00536EAE" w:rsidRPr="0002006D" w:rsidRDefault="00536EAE" w:rsidP="0002006D">
            <w:pPr>
              <w:pStyle w:val="afd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 xml:space="preserve">Структурные типы простых предложений (двусоставные и односоставные, распространенные – нераспространенные, предложения осложненной и </w:t>
            </w:r>
            <w:proofErr w:type="spellStart"/>
            <w:r w:rsidRPr="0002006D">
              <w:rPr>
                <w:rFonts w:ascii="Times New Roman" w:hAnsi="Times New Roman"/>
                <w:b/>
                <w:szCs w:val="24"/>
              </w:rPr>
              <w:t>неосложненной</w:t>
            </w:r>
            <w:proofErr w:type="spellEnd"/>
            <w:r w:rsidRPr="0002006D">
              <w:rPr>
                <w:rFonts w:ascii="Times New Roman" w:hAnsi="Times New Roman"/>
                <w:b/>
                <w:szCs w:val="24"/>
              </w:rPr>
              <w:t xml:space="preserve"> структуры, полные и неполные).</w:t>
            </w:r>
          </w:p>
        </w:tc>
        <w:tc>
          <w:tcPr>
            <w:tcW w:w="2126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536EAE" w:rsidRPr="0002006D" w:rsidTr="00536EAE">
        <w:tc>
          <w:tcPr>
            <w:tcW w:w="1101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72</w:t>
            </w:r>
          </w:p>
        </w:tc>
        <w:tc>
          <w:tcPr>
            <w:tcW w:w="3402" w:type="dxa"/>
          </w:tcPr>
          <w:p w:rsidR="00536EAE" w:rsidRPr="0002006D" w:rsidRDefault="00536EAE" w:rsidP="0002006D">
            <w:pPr>
              <w:ind w:left="-88" w:right="-11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Обособленные приложения.   Выделительные знаки                препинания               при них.</w:t>
            </w:r>
          </w:p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Самостоятельная работа.</w:t>
            </w:r>
          </w:p>
        </w:tc>
        <w:tc>
          <w:tcPr>
            <w:tcW w:w="9780" w:type="dxa"/>
          </w:tcPr>
          <w:p w:rsidR="00536EAE" w:rsidRPr="0002006D" w:rsidRDefault="00536EAE" w:rsidP="0002006D">
            <w:pPr>
              <w:ind w:firstLine="709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Пунктуация. Знаки препинания и  их функции. Знаки препинания  в простом предложении. Сочетание знаков препинания. Соблюдение основных пунктуационных норм.</w:t>
            </w:r>
          </w:p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26" w:type="dxa"/>
          </w:tcPr>
          <w:p w:rsidR="00536EAE" w:rsidRPr="0002006D" w:rsidRDefault="00536EAE" w:rsidP="0002006D">
            <w:pPr>
              <w:ind w:firstLine="709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36EAE" w:rsidRPr="0002006D" w:rsidTr="00536EAE">
        <w:tc>
          <w:tcPr>
            <w:tcW w:w="1101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73-74</w:t>
            </w:r>
          </w:p>
        </w:tc>
        <w:tc>
          <w:tcPr>
            <w:tcW w:w="3402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 xml:space="preserve">Обособленные обстоятельства. </w:t>
            </w:r>
          </w:p>
        </w:tc>
        <w:tc>
          <w:tcPr>
            <w:tcW w:w="9780" w:type="dxa"/>
          </w:tcPr>
          <w:p w:rsidR="00536EAE" w:rsidRPr="0002006D" w:rsidRDefault="00536EAE" w:rsidP="0002006D">
            <w:pPr>
              <w:pStyle w:val="afd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 xml:space="preserve">Структурные типы простых предложений (двусоставные и односоставные, распространенные – нераспространенные, предложения осложненной и </w:t>
            </w:r>
            <w:proofErr w:type="spellStart"/>
            <w:r w:rsidRPr="0002006D">
              <w:rPr>
                <w:rFonts w:ascii="Times New Roman" w:hAnsi="Times New Roman"/>
                <w:b/>
                <w:szCs w:val="24"/>
              </w:rPr>
              <w:t>неосложненной</w:t>
            </w:r>
            <w:proofErr w:type="spellEnd"/>
            <w:r w:rsidRPr="0002006D">
              <w:rPr>
                <w:rFonts w:ascii="Times New Roman" w:hAnsi="Times New Roman"/>
                <w:b/>
                <w:szCs w:val="24"/>
              </w:rPr>
              <w:t xml:space="preserve"> структуры, полные и неполные).</w:t>
            </w:r>
          </w:p>
        </w:tc>
        <w:tc>
          <w:tcPr>
            <w:tcW w:w="2126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536EAE" w:rsidRPr="0002006D" w:rsidTr="00536EAE">
        <w:tc>
          <w:tcPr>
            <w:tcW w:w="1101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75</w:t>
            </w:r>
          </w:p>
        </w:tc>
        <w:tc>
          <w:tcPr>
            <w:tcW w:w="3402" w:type="dxa"/>
          </w:tcPr>
          <w:p w:rsidR="00536EAE" w:rsidRPr="0002006D" w:rsidRDefault="00536EAE" w:rsidP="0002006D">
            <w:pPr>
              <w:ind w:left="-88" w:right="-11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Обособленные обстоятельства. Выделительные знаки                   препинания           при них.</w:t>
            </w:r>
          </w:p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0" w:type="dxa"/>
          </w:tcPr>
          <w:p w:rsidR="00536EAE" w:rsidRPr="0002006D" w:rsidRDefault="00536EAE" w:rsidP="0002006D">
            <w:pPr>
              <w:pStyle w:val="afd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Пунктуация. Знаки препинания и  их функции. Знаки препинания  в простом предложении. Сочетание знаков препинания. Соблюдение основных пунктуационных норм</w:t>
            </w:r>
          </w:p>
        </w:tc>
        <w:tc>
          <w:tcPr>
            <w:tcW w:w="2126" w:type="dxa"/>
          </w:tcPr>
          <w:p w:rsidR="00536EAE" w:rsidRPr="0002006D" w:rsidRDefault="00536EAE" w:rsidP="0002006D">
            <w:pPr>
              <w:pStyle w:val="afd"/>
              <w:ind w:firstLine="708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36EAE" w:rsidRPr="0002006D" w:rsidTr="00536EAE">
        <w:tc>
          <w:tcPr>
            <w:tcW w:w="1101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76-77</w:t>
            </w:r>
          </w:p>
        </w:tc>
        <w:tc>
          <w:tcPr>
            <w:tcW w:w="3402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 xml:space="preserve">Обособленные уточняющие  члены                     предложения. </w:t>
            </w:r>
          </w:p>
        </w:tc>
        <w:tc>
          <w:tcPr>
            <w:tcW w:w="9780" w:type="dxa"/>
          </w:tcPr>
          <w:p w:rsidR="00536EAE" w:rsidRPr="0002006D" w:rsidRDefault="00536EAE" w:rsidP="0002006D">
            <w:pPr>
              <w:pStyle w:val="afd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 xml:space="preserve">Структурные типы простых предложений (двусоставные и односоставные, распространенные – нераспространенные, предложения осложненной и </w:t>
            </w:r>
            <w:proofErr w:type="spellStart"/>
            <w:r w:rsidRPr="0002006D">
              <w:rPr>
                <w:rFonts w:ascii="Times New Roman" w:hAnsi="Times New Roman"/>
                <w:b/>
                <w:szCs w:val="24"/>
              </w:rPr>
              <w:t>неосложненной</w:t>
            </w:r>
            <w:proofErr w:type="spellEnd"/>
            <w:r w:rsidRPr="0002006D">
              <w:rPr>
                <w:rFonts w:ascii="Times New Roman" w:hAnsi="Times New Roman"/>
                <w:b/>
                <w:szCs w:val="24"/>
              </w:rPr>
              <w:t xml:space="preserve"> структуры, полные и неполные).</w:t>
            </w:r>
          </w:p>
        </w:tc>
        <w:tc>
          <w:tcPr>
            <w:tcW w:w="2126" w:type="dxa"/>
          </w:tcPr>
          <w:p w:rsidR="00536EAE" w:rsidRPr="0002006D" w:rsidRDefault="00536EAE" w:rsidP="0002006D">
            <w:pPr>
              <w:pStyle w:val="afd"/>
              <w:ind w:firstLine="708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536EAE" w:rsidRPr="0002006D" w:rsidTr="00536EAE">
        <w:tc>
          <w:tcPr>
            <w:tcW w:w="1101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78</w:t>
            </w:r>
          </w:p>
        </w:tc>
        <w:tc>
          <w:tcPr>
            <w:tcW w:w="3402" w:type="dxa"/>
          </w:tcPr>
          <w:p w:rsidR="00536EAE" w:rsidRPr="0002006D" w:rsidRDefault="00536EAE" w:rsidP="0002006D">
            <w:pPr>
              <w:ind w:left="-88" w:right="-11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Обособленные уточняющие  члены</w:t>
            </w:r>
            <w:r w:rsidR="00786F24">
              <w:rPr>
                <w:rFonts w:ascii="Times New Roman" w:hAnsi="Times New Roman"/>
                <w:szCs w:val="24"/>
              </w:rPr>
              <w:t xml:space="preserve"> </w:t>
            </w:r>
            <w:r w:rsidRPr="0002006D">
              <w:rPr>
                <w:rFonts w:ascii="Times New Roman" w:hAnsi="Times New Roman"/>
                <w:szCs w:val="24"/>
              </w:rPr>
              <w:t xml:space="preserve">предложения. Выделительные знаки            </w:t>
            </w:r>
            <w:r w:rsidR="00786F24">
              <w:rPr>
                <w:rFonts w:ascii="Times New Roman" w:hAnsi="Times New Roman"/>
                <w:szCs w:val="24"/>
              </w:rPr>
              <w:t xml:space="preserve">     препинания  </w:t>
            </w:r>
            <w:r w:rsidRPr="0002006D">
              <w:rPr>
                <w:rFonts w:ascii="Times New Roman" w:hAnsi="Times New Roman"/>
                <w:szCs w:val="24"/>
              </w:rPr>
              <w:t>при них.</w:t>
            </w:r>
          </w:p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0" w:type="dxa"/>
          </w:tcPr>
          <w:p w:rsidR="00536EAE" w:rsidRPr="0002006D" w:rsidRDefault="00536EAE" w:rsidP="0002006D">
            <w:pPr>
              <w:pStyle w:val="afd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Пунктуация. Знаки препинания и  их функции. Знаки препинания  в простом предложении. Сочетание знаков препинания. Соблюдение основных пунктуационных норм</w:t>
            </w:r>
          </w:p>
        </w:tc>
        <w:tc>
          <w:tcPr>
            <w:tcW w:w="2126" w:type="dxa"/>
          </w:tcPr>
          <w:p w:rsidR="00536EAE" w:rsidRPr="0002006D" w:rsidRDefault="00536EAE" w:rsidP="0002006D">
            <w:pPr>
              <w:pStyle w:val="afd"/>
              <w:contextualSpacing/>
              <w:rPr>
                <w:rFonts w:ascii="Times New Roman" w:hAnsi="Times New Roman"/>
                <w:szCs w:val="24"/>
              </w:rPr>
            </w:pPr>
          </w:p>
          <w:p w:rsidR="00536EAE" w:rsidRPr="0002006D" w:rsidRDefault="00536EAE" w:rsidP="0002006D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36EAE" w:rsidRPr="0002006D" w:rsidTr="00536EAE">
        <w:tc>
          <w:tcPr>
            <w:tcW w:w="1101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79</w:t>
            </w:r>
          </w:p>
        </w:tc>
        <w:tc>
          <w:tcPr>
            <w:tcW w:w="3402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02006D">
              <w:rPr>
                <w:rFonts w:ascii="Times New Roman" w:hAnsi="Times New Roman"/>
                <w:szCs w:val="24"/>
              </w:rPr>
              <w:t>Р</w:t>
            </w:r>
            <w:proofErr w:type="gramEnd"/>
            <w:r w:rsidRPr="0002006D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02006D">
              <w:rPr>
                <w:rFonts w:ascii="Times New Roman" w:hAnsi="Times New Roman"/>
                <w:szCs w:val="24"/>
              </w:rPr>
              <w:t>р</w:t>
            </w:r>
            <w:proofErr w:type="spellEnd"/>
            <w:r w:rsidRPr="0002006D">
              <w:rPr>
                <w:rFonts w:ascii="Times New Roman" w:hAnsi="Times New Roman"/>
                <w:szCs w:val="24"/>
              </w:rPr>
              <w:t xml:space="preserve">. Сочинение    на тему                      </w:t>
            </w:r>
            <w:r w:rsidRPr="0002006D">
              <w:rPr>
                <w:rFonts w:ascii="Times New Roman" w:hAnsi="Times New Roman"/>
                <w:szCs w:val="24"/>
              </w:rPr>
              <w:lastRenderedPageBreak/>
              <w:t>«Изобретение наших дней»</w:t>
            </w:r>
          </w:p>
        </w:tc>
        <w:tc>
          <w:tcPr>
            <w:tcW w:w="9780" w:type="dxa"/>
          </w:tcPr>
          <w:p w:rsidR="00536EAE" w:rsidRPr="0002006D" w:rsidRDefault="00536EAE" w:rsidP="0002006D">
            <w:pPr>
              <w:pStyle w:val="afd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lastRenderedPageBreak/>
              <w:t xml:space="preserve">Текст как продукт речевой деятельности. Формально-смысловое единство и </w:t>
            </w:r>
            <w:r w:rsidRPr="0002006D">
              <w:rPr>
                <w:rFonts w:ascii="Times New Roman" w:hAnsi="Times New Roman"/>
                <w:b/>
                <w:szCs w:val="24"/>
              </w:rPr>
              <w:lastRenderedPageBreak/>
              <w:t xml:space="preserve">его коммуникативная направленность текста: тема, проблема, идея; главная, второстепенная и </w:t>
            </w:r>
            <w:r w:rsidRPr="0002006D">
              <w:rPr>
                <w:rFonts w:ascii="Times New Roman" w:hAnsi="Times New Roman"/>
                <w:b/>
                <w:i/>
                <w:szCs w:val="24"/>
              </w:rPr>
              <w:t xml:space="preserve">избыточная </w:t>
            </w:r>
            <w:r w:rsidRPr="0002006D">
              <w:rPr>
                <w:rFonts w:ascii="Times New Roman" w:hAnsi="Times New Roman"/>
                <w:b/>
                <w:szCs w:val="24"/>
              </w:rPr>
              <w:t>информация. Функционально-смысловые типы текста (повествование, описание, рассуждение)</w:t>
            </w:r>
            <w:proofErr w:type="gramStart"/>
            <w:r w:rsidRPr="0002006D">
              <w:rPr>
                <w:rFonts w:ascii="Times New Roman" w:hAnsi="Times New Roman"/>
                <w:b/>
                <w:szCs w:val="24"/>
              </w:rPr>
              <w:t>.Н</w:t>
            </w:r>
            <w:proofErr w:type="gramEnd"/>
            <w:r w:rsidRPr="0002006D">
              <w:rPr>
                <w:rFonts w:ascii="Times New Roman" w:hAnsi="Times New Roman"/>
                <w:b/>
                <w:szCs w:val="24"/>
              </w:rPr>
              <w:t>аписание сочинений иных жанров.</w:t>
            </w:r>
          </w:p>
        </w:tc>
        <w:tc>
          <w:tcPr>
            <w:tcW w:w="2126" w:type="dxa"/>
          </w:tcPr>
          <w:p w:rsidR="00536EAE" w:rsidRPr="0002006D" w:rsidRDefault="00536EAE" w:rsidP="0002006D">
            <w:pPr>
              <w:pStyle w:val="afd"/>
              <w:contextualSpacing/>
              <w:rPr>
                <w:rFonts w:ascii="Times New Roman" w:hAnsi="Times New Roman"/>
                <w:szCs w:val="24"/>
              </w:rPr>
            </w:pPr>
          </w:p>
        </w:tc>
      </w:tr>
      <w:tr w:rsidR="00536EAE" w:rsidRPr="0002006D" w:rsidTr="00536EAE">
        <w:tc>
          <w:tcPr>
            <w:tcW w:w="1101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lastRenderedPageBreak/>
              <w:t>80</w:t>
            </w:r>
          </w:p>
        </w:tc>
        <w:tc>
          <w:tcPr>
            <w:tcW w:w="3402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Синтаксический разбор                        предложений с обособленными членами.</w:t>
            </w:r>
          </w:p>
        </w:tc>
        <w:tc>
          <w:tcPr>
            <w:tcW w:w="9780" w:type="dxa"/>
          </w:tcPr>
          <w:p w:rsidR="00536EAE" w:rsidRPr="0002006D" w:rsidRDefault="00536EAE" w:rsidP="0002006D">
            <w:pPr>
              <w:pStyle w:val="afd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 xml:space="preserve">Структурные типы простых предложений (двусоставные и односоставные, распространенные – нераспространенные, предложения осложненной и </w:t>
            </w:r>
            <w:proofErr w:type="spellStart"/>
            <w:r w:rsidRPr="0002006D">
              <w:rPr>
                <w:rFonts w:ascii="Times New Roman" w:hAnsi="Times New Roman"/>
                <w:b/>
                <w:szCs w:val="24"/>
              </w:rPr>
              <w:t>неосложненной</w:t>
            </w:r>
            <w:proofErr w:type="spellEnd"/>
            <w:r w:rsidRPr="0002006D">
              <w:rPr>
                <w:rFonts w:ascii="Times New Roman" w:hAnsi="Times New Roman"/>
                <w:b/>
                <w:szCs w:val="24"/>
              </w:rPr>
              <w:t xml:space="preserve"> структуры, полные и неполные).</w:t>
            </w:r>
          </w:p>
        </w:tc>
        <w:tc>
          <w:tcPr>
            <w:tcW w:w="2126" w:type="dxa"/>
          </w:tcPr>
          <w:p w:rsidR="00536EAE" w:rsidRPr="0002006D" w:rsidRDefault="00536EAE" w:rsidP="0002006D">
            <w:pPr>
              <w:pStyle w:val="afd"/>
              <w:ind w:firstLine="708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36EAE" w:rsidRPr="0002006D" w:rsidTr="00536EAE">
        <w:tc>
          <w:tcPr>
            <w:tcW w:w="1101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81</w:t>
            </w:r>
          </w:p>
        </w:tc>
        <w:tc>
          <w:tcPr>
            <w:tcW w:w="3402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Пунктуационный разбор                        предложений с обособленными членами.</w:t>
            </w:r>
          </w:p>
        </w:tc>
        <w:tc>
          <w:tcPr>
            <w:tcW w:w="9780" w:type="dxa"/>
          </w:tcPr>
          <w:p w:rsidR="00536EAE" w:rsidRPr="0002006D" w:rsidRDefault="00536EAE" w:rsidP="0002006D">
            <w:pPr>
              <w:pStyle w:val="afd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Пунктуация. Знаки препинания и  их функции. Знаки препинания  в простом предложении. Сочетание знаков препинания. Соблюдение основных пунктуационных норм</w:t>
            </w:r>
          </w:p>
        </w:tc>
        <w:tc>
          <w:tcPr>
            <w:tcW w:w="2126" w:type="dxa"/>
          </w:tcPr>
          <w:p w:rsidR="00536EAE" w:rsidRPr="0002006D" w:rsidRDefault="00536EAE" w:rsidP="0002006D">
            <w:pPr>
              <w:pStyle w:val="afd"/>
              <w:contextualSpacing/>
              <w:rPr>
                <w:rFonts w:ascii="Times New Roman" w:hAnsi="Times New Roman"/>
                <w:szCs w:val="24"/>
              </w:rPr>
            </w:pPr>
          </w:p>
          <w:p w:rsidR="00536EAE" w:rsidRPr="0002006D" w:rsidRDefault="00536EAE" w:rsidP="0002006D">
            <w:pPr>
              <w:ind w:firstLine="708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36EAE" w:rsidRPr="0002006D" w:rsidTr="00536EAE">
        <w:tc>
          <w:tcPr>
            <w:tcW w:w="1101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82</w:t>
            </w:r>
          </w:p>
        </w:tc>
        <w:tc>
          <w:tcPr>
            <w:tcW w:w="3402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Повторение   по теме                     «Обособленные члены                    предложения»</w:t>
            </w:r>
          </w:p>
        </w:tc>
        <w:tc>
          <w:tcPr>
            <w:tcW w:w="9780" w:type="dxa"/>
          </w:tcPr>
          <w:p w:rsidR="00536EAE" w:rsidRPr="0002006D" w:rsidRDefault="00536EAE" w:rsidP="0002006D">
            <w:pPr>
              <w:pStyle w:val="afd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 xml:space="preserve">Структурные типы простых предложений (двусоставные и односоставные, распространенные – нераспространенные, предложения осложненной и </w:t>
            </w:r>
            <w:proofErr w:type="spellStart"/>
            <w:r w:rsidRPr="0002006D">
              <w:rPr>
                <w:rFonts w:ascii="Times New Roman" w:hAnsi="Times New Roman"/>
                <w:b/>
                <w:szCs w:val="24"/>
              </w:rPr>
              <w:t>неосложненной</w:t>
            </w:r>
            <w:proofErr w:type="spellEnd"/>
            <w:r w:rsidRPr="0002006D">
              <w:rPr>
                <w:rFonts w:ascii="Times New Roman" w:hAnsi="Times New Roman"/>
                <w:b/>
                <w:szCs w:val="24"/>
              </w:rPr>
              <w:t xml:space="preserve"> структуры, полные и неполные).</w:t>
            </w:r>
          </w:p>
        </w:tc>
        <w:tc>
          <w:tcPr>
            <w:tcW w:w="2126" w:type="dxa"/>
          </w:tcPr>
          <w:p w:rsidR="00536EAE" w:rsidRPr="0002006D" w:rsidRDefault="00536EAE" w:rsidP="0002006D">
            <w:pPr>
              <w:pStyle w:val="afd"/>
              <w:ind w:firstLine="708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36EAE" w:rsidRPr="0002006D" w:rsidTr="00536EAE">
        <w:tc>
          <w:tcPr>
            <w:tcW w:w="1101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83</w:t>
            </w:r>
          </w:p>
        </w:tc>
        <w:tc>
          <w:tcPr>
            <w:tcW w:w="3402" w:type="dxa"/>
          </w:tcPr>
          <w:p w:rsidR="00536EAE" w:rsidRPr="0002006D" w:rsidRDefault="00536EAE" w:rsidP="0002006D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Повторение  по теме</w:t>
            </w:r>
          </w:p>
          <w:p w:rsidR="00536EAE" w:rsidRPr="0002006D" w:rsidRDefault="00536EAE" w:rsidP="0002006D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« Знаки препинания при                   «Обособленных членах                    предложения».</w:t>
            </w:r>
          </w:p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0" w:type="dxa"/>
          </w:tcPr>
          <w:p w:rsidR="00536EAE" w:rsidRPr="0002006D" w:rsidRDefault="00536EAE" w:rsidP="0002006D">
            <w:pPr>
              <w:pStyle w:val="afd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Пунктуация. Знаки препинания и  их функции. Знаки препинания  в простом предложении. Сочетание знаков препинания. Соблюдение основных пунктуационных норм</w:t>
            </w:r>
          </w:p>
        </w:tc>
        <w:tc>
          <w:tcPr>
            <w:tcW w:w="2126" w:type="dxa"/>
          </w:tcPr>
          <w:p w:rsidR="00536EAE" w:rsidRPr="0002006D" w:rsidRDefault="00536EAE" w:rsidP="0002006D">
            <w:pPr>
              <w:pStyle w:val="afd"/>
              <w:ind w:firstLine="708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36EAE" w:rsidRPr="0002006D" w:rsidTr="00536EAE">
        <w:tc>
          <w:tcPr>
            <w:tcW w:w="1101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84</w:t>
            </w:r>
          </w:p>
        </w:tc>
        <w:tc>
          <w:tcPr>
            <w:tcW w:w="3402" w:type="dxa"/>
          </w:tcPr>
          <w:p w:rsidR="00536EAE" w:rsidRPr="0002006D" w:rsidRDefault="00786F24" w:rsidP="0002006D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Контрольный диктант</w:t>
            </w:r>
            <w:r w:rsidR="00536EAE" w:rsidRPr="0002006D">
              <w:rPr>
                <w:rFonts w:ascii="Times New Roman" w:hAnsi="Times New Roman"/>
                <w:szCs w:val="24"/>
              </w:rPr>
              <w:t xml:space="preserve"> по теме                    «Обособленные члены                    предложения».</w:t>
            </w:r>
          </w:p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0" w:type="dxa"/>
          </w:tcPr>
          <w:p w:rsidR="00536EAE" w:rsidRPr="0002006D" w:rsidRDefault="00536EAE" w:rsidP="0002006D">
            <w:pPr>
              <w:pStyle w:val="afd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Основные виды норм русского литературного языка (орфоэпические, лексические, грамматические, стилистические, орфографические, пунктуационные)</w:t>
            </w:r>
          </w:p>
        </w:tc>
        <w:tc>
          <w:tcPr>
            <w:tcW w:w="2126" w:type="dxa"/>
          </w:tcPr>
          <w:p w:rsidR="00536EAE" w:rsidRPr="0002006D" w:rsidRDefault="00536EAE" w:rsidP="0002006D">
            <w:pPr>
              <w:pStyle w:val="afd"/>
              <w:ind w:firstLine="708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36EAE" w:rsidRPr="0002006D" w:rsidTr="00536EAE">
        <w:tc>
          <w:tcPr>
            <w:tcW w:w="1101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85</w:t>
            </w:r>
          </w:p>
        </w:tc>
        <w:tc>
          <w:tcPr>
            <w:tcW w:w="3402" w:type="dxa"/>
          </w:tcPr>
          <w:p w:rsidR="00536EAE" w:rsidRPr="0002006D" w:rsidRDefault="00536EAE" w:rsidP="00786F24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Назначение   обращения.                 Распространенные обращения.</w:t>
            </w:r>
          </w:p>
        </w:tc>
        <w:tc>
          <w:tcPr>
            <w:tcW w:w="9780" w:type="dxa"/>
          </w:tcPr>
          <w:p w:rsidR="00536EAE" w:rsidRPr="00786F24" w:rsidRDefault="00536EAE" w:rsidP="00786F24">
            <w:pPr>
              <w:ind w:firstLine="709"/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 xml:space="preserve">Речевая ситуация и ее компоненты (место, время, тема, цель, условия общения, собеседники). Речевой акт и его разновидности (сообщения, побуждения, вопросы, объявления, выражения эмоций, выражения речевого этикета и т. д.). Диалоги разного характера (этикетный, диалог-расспрос, диалог-побуждение, диалог – обмен мнениями, диалог смешанного типа). </w:t>
            </w:r>
            <w:proofErr w:type="spellStart"/>
            <w:r w:rsidRPr="0002006D">
              <w:rPr>
                <w:rFonts w:ascii="Times New Roman" w:hAnsi="Times New Roman"/>
                <w:b/>
                <w:szCs w:val="24"/>
              </w:rPr>
              <w:t>Полилог</w:t>
            </w:r>
            <w:proofErr w:type="spellEnd"/>
            <w:r w:rsidRPr="0002006D">
              <w:rPr>
                <w:rFonts w:ascii="Times New Roman" w:hAnsi="Times New Roman"/>
                <w:b/>
                <w:szCs w:val="24"/>
              </w:rPr>
              <w:t>: беседа, обсуждение, дискуссия</w:t>
            </w:r>
          </w:p>
        </w:tc>
        <w:tc>
          <w:tcPr>
            <w:tcW w:w="2126" w:type="dxa"/>
          </w:tcPr>
          <w:p w:rsidR="00536EAE" w:rsidRPr="0002006D" w:rsidRDefault="00536EAE" w:rsidP="0002006D">
            <w:pPr>
              <w:ind w:firstLine="709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36EAE" w:rsidRPr="0002006D" w:rsidTr="00536EAE">
        <w:tc>
          <w:tcPr>
            <w:tcW w:w="1101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86</w:t>
            </w:r>
          </w:p>
        </w:tc>
        <w:tc>
          <w:tcPr>
            <w:tcW w:w="3402" w:type="dxa"/>
          </w:tcPr>
          <w:p w:rsidR="00536EAE" w:rsidRPr="0002006D" w:rsidRDefault="00536EAE" w:rsidP="0002006D">
            <w:pPr>
              <w:ind w:left="-86" w:right="-112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Выделительные знаки                          препинания при обращении.</w:t>
            </w:r>
          </w:p>
          <w:p w:rsidR="00536EAE" w:rsidRPr="0002006D" w:rsidRDefault="00536EAE" w:rsidP="0002006D">
            <w:pPr>
              <w:pStyle w:val="afd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0" w:type="dxa"/>
          </w:tcPr>
          <w:p w:rsidR="00536EAE" w:rsidRPr="0002006D" w:rsidRDefault="00536EAE" w:rsidP="0002006D">
            <w:pPr>
              <w:pStyle w:val="afd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Пунктуация. Знаки препинания и  их функции. Знаки препинания  в простом предложении. Сочетание знаков препинания. Соблюдение основных пунктуационных норм</w:t>
            </w:r>
          </w:p>
        </w:tc>
        <w:tc>
          <w:tcPr>
            <w:tcW w:w="2126" w:type="dxa"/>
          </w:tcPr>
          <w:p w:rsidR="00536EAE" w:rsidRPr="0002006D" w:rsidRDefault="00536EAE" w:rsidP="0002006D">
            <w:pPr>
              <w:pStyle w:val="afd"/>
              <w:ind w:firstLine="708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36EAE" w:rsidRPr="0002006D" w:rsidTr="00536EAE">
        <w:tc>
          <w:tcPr>
            <w:tcW w:w="1101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87</w:t>
            </w:r>
          </w:p>
        </w:tc>
        <w:tc>
          <w:tcPr>
            <w:tcW w:w="3402" w:type="dxa"/>
          </w:tcPr>
          <w:p w:rsidR="00536EAE" w:rsidRPr="0002006D" w:rsidRDefault="00536EAE" w:rsidP="0002006D">
            <w:pPr>
              <w:ind w:left="-86" w:right="-112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Употребление обращений.</w:t>
            </w:r>
          </w:p>
          <w:p w:rsidR="00536EAE" w:rsidRPr="0002006D" w:rsidRDefault="00536EAE" w:rsidP="0002006D">
            <w:pPr>
              <w:ind w:left="-86" w:right="-112"/>
              <w:contextualSpacing/>
              <w:rPr>
                <w:rFonts w:ascii="Times New Roman" w:hAnsi="Times New Roman"/>
                <w:szCs w:val="24"/>
              </w:rPr>
            </w:pPr>
            <w:proofErr w:type="gramStart"/>
            <w:r w:rsidRPr="0002006D">
              <w:rPr>
                <w:rFonts w:ascii="Times New Roman" w:hAnsi="Times New Roman"/>
                <w:szCs w:val="24"/>
              </w:rPr>
              <w:t>Р</w:t>
            </w:r>
            <w:proofErr w:type="gramEnd"/>
            <w:r w:rsidRPr="0002006D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02006D">
              <w:rPr>
                <w:rFonts w:ascii="Times New Roman" w:hAnsi="Times New Roman"/>
                <w:szCs w:val="24"/>
              </w:rPr>
              <w:t>р</w:t>
            </w:r>
            <w:proofErr w:type="spellEnd"/>
            <w:r w:rsidRPr="0002006D">
              <w:rPr>
                <w:rFonts w:ascii="Times New Roman" w:hAnsi="Times New Roman"/>
                <w:szCs w:val="24"/>
              </w:rPr>
              <w:t xml:space="preserve">.  </w:t>
            </w:r>
          </w:p>
          <w:p w:rsidR="00536EAE" w:rsidRPr="0002006D" w:rsidRDefault="00536EAE" w:rsidP="0002006D">
            <w:pPr>
              <w:pStyle w:val="afd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Составление                делового письма.</w:t>
            </w:r>
          </w:p>
        </w:tc>
        <w:tc>
          <w:tcPr>
            <w:tcW w:w="9780" w:type="dxa"/>
          </w:tcPr>
          <w:p w:rsidR="00536EAE" w:rsidRPr="0002006D" w:rsidRDefault="00536EAE" w:rsidP="00786F24">
            <w:pPr>
              <w:ind w:firstLine="709"/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 xml:space="preserve">Основные жанры разговорной речи. (Рассказ, беседа, спор). Научного стиля и устной научной речи Отзыв, выступление, </w:t>
            </w:r>
            <w:proofErr w:type="spellStart"/>
            <w:r w:rsidRPr="0002006D">
              <w:rPr>
                <w:rFonts w:ascii="Times New Roman" w:hAnsi="Times New Roman"/>
                <w:b/>
                <w:i/>
                <w:szCs w:val="24"/>
              </w:rPr>
              <w:t>тезисы</w:t>
            </w:r>
            <w:proofErr w:type="gramStart"/>
            <w:r w:rsidRPr="0002006D">
              <w:rPr>
                <w:rFonts w:ascii="Times New Roman" w:hAnsi="Times New Roman"/>
                <w:b/>
                <w:i/>
                <w:szCs w:val="24"/>
              </w:rPr>
              <w:t>,д</w:t>
            </w:r>
            <w:proofErr w:type="gramEnd"/>
            <w:r w:rsidRPr="0002006D">
              <w:rPr>
                <w:rFonts w:ascii="Times New Roman" w:hAnsi="Times New Roman"/>
                <w:b/>
                <w:i/>
                <w:szCs w:val="24"/>
              </w:rPr>
              <w:t>оклад</w:t>
            </w:r>
            <w:proofErr w:type="spellEnd"/>
            <w:r w:rsidRPr="0002006D">
              <w:rPr>
                <w:rFonts w:ascii="Times New Roman" w:hAnsi="Times New Roman"/>
                <w:b/>
                <w:i/>
                <w:szCs w:val="24"/>
              </w:rPr>
              <w:t xml:space="preserve">, </w:t>
            </w:r>
            <w:r w:rsidRPr="0002006D">
              <w:rPr>
                <w:rFonts w:ascii="Times New Roman" w:hAnsi="Times New Roman"/>
                <w:b/>
                <w:szCs w:val="24"/>
              </w:rPr>
              <w:t xml:space="preserve">дискуссия, </w:t>
            </w:r>
            <w:r w:rsidRPr="0002006D">
              <w:rPr>
                <w:rFonts w:ascii="Times New Roman" w:hAnsi="Times New Roman"/>
                <w:b/>
                <w:i/>
                <w:szCs w:val="24"/>
              </w:rPr>
              <w:t>реферат, статья, рецензия</w:t>
            </w:r>
            <w:r w:rsidRPr="0002006D">
              <w:rPr>
                <w:rFonts w:ascii="Times New Roman" w:hAnsi="Times New Roman"/>
                <w:b/>
                <w:szCs w:val="24"/>
              </w:rPr>
              <w:t xml:space="preserve">; публицистического стиля и устной публичной речи. Выступление, обсуждение, </w:t>
            </w:r>
            <w:r w:rsidRPr="0002006D">
              <w:rPr>
                <w:rFonts w:ascii="Times New Roman" w:hAnsi="Times New Roman"/>
                <w:b/>
                <w:i/>
                <w:szCs w:val="24"/>
              </w:rPr>
              <w:t>статья, интервью, очерк</w:t>
            </w:r>
            <w:r w:rsidRPr="0002006D">
              <w:rPr>
                <w:rFonts w:ascii="Times New Roman" w:hAnsi="Times New Roman"/>
                <w:b/>
                <w:szCs w:val="24"/>
              </w:rPr>
              <w:t xml:space="preserve">; официально-делового стиля. Расписка, </w:t>
            </w:r>
            <w:r w:rsidRPr="0002006D">
              <w:rPr>
                <w:rFonts w:ascii="Times New Roman" w:hAnsi="Times New Roman"/>
                <w:b/>
                <w:i/>
                <w:szCs w:val="24"/>
              </w:rPr>
              <w:t>доверенность,</w:t>
            </w:r>
            <w:r w:rsidRPr="0002006D">
              <w:rPr>
                <w:rFonts w:ascii="Times New Roman" w:hAnsi="Times New Roman"/>
                <w:b/>
                <w:szCs w:val="24"/>
              </w:rPr>
              <w:t xml:space="preserve"> заявление, </w:t>
            </w:r>
            <w:r w:rsidRPr="0002006D">
              <w:rPr>
                <w:rFonts w:ascii="Times New Roman" w:hAnsi="Times New Roman"/>
                <w:b/>
                <w:i/>
                <w:szCs w:val="24"/>
              </w:rPr>
              <w:t>резюме</w:t>
            </w:r>
            <w:r w:rsidRPr="0002006D"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2126" w:type="dxa"/>
          </w:tcPr>
          <w:p w:rsidR="00536EAE" w:rsidRPr="0002006D" w:rsidRDefault="00536EAE" w:rsidP="0002006D">
            <w:pPr>
              <w:ind w:firstLine="709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36EAE" w:rsidRPr="0002006D" w:rsidTr="00536EAE">
        <w:tc>
          <w:tcPr>
            <w:tcW w:w="1101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lastRenderedPageBreak/>
              <w:t>88</w:t>
            </w:r>
          </w:p>
        </w:tc>
        <w:tc>
          <w:tcPr>
            <w:tcW w:w="3402" w:type="dxa"/>
          </w:tcPr>
          <w:p w:rsidR="00536EAE" w:rsidRPr="0002006D" w:rsidRDefault="00536EAE" w:rsidP="0002006D">
            <w:pPr>
              <w:ind w:left="-86" w:right="-112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Вводные                конструкции.</w:t>
            </w:r>
          </w:p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0" w:type="dxa"/>
          </w:tcPr>
          <w:p w:rsidR="00536EAE" w:rsidRPr="0002006D" w:rsidRDefault="00536EAE" w:rsidP="0002006D">
            <w:pPr>
              <w:ind w:firstLine="709"/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Вводные и вставные конструкции. Способы передачи чужой речи.</w:t>
            </w:r>
          </w:p>
          <w:p w:rsidR="00536EAE" w:rsidRPr="0002006D" w:rsidRDefault="00536EAE" w:rsidP="00786F24">
            <w:pPr>
              <w:ind w:firstLine="709"/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Синтаксический анализ простого предложени</w:t>
            </w:r>
            <w:r w:rsidR="00786F24">
              <w:rPr>
                <w:rFonts w:ascii="Times New Roman" w:hAnsi="Times New Roman"/>
                <w:b/>
                <w:szCs w:val="24"/>
              </w:rPr>
              <w:t>я</w:t>
            </w:r>
          </w:p>
        </w:tc>
        <w:tc>
          <w:tcPr>
            <w:tcW w:w="2126" w:type="dxa"/>
          </w:tcPr>
          <w:p w:rsidR="00536EAE" w:rsidRPr="0002006D" w:rsidRDefault="00536EAE" w:rsidP="0002006D">
            <w:pPr>
              <w:ind w:firstLine="709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36EAE" w:rsidRPr="0002006D" w:rsidTr="00536EAE">
        <w:tc>
          <w:tcPr>
            <w:tcW w:w="1101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89</w:t>
            </w:r>
          </w:p>
        </w:tc>
        <w:tc>
          <w:tcPr>
            <w:tcW w:w="3402" w:type="dxa"/>
          </w:tcPr>
          <w:p w:rsidR="00536EAE" w:rsidRPr="0002006D" w:rsidRDefault="00536EAE" w:rsidP="0002006D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Группы                  вводных</w:t>
            </w:r>
            <w:r w:rsidR="00786F24">
              <w:rPr>
                <w:rFonts w:ascii="Times New Roman" w:hAnsi="Times New Roman"/>
                <w:szCs w:val="24"/>
              </w:rPr>
              <w:t xml:space="preserve"> </w:t>
            </w:r>
            <w:r w:rsidRPr="0002006D">
              <w:rPr>
                <w:rFonts w:ascii="Times New Roman" w:hAnsi="Times New Roman"/>
                <w:szCs w:val="24"/>
              </w:rPr>
              <w:t>слов  и вводных                сочетаний слов по значению.</w:t>
            </w:r>
          </w:p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0" w:type="dxa"/>
          </w:tcPr>
          <w:p w:rsidR="00536EAE" w:rsidRPr="0002006D" w:rsidRDefault="00536EAE" w:rsidP="0002006D">
            <w:pPr>
              <w:ind w:firstLine="709"/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Основные лексические нормы современного русского литературного языка (нормы употребления слова в соответствии с его точным лексическим значением, различение в речи омонимов, антонимов, синонимов, многозначных слов; нормы лексической сочетаемости и др.). Лексический анализ слова.</w:t>
            </w:r>
          </w:p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26" w:type="dxa"/>
          </w:tcPr>
          <w:p w:rsidR="00536EAE" w:rsidRPr="0002006D" w:rsidRDefault="00536EAE" w:rsidP="0002006D">
            <w:pPr>
              <w:ind w:firstLine="709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36EAE" w:rsidRPr="0002006D" w:rsidTr="00536EAE">
        <w:tc>
          <w:tcPr>
            <w:tcW w:w="1101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90</w:t>
            </w:r>
          </w:p>
        </w:tc>
        <w:tc>
          <w:tcPr>
            <w:tcW w:w="3402" w:type="dxa"/>
          </w:tcPr>
          <w:p w:rsidR="00536EAE" w:rsidRPr="0002006D" w:rsidRDefault="00536EAE" w:rsidP="00786F24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Выделительные знаки                          препинания при вводных словах, вводных                  сочетаниях слов          и вводных предложениях.</w:t>
            </w:r>
          </w:p>
        </w:tc>
        <w:tc>
          <w:tcPr>
            <w:tcW w:w="9780" w:type="dxa"/>
          </w:tcPr>
          <w:p w:rsidR="00536EAE" w:rsidRPr="0002006D" w:rsidRDefault="00536EAE" w:rsidP="0002006D">
            <w:pPr>
              <w:pStyle w:val="afd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Пунктуация. Знаки препинания и  их функции. Знаки препинания  в простом предложении. Сочетание знаков препинания. Соблюдение основных пунктуационных норм</w:t>
            </w:r>
          </w:p>
        </w:tc>
        <w:tc>
          <w:tcPr>
            <w:tcW w:w="2126" w:type="dxa"/>
          </w:tcPr>
          <w:p w:rsidR="00536EAE" w:rsidRPr="0002006D" w:rsidRDefault="00536EAE" w:rsidP="0002006D">
            <w:pPr>
              <w:pStyle w:val="afd"/>
              <w:ind w:firstLine="708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36EAE" w:rsidRPr="0002006D" w:rsidTr="00536EAE">
        <w:tc>
          <w:tcPr>
            <w:tcW w:w="1101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91</w:t>
            </w:r>
          </w:p>
        </w:tc>
        <w:tc>
          <w:tcPr>
            <w:tcW w:w="3402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Вставные слова, словосочетания и предложения.</w:t>
            </w:r>
          </w:p>
        </w:tc>
        <w:tc>
          <w:tcPr>
            <w:tcW w:w="9780" w:type="dxa"/>
          </w:tcPr>
          <w:p w:rsidR="00536EAE" w:rsidRPr="0002006D" w:rsidRDefault="00536EAE" w:rsidP="0002006D">
            <w:pPr>
              <w:ind w:firstLine="709"/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Вводные и вставные конструкции. Способы передачи чужой речи. Синтаксический анализ простого предложения</w:t>
            </w:r>
          </w:p>
          <w:p w:rsidR="00536EAE" w:rsidRPr="0002006D" w:rsidRDefault="006D32B1" w:rsidP="00C93AA4">
            <w:pPr>
              <w:ind w:firstLine="709"/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36EAE" w:rsidRPr="0002006D" w:rsidRDefault="00536EAE" w:rsidP="0002006D">
            <w:pPr>
              <w:ind w:firstLine="709"/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  <w:p w:rsidR="00536EAE" w:rsidRPr="0002006D" w:rsidRDefault="00536EAE" w:rsidP="0002006D">
            <w:pPr>
              <w:ind w:firstLine="708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36EAE" w:rsidRPr="0002006D" w:rsidTr="00C93AA4">
        <w:trPr>
          <w:trHeight w:val="1212"/>
        </w:trPr>
        <w:tc>
          <w:tcPr>
            <w:tcW w:w="1101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92</w:t>
            </w:r>
          </w:p>
        </w:tc>
        <w:tc>
          <w:tcPr>
            <w:tcW w:w="3402" w:type="dxa"/>
          </w:tcPr>
          <w:p w:rsidR="00536EAE" w:rsidRPr="0002006D" w:rsidRDefault="00536EAE" w:rsidP="0002006D">
            <w:pPr>
              <w:ind w:left="-86" w:right="-112"/>
              <w:contextualSpacing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02006D">
              <w:rPr>
                <w:rFonts w:ascii="Times New Roman" w:hAnsi="Times New Roman"/>
                <w:szCs w:val="24"/>
              </w:rPr>
              <w:t>Р</w:t>
            </w:r>
            <w:proofErr w:type="gramEnd"/>
            <w:r w:rsidRPr="0002006D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02006D">
              <w:rPr>
                <w:rFonts w:ascii="Times New Roman" w:hAnsi="Times New Roman"/>
                <w:szCs w:val="24"/>
              </w:rPr>
              <w:t>р</w:t>
            </w:r>
            <w:proofErr w:type="spellEnd"/>
            <w:r w:rsidRPr="0002006D">
              <w:rPr>
                <w:rFonts w:ascii="Times New Roman" w:hAnsi="Times New Roman"/>
                <w:szCs w:val="24"/>
              </w:rPr>
              <w:t xml:space="preserve">. </w:t>
            </w:r>
          </w:p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 xml:space="preserve">Публичное                 выступление  в качестве                   ведущего                </w:t>
            </w:r>
          </w:p>
        </w:tc>
        <w:tc>
          <w:tcPr>
            <w:tcW w:w="9780" w:type="dxa"/>
          </w:tcPr>
          <w:p w:rsidR="00536EAE" w:rsidRPr="00C93AA4" w:rsidRDefault="00536EAE" w:rsidP="00C93AA4">
            <w:pPr>
              <w:ind w:firstLine="709"/>
              <w:contextualSpacing/>
              <w:jc w:val="both"/>
              <w:rPr>
                <w:rFonts w:ascii="Times New Roman" w:hAnsi="Times New Roman"/>
                <w:b/>
                <w:i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 xml:space="preserve">Речевой этикет. Овладение </w:t>
            </w:r>
            <w:proofErr w:type="spellStart"/>
            <w:r w:rsidRPr="0002006D">
              <w:rPr>
                <w:rFonts w:ascii="Times New Roman" w:hAnsi="Times New Roman"/>
                <w:b/>
                <w:szCs w:val="24"/>
              </w:rPr>
              <w:t>лингво-культурными</w:t>
            </w:r>
            <w:proofErr w:type="spellEnd"/>
            <w:r w:rsidRPr="0002006D">
              <w:rPr>
                <w:rFonts w:ascii="Times New Roman" w:hAnsi="Times New Roman"/>
                <w:b/>
                <w:szCs w:val="24"/>
              </w:rPr>
              <w:t xml:space="preserve"> нормами речевого поведения в различных ситуациях формального и неформального общения. </w:t>
            </w:r>
          </w:p>
        </w:tc>
        <w:tc>
          <w:tcPr>
            <w:tcW w:w="2126" w:type="dxa"/>
          </w:tcPr>
          <w:p w:rsidR="00536EAE" w:rsidRPr="0002006D" w:rsidRDefault="00536EAE" w:rsidP="0002006D">
            <w:pPr>
              <w:ind w:firstLine="709"/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  <w:p w:rsidR="00536EAE" w:rsidRPr="0002006D" w:rsidRDefault="00536EAE" w:rsidP="0002006D">
            <w:pPr>
              <w:ind w:firstLine="708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36EAE" w:rsidRPr="0002006D" w:rsidTr="00536EAE">
        <w:tc>
          <w:tcPr>
            <w:tcW w:w="1101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93</w:t>
            </w:r>
          </w:p>
        </w:tc>
        <w:tc>
          <w:tcPr>
            <w:tcW w:w="3402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Междометия     в предложении.</w:t>
            </w:r>
          </w:p>
        </w:tc>
        <w:tc>
          <w:tcPr>
            <w:tcW w:w="9780" w:type="dxa"/>
          </w:tcPr>
          <w:p w:rsidR="00536EAE" w:rsidRPr="0002006D" w:rsidRDefault="00536EAE" w:rsidP="0002006D">
            <w:pPr>
              <w:pStyle w:val="afd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 xml:space="preserve">Структурные типы простых предложений (двусоставные и односоставные, распространенные – нераспространенные, предложения осложненной и </w:t>
            </w:r>
            <w:proofErr w:type="spellStart"/>
            <w:r w:rsidRPr="0002006D">
              <w:rPr>
                <w:rFonts w:ascii="Times New Roman" w:hAnsi="Times New Roman"/>
                <w:b/>
                <w:szCs w:val="24"/>
              </w:rPr>
              <w:t>неосложненной</w:t>
            </w:r>
            <w:proofErr w:type="spellEnd"/>
            <w:r w:rsidRPr="0002006D">
              <w:rPr>
                <w:rFonts w:ascii="Times New Roman" w:hAnsi="Times New Roman"/>
                <w:b/>
                <w:szCs w:val="24"/>
              </w:rPr>
              <w:t xml:space="preserve"> структуры, полные и неполные).</w:t>
            </w:r>
          </w:p>
        </w:tc>
        <w:tc>
          <w:tcPr>
            <w:tcW w:w="2126" w:type="dxa"/>
          </w:tcPr>
          <w:p w:rsidR="00536EAE" w:rsidRPr="0002006D" w:rsidRDefault="00536EAE" w:rsidP="0002006D">
            <w:pPr>
              <w:pStyle w:val="afd"/>
              <w:ind w:firstLine="708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36EAE" w:rsidRPr="0002006D" w:rsidTr="00536EAE">
        <w:tc>
          <w:tcPr>
            <w:tcW w:w="1101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94</w:t>
            </w:r>
          </w:p>
        </w:tc>
        <w:tc>
          <w:tcPr>
            <w:tcW w:w="3402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Синтаксический и пунктуационный разбор предложений    со словами,               словосочетаниями  и                    предложениями, грамматически не св</w:t>
            </w:r>
            <w:r w:rsidR="00C93AA4">
              <w:rPr>
                <w:rFonts w:ascii="Times New Roman" w:hAnsi="Times New Roman"/>
                <w:szCs w:val="24"/>
              </w:rPr>
              <w:t xml:space="preserve">язанными </w:t>
            </w:r>
            <w:r w:rsidRPr="0002006D">
              <w:rPr>
                <w:rFonts w:ascii="Times New Roman" w:hAnsi="Times New Roman"/>
                <w:szCs w:val="24"/>
              </w:rPr>
              <w:t>с членами                 предложения.</w:t>
            </w:r>
          </w:p>
        </w:tc>
        <w:tc>
          <w:tcPr>
            <w:tcW w:w="9780" w:type="dxa"/>
          </w:tcPr>
          <w:p w:rsidR="00536EAE" w:rsidRPr="0002006D" w:rsidRDefault="00536EAE" w:rsidP="0002006D">
            <w:pPr>
              <w:pStyle w:val="afd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Пунктуация. Знаки препинания и  их функции. Знаки препинания  в простом предложении. Сочетание знаков препинания. Соблюдение основных пунктуационных норм</w:t>
            </w:r>
          </w:p>
          <w:p w:rsidR="00536EAE" w:rsidRPr="0002006D" w:rsidRDefault="00536EAE" w:rsidP="0002006D">
            <w:pPr>
              <w:pStyle w:val="afd"/>
              <w:contextualSpacing/>
              <w:rPr>
                <w:rFonts w:ascii="Times New Roman" w:hAnsi="Times New Roman"/>
                <w:b/>
                <w:i/>
                <w:szCs w:val="24"/>
              </w:rPr>
            </w:pPr>
            <w:r w:rsidRPr="0002006D">
              <w:rPr>
                <w:rFonts w:ascii="Times New Roman" w:hAnsi="Times New Roman"/>
                <w:b/>
                <w:i/>
                <w:szCs w:val="24"/>
              </w:rPr>
              <w:t xml:space="preserve">Основные  методы,  способы  и  средства  получения,  переработки </w:t>
            </w:r>
          </w:p>
          <w:p w:rsidR="00536EAE" w:rsidRPr="0002006D" w:rsidRDefault="00536EAE" w:rsidP="0002006D">
            <w:pPr>
              <w:pStyle w:val="afd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i/>
                <w:szCs w:val="24"/>
              </w:rPr>
              <w:t>информации.</w:t>
            </w:r>
          </w:p>
        </w:tc>
        <w:tc>
          <w:tcPr>
            <w:tcW w:w="2126" w:type="dxa"/>
          </w:tcPr>
          <w:p w:rsidR="00536EAE" w:rsidRPr="0002006D" w:rsidRDefault="00536EAE" w:rsidP="0002006D">
            <w:pPr>
              <w:pStyle w:val="afd"/>
              <w:contextualSpacing/>
              <w:rPr>
                <w:rFonts w:ascii="Times New Roman" w:hAnsi="Times New Roman"/>
                <w:szCs w:val="24"/>
              </w:rPr>
            </w:pPr>
          </w:p>
          <w:p w:rsidR="00536EAE" w:rsidRPr="0002006D" w:rsidRDefault="00536EAE" w:rsidP="0002006D">
            <w:pPr>
              <w:ind w:firstLine="708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36EAE" w:rsidRPr="0002006D" w:rsidTr="00536EAE">
        <w:tc>
          <w:tcPr>
            <w:tcW w:w="1101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95</w:t>
            </w:r>
          </w:p>
        </w:tc>
        <w:tc>
          <w:tcPr>
            <w:tcW w:w="3402" w:type="dxa"/>
          </w:tcPr>
          <w:p w:rsidR="00536EAE" w:rsidRPr="0002006D" w:rsidRDefault="00C93AA4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Контрольная   работа</w:t>
            </w:r>
            <w:r w:rsidR="00536EAE" w:rsidRPr="0002006D">
              <w:rPr>
                <w:rFonts w:ascii="Times New Roman" w:hAnsi="Times New Roman"/>
                <w:szCs w:val="24"/>
              </w:rPr>
              <w:t xml:space="preserve">         по теме            «Предложения с обращениями, вводными  и </w:t>
            </w:r>
            <w:r w:rsidR="00536EAE" w:rsidRPr="0002006D">
              <w:rPr>
                <w:rFonts w:ascii="Times New Roman" w:hAnsi="Times New Roman"/>
                <w:szCs w:val="24"/>
              </w:rPr>
              <w:lastRenderedPageBreak/>
              <w:t>вставными конструкциями».</w:t>
            </w:r>
          </w:p>
        </w:tc>
        <w:tc>
          <w:tcPr>
            <w:tcW w:w="9780" w:type="dxa"/>
          </w:tcPr>
          <w:p w:rsidR="00536EAE" w:rsidRPr="0002006D" w:rsidRDefault="00536EAE" w:rsidP="0002006D">
            <w:pPr>
              <w:pStyle w:val="afd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lastRenderedPageBreak/>
              <w:t>Основные виды норм русского литературного языка (орфоэпические, лексические, грамматические, стилистические, орфографические, пунктуационные)</w:t>
            </w:r>
          </w:p>
        </w:tc>
        <w:tc>
          <w:tcPr>
            <w:tcW w:w="2126" w:type="dxa"/>
          </w:tcPr>
          <w:p w:rsidR="00536EAE" w:rsidRPr="0002006D" w:rsidRDefault="00536EAE" w:rsidP="0002006D">
            <w:pPr>
              <w:pStyle w:val="afd"/>
              <w:contextualSpacing/>
              <w:rPr>
                <w:rFonts w:ascii="Times New Roman" w:hAnsi="Times New Roman"/>
                <w:szCs w:val="24"/>
              </w:rPr>
            </w:pPr>
          </w:p>
          <w:p w:rsidR="00536EAE" w:rsidRPr="0002006D" w:rsidRDefault="00536EAE" w:rsidP="0002006D">
            <w:pPr>
              <w:ind w:firstLine="708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36EAE" w:rsidRPr="0002006D" w:rsidTr="00536EAE">
        <w:tc>
          <w:tcPr>
            <w:tcW w:w="1101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lastRenderedPageBreak/>
              <w:t>96</w:t>
            </w:r>
          </w:p>
        </w:tc>
        <w:tc>
          <w:tcPr>
            <w:tcW w:w="3402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Понятие   о чужой речи. Комментирующая часть.</w:t>
            </w:r>
          </w:p>
        </w:tc>
        <w:tc>
          <w:tcPr>
            <w:tcW w:w="9780" w:type="dxa"/>
          </w:tcPr>
          <w:p w:rsidR="00536EAE" w:rsidRPr="0002006D" w:rsidRDefault="00536EAE" w:rsidP="00C93AA4">
            <w:pPr>
              <w:ind w:firstLine="709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Способы передачи чужой речи. Оценка своей и чужой речи с точки зрения точного, уместного и выразительного словоупотребления</w:t>
            </w:r>
            <w:r w:rsidR="006D32B1" w:rsidRPr="0002006D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</w:p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26" w:type="dxa"/>
          </w:tcPr>
          <w:p w:rsidR="00536EAE" w:rsidRPr="0002006D" w:rsidRDefault="00536EAE" w:rsidP="0002006D">
            <w:pPr>
              <w:ind w:firstLine="709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36EAE" w:rsidRPr="0002006D" w:rsidTr="00536EAE">
        <w:tc>
          <w:tcPr>
            <w:tcW w:w="1101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97</w:t>
            </w:r>
          </w:p>
        </w:tc>
        <w:tc>
          <w:tcPr>
            <w:tcW w:w="3402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Прямая и                   косвенная речь.</w:t>
            </w:r>
          </w:p>
        </w:tc>
        <w:tc>
          <w:tcPr>
            <w:tcW w:w="9780" w:type="dxa"/>
          </w:tcPr>
          <w:p w:rsidR="00536EAE" w:rsidRPr="0002006D" w:rsidRDefault="00536EAE" w:rsidP="0002006D">
            <w:pPr>
              <w:ind w:firstLine="709"/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нормы построения предложений с прямой и косвенной речью (цитирование в предложении с косвенной речью и др.).</w:t>
            </w:r>
          </w:p>
          <w:p w:rsidR="00536EAE" w:rsidRPr="0002006D" w:rsidRDefault="00536EAE" w:rsidP="0002006D">
            <w:pPr>
              <w:ind w:firstLine="709"/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Применение знаний по синтаксису в практике правописания.</w:t>
            </w:r>
          </w:p>
          <w:p w:rsidR="00536EAE" w:rsidRPr="00C93AA4" w:rsidRDefault="006D32B1" w:rsidP="00C93AA4">
            <w:pPr>
              <w:contextualSpacing/>
              <w:jc w:val="both"/>
              <w:rPr>
                <w:rFonts w:ascii="Times New Roman" w:hAnsi="Times New Roman"/>
                <w:b/>
                <w:i/>
                <w:szCs w:val="24"/>
              </w:rPr>
            </w:pPr>
            <w:r w:rsidRPr="0002006D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36EAE" w:rsidRPr="0002006D" w:rsidRDefault="00536EAE" w:rsidP="0002006D">
            <w:pPr>
              <w:ind w:firstLine="709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36EAE" w:rsidRPr="0002006D" w:rsidTr="00536EAE">
        <w:tc>
          <w:tcPr>
            <w:tcW w:w="1101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98</w:t>
            </w:r>
          </w:p>
        </w:tc>
        <w:tc>
          <w:tcPr>
            <w:tcW w:w="3402" w:type="dxa"/>
          </w:tcPr>
          <w:p w:rsidR="00536EAE" w:rsidRPr="0002006D" w:rsidRDefault="00536EAE" w:rsidP="0002006D">
            <w:pPr>
              <w:ind w:left="-86" w:right="-112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Косвенная речь</w:t>
            </w:r>
          </w:p>
          <w:p w:rsidR="00536EAE" w:rsidRPr="0002006D" w:rsidRDefault="00536EAE" w:rsidP="0002006D">
            <w:pPr>
              <w:ind w:left="-86" w:right="-112"/>
              <w:contextualSpacing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02006D">
              <w:rPr>
                <w:rFonts w:ascii="Times New Roman" w:hAnsi="Times New Roman"/>
                <w:szCs w:val="24"/>
              </w:rPr>
              <w:t>Р</w:t>
            </w:r>
            <w:proofErr w:type="gramEnd"/>
            <w:r w:rsidRPr="0002006D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02006D">
              <w:rPr>
                <w:rFonts w:ascii="Times New Roman" w:hAnsi="Times New Roman"/>
                <w:szCs w:val="24"/>
              </w:rPr>
              <w:t>р</w:t>
            </w:r>
            <w:proofErr w:type="spellEnd"/>
            <w:r w:rsidRPr="0002006D">
              <w:rPr>
                <w:rFonts w:ascii="Times New Roman" w:hAnsi="Times New Roman"/>
                <w:szCs w:val="24"/>
              </w:rPr>
              <w:t>.</w:t>
            </w:r>
            <w:r w:rsidR="00C93AA4">
              <w:rPr>
                <w:rFonts w:ascii="Times New Roman" w:hAnsi="Times New Roman"/>
                <w:szCs w:val="24"/>
              </w:rPr>
              <w:t xml:space="preserve"> </w:t>
            </w:r>
            <w:r w:rsidRPr="0002006D">
              <w:rPr>
                <w:rFonts w:ascii="Times New Roman" w:hAnsi="Times New Roman"/>
                <w:szCs w:val="24"/>
              </w:rPr>
              <w:t>Сочинение   с грамматическим заданием</w:t>
            </w:r>
          </w:p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0" w:type="dxa"/>
          </w:tcPr>
          <w:p w:rsidR="00536EAE" w:rsidRPr="0002006D" w:rsidRDefault="00536EAE" w:rsidP="0002006D">
            <w:pPr>
              <w:pStyle w:val="afd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 xml:space="preserve">Текст как продукт речевой деятельности. Формально-смысловое единство и его коммуникативная направленность текста: тема, проблема, идея; главная, второстепенная и </w:t>
            </w:r>
            <w:r w:rsidRPr="0002006D">
              <w:rPr>
                <w:rFonts w:ascii="Times New Roman" w:hAnsi="Times New Roman"/>
                <w:b/>
                <w:i/>
                <w:szCs w:val="24"/>
              </w:rPr>
              <w:t xml:space="preserve">избыточная </w:t>
            </w:r>
            <w:r w:rsidRPr="0002006D">
              <w:rPr>
                <w:rFonts w:ascii="Times New Roman" w:hAnsi="Times New Roman"/>
                <w:b/>
                <w:szCs w:val="24"/>
              </w:rPr>
              <w:t>информация. Функционально-смысловые типы текста (повествование, описание, рассуждение)</w:t>
            </w:r>
            <w:proofErr w:type="gramStart"/>
            <w:r w:rsidRPr="0002006D">
              <w:rPr>
                <w:rFonts w:ascii="Times New Roman" w:hAnsi="Times New Roman"/>
                <w:b/>
                <w:szCs w:val="24"/>
              </w:rPr>
              <w:t>.Н</w:t>
            </w:r>
            <w:proofErr w:type="gramEnd"/>
            <w:r w:rsidRPr="0002006D">
              <w:rPr>
                <w:rFonts w:ascii="Times New Roman" w:hAnsi="Times New Roman"/>
                <w:b/>
                <w:szCs w:val="24"/>
              </w:rPr>
              <w:t>аписание сочинений иных жанров.</w:t>
            </w:r>
          </w:p>
          <w:p w:rsidR="00536EAE" w:rsidRPr="0002006D" w:rsidRDefault="00536EAE" w:rsidP="0002006D">
            <w:pPr>
              <w:pStyle w:val="afd"/>
              <w:contextualSpacing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26" w:type="dxa"/>
          </w:tcPr>
          <w:p w:rsidR="00536EAE" w:rsidRPr="0002006D" w:rsidRDefault="00536EAE" w:rsidP="0002006D">
            <w:pPr>
              <w:pStyle w:val="afd"/>
              <w:contextualSpacing/>
              <w:rPr>
                <w:rFonts w:ascii="Times New Roman" w:hAnsi="Times New Roman"/>
                <w:szCs w:val="24"/>
              </w:rPr>
            </w:pPr>
          </w:p>
          <w:p w:rsidR="00536EAE" w:rsidRPr="0002006D" w:rsidRDefault="00536EAE" w:rsidP="0002006D">
            <w:pPr>
              <w:ind w:firstLine="708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36EAE" w:rsidRPr="0002006D" w:rsidTr="00536EAE">
        <w:tc>
          <w:tcPr>
            <w:tcW w:w="1101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99</w:t>
            </w:r>
          </w:p>
        </w:tc>
        <w:tc>
          <w:tcPr>
            <w:tcW w:w="3402" w:type="dxa"/>
          </w:tcPr>
          <w:p w:rsidR="00536EAE" w:rsidRPr="0002006D" w:rsidRDefault="00536EAE" w:rsidP="0002006D">
            <w:pPr>
              <w:ind w:left="-86" w:right="-112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Прямая речь.</w:t>
            </w:r>
          </w:p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Диалог.</w:t>
            </w:r>
          </w:p>
        </w:tc>
        <w:tc>
          <w:tcPr>
            <w:tcW w:w="9780" w:type="dxa"/>
          </w:tcPr>
          <w:p w:rsidR="00536EAE" w:rsidRPr="0002006D" w:rsidRDefault="00536EAE" w:rsidP="0002006D">
            <w:pPr>
              <w:ind w:firstLine="709"/>
              <w:contextualSpacing/>
              <w:jc w:val="both"/>
              <w:rPr>
                <w:rFonts w:ascii="Times New Roman" w:hAnsi="Times New Roman"/>
                <w:b/>
                <w:i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 xml:space="preserve">Речевая ситуация и ее компоненты (место, время, тема, цель, условия общения, собеседники). Речевой акт и его разновидности (сообщения, побуждения, вопросы, объявления, выражения эмоций, выражения речевого этикета и т. д.). Диалоги разного характера (этикетный, диалог-расспрос, диалог-побуждение, диалог – обмен мнениями, диалог смешанного типа). </w:t>
            </w:r>
            <w:proofErr w:type="spellStart"/>
            <w:r w:rsidRPr="0002006D">
              <w:rPr>
                <w:rFonts w:ascii="Times New Roman" w:hAnsi="Times New Roman"/>
                <w:b/>
                <w:szCs w:val="24"/>
              </w:rPr>
              <w:t>Полилог</w:t>
            </w:r>
            <w:proofErr w:type="spellEnd"/>
            <w:r w:rsidRPr="0002006D">
              <w:rPr>
                <w:rFonts w:ascii="Times New Roman" w:hAnsi="Times New Roman"/>
                <w:b/>
                <w:szCs w:val="24"/>
              </w:rPr>
              <w:t>: беседа, обсуждение, дискуссия</w:t>
            </w:r>
            <w:r w:rsidRPr="0002006D">
              <w:rPr>
                <w:rFonts w:ascii="Times New Roman" w:hAnsi="Times New Roman"/>
                <w:b/>
                <w:i/>
                <w:szCs w:val="24"/>
              </w:rPr>
              <w:t>.</w:t>
            </w:r>
            <w:r w:rsidRPr="0002006D">
              <w:rPr>
                <w:rFonts w:ascii="Times New Roman" w:hAnsi="Times New Roman"/>
                <w:i/>
                <w:szCs w:val="24"/>
              </w:rPr>
              <w:t xml:space="preserve"> </w:t>
            </w:r>
            <w:r w:rsidR="006D32B1" w:rsidRPr="0002006D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</w:p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26" w:type="dxa"/>
          </w:tcPr>
          <w:p w:rsidR="00536EAE" w:rsidRPr="0002006D" w:rsidRDefault="00536EAE" w:rsidP="0002006D">
            <w:pPr>
              <w:ind w:firstLine="709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36EAE" w:rsidRPr="0002006D" w:rsidTr="00536EAE">
        <w:tc>
          <w:tcPr>
            <w:tcW w:w="1101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3402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Рассказ. Цитата</w:t>
            </w:r>
          </w:p>
        </w:tc>
        <w:tc>
          <w:tcPr>
            <w:tcW w:w="9780" w:type="dxa"/>
          </w:tcPr>
          <w:p w:rsidR="00536EAE" w:rsidRPr="0002006D" w:rsidRDefault="00536EAE" w:rsidP="0002006D">
            <w:pPr>
              <w:pStyle w:val="afd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 xml:space="preserve">Текст как продукт речевой деятельности. Формально-смысловое единство и его коммуникативная направленность текста: тема, проблема, идея; главная, второстепенная и </w:t>
            </w:r>
            <w:r w:rsidRPr="0002006D">
              <w:rPr>
                <w:rFonts w:ascii="Times New Roman" w:hAnsi="Times New Roman"/>
                <w:b/>
                <w:i/>
                <w:szCs w:val="24"/>
              </w:rPr>
              <w:t xml:space="preserve">избыточная </w:t>
            </w:r>
            <w:r w:rsidRPr="0002006D">
              <w:rPr>
                <w:rFonts w:ascii="Times New Roman" w:hAnsi="Times New Roman"/>
                <w:b/>
                <w:szCs w:val="24"/>
              </w:rPr>
              <w:t>информация. Функционально-смысловые типы текста (повествование, описание, рассуждение).</w:t>
            </w:r>
          </w:p>
        </w:tc>
        <w:tc>
          <w:tcPr>
            <w:tcW w:w="2126" w:type="dxa"/>
          </w:tcPr>
          <w:p w:rsidR="00536EAE" w:rsidRPr="0002006D" w:rsidRDefault="00536EAE" w:rsidP="0002006D">
            <w:pPr>
              <w:pStyle w:val="afd"/>
              <w:contextualSpacing/>
              <w:rPr>
                <w:rFonts w:ascii="Times New Roman" w:hAnsi="Times New Roman"/>
                <w:szCs w:val="24"/>
              </w:rPr>
            </w:pPr>
          </w:p>
          <w:p w:rsidR="00536EAE" w:rsidRPr="0002006D" w:rsidRDefault="00536EAE" w:rsidP="0002006D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36EAE" w:rsidRPr="0002006D" w:rsidTr="00536EAE">
        <w:tc>
          <w:tcPr>
            <w:tcW w:w="1101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101</w:t>
            </w:r>
          </w:p>
        </w:tc>
        <w:tc>
          <w:tcPr>
            <w:tcW w:w="3402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Повторение. Синтаксис и морфология.</w:t>
            </w:r>
          </w:p>
        </w:tc>
        <w:tc>
          <w:tcPr>
            <w:tcW w:w="9780" w:type="dxa"/>
          </w:tcPr>
          <w:p w:rsidR="00536EAE" w:rsidRPr="0002006D" w:rsidRDefault="00536EAE" w:rsidP="0002006D">
            <w:pPr>
              <w:ind w:firstLine="709"/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Применение знаний по синтаксису и морфологии в практике правописания.</w:t>
            </w:r>
          </w:p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26" w:type="dxa"/>
          </w:tcPr>
          <w:p w:rsidR="00536EAE" w:rsidRPr="0002006D" w:rsidRDefault="00536EAE" w:rsidP="0002006D">
            <w:pPr>
              <w:ind w:firstLine="709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36EAE" w:rsidRPr="0002006D" w:rsidTr="00536EAE">
        <w:tc>
          <w:tcPr>
            <w:tcW w:w="1101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102</w:t>
            </w:r>
          </w:p>
        </w:tc>
        <w:tc>
          <w:tcPr>
            <w:tcW w:w="3402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Повторение. Синтаксис и пунктуация.</w:t>
            </w:r>
          </w:p>
        </w:tc>
        <w:tc>
          <w:tcPr>
            <w:tcW w:w="9780" w:type="dxa"/>
          </w:tcPr>
          <w:p w:rsidR="00536EAE" w:rsidRPr="0002006D" w:rsidRDefault="00536EAE" w:rsidP="0002006D">
            <w:pPr>
              <w:pStyle w:val="afd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t>Пунктуация. Знаки препинания и  их функции. Знаки препинания  в простом предложении. Сочетание знаков препинания. Соблюдение основных пунктуационных норм</w:t>
            </w:r>
          </w:p>
        </w:tc>
        <w:tc>
          <w:tcPr>
            <w:tcW w:w="2126" w:type="dxa"/>
          </w:tcPr>
          <w:p w:rsidR="00536EAE" w:rsidRPr="0002006D" w:rsidRDefault="00536EAE" w:rsidP="0002006D">
            <w:pPr>
              <w:pStyle w:val="afd"/>
              <w:ind w:firstLine="708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36EAE" w:rsidRPr="0002006D" w:rsidTr="00536EAE">
        <w:tc>
          <w:tcPr>
            <w:tcW w:w="1101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103</w:t>
            </w:r>
          </w:p>
        </w:tc>
        <w:tc>
          <w:tcPr>
            <w:tcW w:w="3402" w:type="dxa"/>
          </w:tcPr>
          <w:p w:rsidR="00536EAE" w:rsidRPr="0002006D" w:rsidRDefault="00536EAE" w:rsidP="0002006D">
            <w:pPr>
              <w:ind w:left="-86" w:right="-112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 xml:space="preserve">Итоговый </w:t>
            </w:r>
          </w:p>
          <w:p w:rsidR="00536EAE" w:rsidRPr="0002006D" w:rsidRDefault="00536EAE" w:rsidP="0002006D">
            <w:pPr>
              <w:ind w:left="-86" w:right="-112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контрольный диктант</w:t>
            </w:r>
          </w:p>
          <w:p w:rsidR="00536EAE" w:rsidRPr="0002006D" w:rsidRDefault="00C93AA4" w:rsidP="0002006D">
            <w:pPr>
              <w:ind w:left="-86" w:right="-112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="00536EAE" w:rsidRPr="0002006D">
              <w:rPr>
                <w:rFonts w:ascii="Times New Roman" w:hAnsi="Times New Roman"/>
                <w:szCs w:val="24"/>
              </w:rPr>
              <w:t xml:space="preserve">  с грамматическим </w:t>
            </w:r>
            <w:proofErr w:type="spellStart"/>
            <w:proofErr w:type="gramStart"/>
            <w:r w:rsidR="00536EAE" w:rsidRPr="0002006D">
              <w:rPr>
                <w:rFonts w:ascii="Times New Roman" w:hAnsi="Times New Roman"/>
                <w:szCs w:val="24"/>
              </w:rPr>
              <w:t>грамматическим</w:t>
            </w:r>
            <w:proofErr w:type="spellEnd"/>
            <w:proofErr w:type="gramEnd"/>
            <w:r w:rsidR="00536EAE" w:rsidRPr="0002006D">
              <w:rPr>
                <w:rFonts w:ascii="Times New Roman" w:hAnsi="Times New Roman"/>
                <w:szCs w:val="24"/>
              </w:rPr>
              <w:t xml:space="preserve"> заданием </w:t>
            </w:r>
          </w:p>
          <w:p w:rsidR="00536EAE" w:rsidRPr="0002006D" w:rsidRDefault="00536EAE" w:rsidP="0002006D">
            <w:pPr>
              <w:ind w:left="-86" w:right="-112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 xml:space="preserve">по теме </w:t>
            </w:r>
          </w:p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lastRenderedPageBreak/>
              <w:t>"Повторение".</w:t>
            </w:r>
          </w:p>
        </w:tc>
        <w:tc>
          <w:tcPr>
            <w:tcW w:w="9780" w:type="dxa"/>
          </w:tcPr>
          <w:p w:rsidR="00536EAE" w:rsidRPr="0002006D" w:rsidRDefault="00536EAE" w:rsidP="0002006D">
            <w:pPr>
              <w:pStyle w:val="afd"/>
              <w:contextualSpacing/>
              <w:rPr>
                <w:rFonts w:ascii="Times New Roman" w:hAnsi="Times New Roman"/>
                <w:b/>
                <w:szCs w:val="24"/>
              </w:rPr>
            </w:pPr>
            <w:r w:rsidRPr="0002006D">
              <w:rPr>
                <w:rFonts w:ascii="Times New Roman" w:hAnsi="Times New Roman"/>
                <w:b/>
                <w:szCs w:val="24"/>
              </w:rPr>
              <w:lastRenderedPageBreak/>
              <w:t>Основные виды норм русского литературного языка (орфоэпические, лексические, грамматические, стилистические, орфографические, пунктуационные)</w:t>
            </w:r>
          </w:p>
        </w:tc>
        <w:tc>
          <w:tcPr>
            <w:tcW w:w="2126" w:type="dxa"/>
          </w:tcPr>
          <w:p w:rsidR="00536EAE" w:rsidRPr="0002006D" w:rsidRDefault="00536EAE" w:rsidP="0002006D">
            <w:pPr>
              <w:pStyle w:val="afd"/>
              <w:ind w:firstLine="708"/>
              <w:contextualSpacing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36EAE" w:rsidRPr="0002006D" w:rsidTr="00C93AA4">
        <w:trPr>
          <w:trHeight w:val="696"/>
        </w:trPr>
        <w:tc>
          <w:tcPr>
            <w:tcW w:w="1101" w:type="dxa"/>
          </w:tcPr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lastRenderedPageBreak/>
              <w:t xml:space="preserve">104 </w:t>
            </w:r>
          </w:p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105</w:t>
            </w:r>
          </w:p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</w:tcPr>
          <w:p w:rsidR="00536EAE" w:rsidRPr="0002006D" w:rsidRDefault="006D32B1" w:rsidP="0002006D">
            <w:pPr>
              <w:pStyle w:val="afd"/>
              <w:contextualSpacing/>
              <w:jc w:val="center"/>
              <w:rPr>
                <w:rFonts w:ascii="Times New Roman" w:hAnsi="Times New Roman"/>
                <w:i/>
                <w:szCs w:val="24"/>
              </w:rPr>
            </w:pPr>
            <w:r w:rsidRPr="0002006D">
              <w:rPr>
                <w:rFonts w:ascii="Times New Roman" w:hAnsi="Times New Roman"/>
                <w:i/>
                <w:szCs w:val="24"/>
              </w:rPr>
              <w:t xml:space="preserve"> </w:t>
            </w:r>
          </w:p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i/>
                <w:szCs w:val="24"/>
              </w:rPr>
            </w:pPr>
            <w:proofErr w:type="spellStart"/>
            <w:r w:rsidRPr="0002006D">
              <w:rPr>
                <w:rFonts w:ascii="Times New Roman" w:hAnsi="Times New Roman"/>
                <w:i/>
                <w:szCs w:val="24"/>
              </w:rPr>
              <w:t>Резе</w:t>
            </w:r>
            <w:r w:rsidR="006D32B1" w:rsidRPr="0002006D">
              <w:rPr>
                <w:rFonts w:ascii="Times New Roman" w:hAnsi="Times New Roman"/>
                <w:i/>
                <w:szCs w:val="24"/>
              </w:rPr>
              <w:t>рные</w:t>
            </w:r>
            <w:proofErr w:type="spellEnd"/>
            <w:r w:rsidR="006D32B1" w:rsidRPr="0002006D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02006D">
              <w:rPr>
                <w:rFonts w:ascii="Times New Roman" w:hAnsi="Times New Roman"/>
                <w:i/>
                <w:szCs w:val="24"/>
              </w:rPr>
              <w:t xml:space="preserve"> урок</w:t>
            </w:r>
            <w:r w:rsidR="006D32B1" w:rsidRPr="0002006D">
              <w:rPr>
                <w:rFonts w:ascii="Times New Roman" w:hAnsi="Times New Roman"/>
                <w:i/>
                <w:szCs w:val="24"/>
              </w:rPr>
              <w:t>и</w:t>
            </w:r>
          </w:p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i/>
                <w:szCs w:val="24"/>
              </w:rPr>
            </w:pPr>
          </w:p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0" w:type="dxa"/>
          </w:tcPr>
          <w:p w:rsidR="00536EAE" w:rsidRPr="0002006D" w:rsidRDefault="006D32B1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i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36EAE" w:rsidRPr="0002006D" w:rsidRDefault="006D32B1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06D">
              <w:rPr>
                <w:rFonts w:ascii="Times New Roman" w:hAnsi="Times New Roman"/>
                <w:szCs w:val="24"/>
              </w:rPr>
              <w:t>2</w:t>
            </w:r>
          </w:p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  <w:p w:rsidR="00536EAE" w:rsidRPr="0002006D" w:rsidRDefault="00536EAE" w:rsidP="0002006D">
            <w:pPr>
              <w:pStyle w:val="afd"/>
              <w:contextualSpacing/>
              <w:jc w:val="center"/>
              <w:rPr>
                <w:rFonts w:ascii="Times New Roman" w:hAnsi="Times New Roman"/>
                <w:szCs w:val="24"/>
              </w:rPr>
            </w:pPr>
            <w:bookmarkStart w:id="24" w:name="_GoBack"/>
            <w:bookmarkEnd w:id="24"/>
          </w:p>
        </w:tc>
      </w:tr>
    </w:tbl>
    <w:p w:rsidR="00536EAE" w:rsidRPr="0002006D" w:rsidRDefault="00536EAE" w:rsidP="0002006D">
      <w:pPr>
        <w:pStyle w:val="afd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36EAE" w:rsidRPr="0002006D" w:rsidRDefault="00536EAE" w:rsidP="0002006D">
      <w:pPr>
        <w:pStyle w:val="afd"/>
        <w:ind w:right="-1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36EAE" w:rsidRPr="0002006D" w:rsidRDefault="00536EAE" w:rsidP="0002006D">
      <w:pPr>
        <w:pStyle w:val="afd"/>
        <w:ind w:right="-1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36EAE" w:rsidRPr="0002006D" w:rsidRDefault="00536EAE" w:rsidP="0002006D">
      <w:pPr>
        <w:contextualSpacing/>
        <w:rPr>
          <w:rFonts w:ascii="Times New Roman" w:hAnsi="Times New Roman"/>
          <w:szCs w:val="24"/>
        </w:rPr>
      </w:pPr>
    </w:p>
    <w:p w:rsidR="00536EAE" w:rsidRPr="0002006D" w:rsidRDefault="00536EAE" w:rsidP="0002006D">
      <w:pPr>
        <w:contextualSpacing/>
        <w:rPr>
          <w:rFonts w:ascii="Times New Roman" w:hAnsi="Times New Roman"/>
          <w:szCs w:val="24"/>
        </w:rPr>
      </w:pPr>
    </w:p>
    <w:p w:rsidR="00EB40CC" w:rsidRDefault="00EB40CC" w:rsidP="0002006D">
      <w:pPr>
        <w:ind w:left="300"/>
        <w:contextualSpacing/>
        <w:jc w:val="both"/>
        <w:rPr>
          <w:rFonts w:ascii="Times New Roman" w:hAnsi="Times New Roman"/>
          <w:b/>
          <w:szCs w:val="24"/>
        </w:rPr>
      </w:pPr>
    </w:p>
    <w:p w:rsidR="00654215" w:rsidRDefault="00654215" w:rsidP="0002006D">
      <w:pPr>
        <w:ind w:left="300"/>
        <w:contextualSpacing/>
        <w:jc w:val="both"/>
        <w:rPr>
          <w:rFonts w:ascii="Times New Roman" w:hAnsi="Times New Roman"/>
          <w:b/>
          <w:szCs w:val="24"/>
        </w:rPr>
      </w:pPr>
    </w:p>
    <w:p w:rsidR="00654215" w:rsidRDefault="00654215" w:rsidP="0002006D">
      <w:pPr>
        <w:ind w:left="300"/>
        <w:contextualSpacing/>
        <w:jc w:val="both"/>
        <w:rPr>
          <w:rFonts w:ascii="Times New Roman" w:hAnsi="Times New Roman"/>
          <w:b/>
          <w:szCs w:val="24"/>
        </w:rPr>
      </w:pPr>
    </w:p>
    <w:p w:rsidR="00654215" w:rsidRDefault="00654215" w:rsidP="0002006D">
      <w:pPr>
        <w:ind w:left="300"/>
        <w:contextualSpacing/>
        <w:jc w:val="both"/>
        <w:rPr>
          <w:rFonts w:ascii="Times New Roman" w:hAnsi="Times New Roman"/>
          <w:b/>
          <w:szCs w:val="24"/>
        </w:rPr>
      </w:pPr>
    </w:p>
    <w:p w:rsidR="00654215" w:rsidRDefault="00654215" w:rsidP="0002006D">
      <w:pPr>
        <w:ind w:left="300"/>
        <w:contextualSpacing/>
        <w:jc w:val="both"/>
        <w:rPr>
          <w:rFonts w:ascii="Times New Roman" w:hAnsi="Times New Roman"/>
          <w:b/>
          <w:szCs w:val="24"/>
        </w:rPr>
      </w:pPr>
    </w:p>
    <w:p w:rsidR="00654215" w:rsidRDefault="00654215" w:rsidP="0002006D">
      <w:pPr>
        <w:ind w:left="300"/>
        <w:contextualSpacing/>
        <w:jc w:val="both"/>
        <w:rPr>
          <w:rFonts w:ascii="Times New Roman" w:hAnsi="Times New Roman"/>
          <w:b/>
          <w:szCs w:val="24"/>
        </w:rPr>
      </w:pPr>
    </w:p>
    <w:p w:rsidR="00654215" w:rsidRDefault="00654215" w:rsidP="0002006D">
      <w:pPr>
        <w:ind w:left="300"/>
        <w:contextualSpacing/>
        <w:jc w:val="both"/>
        <w:rPr>
          <w:rFonts w:ascii="Times New Roman" w:hAnsi="Times New Roman"/>
          <w:b/>
          <w:szCs w:val="24"/>
        </w:rPr>
      </w:pPr>
    </w:p>
    <w:p w:rsidR="00654215" w:rsidRDefault="00654215" w:rsidP="0002006D">
      <w:pPr>
        <w:ind w:left="300"/>
        <w:contextualSpacing/>
        <w:jc w:val="both"/>
        <w:rPr>
          <w:rFonts w:ascii="Times New Roman" w:hAnsi="Times New Roman"/>
          <w:b/>
          <w:szCs w:val="24"/>
        </w:rPr>
      </w:pPr>
    </w:p>
    <w:p w:rsidR="00654215" w:rsidRDefault="00654215" w:rsidP="0002006D">
      <w:pPr>
        <w:ind w:left="300"/>
        <w:contextualSpacing/>
        <w:jc w:val="both"/>
        <w:rPr>
          <w:rFonts w:ascii="Times New Roman" w:hAnsi="Times New Roman"/>
          <w:b/>
          <w:szCs w:val="24"/>
        </w:rPr>
      </w:pPr>
    </w:p>
    <w:p w:rsidR="00654215" w:rsidRDefault="00654215" w:rsidP="0002006D">
      <w:pPr>
        <w:ind w:left="300"/>
        <w:contextualSpacing/>
        <w:jc w:val="both"/>
        <w:rPr>
          <w:rFonts w:ascii="Times New Roman" w:hAnsi="Times New Roman"/>
          <w:b/>
          <w:szCs w:val="24"/>
        </w:rPr>
      </w:pPr>
    </w:p>
    <w:p w:rsidR="00654215" w:rsidRDefault="00654215" w:rsidP="0002006D">
      <w:pPr>
        <w:ind w:left="300"/>
        <w:contextualSpacing/>
        <w:jc w:val="both"/>
        <w:rPr>
          <w:rFonts w:ascii="Times New Roman" w:hAnsi="Times New Roman"/>
          <w:b/>
          <w:szCs w:val="24"/>
        </w:rPr>
      </w:pPr>
    </w:p>
    <w:p w:rsidR="00654215" w:rsidRDefault="00654215" w:rsidP="0002006D">
      <w:pPr>
        <w:ind w:left="300"/>
        <w:contextualSpacing/>
        <w:jc w:val="both"/>
        <w:rPr>
          <w:rFonts w:ascii="Times New Roman" w:hAnsi="Times New Roman"/>
          <w:b/>
          <w:szCs w:val="24"/>
        </w:rPr>
      </w:pPr>
    </w:p>
    <w:p w:rsidR="00654215" w:rsidRDefault="00654215" w:rsidP="0002006D">
      <w:pPr>
        <w:ind w:left="300"/>
        <w:contextualSpacing/>
        <w:jc w:val="both"/>
        <w:rPr>
          <w:rFonts w:ascii="Times New Roman" w:hAnsi="Times New Roman"/>
          <w:b/>
          <w:szCs w:val="24"/>
        </w:rPr>
      </w:pPr>
    </w:p>
    <w:p w:rsidR="00654215" w:rsidRDefault="00654215" w:rsidP="0002006D">
      <w:pPr>
        <w:ind w:left="300"/>
        <w:contextualSpacing/>
        <w:jc w:val="both"/>
        <w:rPr>
          <w:rFonts w:ascii="Times New Roman" w:hAnsi="Times New Roman"/>
          <w:b/>
          <w:szCs w:val="24"/>
        </w:rPr>
      </w:pPr>
    </w:p>
    <w:p w:rsidR="00654215" w:rsidRDefault="00654215" w:rsidP="0002006D">
      <w:pPr>
        <w:ind w:left="300"/>
        <w:contextualSpacing/>
        <w:jc w:val="both"/>
        <w:rPr>
          <w:rFonts w:ascii="Times New Roman" w:hAnsi="Times New Roman"/>
          <w:b/>
          <w:szCs w:val="24"/>
        </w:rPr>
      </w:pPr>
    </w:p>
    <w:p w:rsidR="00654215" w:rsidRDefault="00654215" w:rsidP="0002006D">
      <w:pPr>
        <w:ind w:left="300"/>
        <w:contextualSpacing/>
        <w:jc w:val="both"/>
        <w:rPr>
          <w:rFonts w:ascii="Times New Roman" w:hAnsi="Times New Roman"/>
          <w:b/>
          <w:szCs w:val="24"/>
        </w:rPr>
      </w:pPr>
    </w:p>
    <w:p w:rsidR="00654215" w:rsidRDefault="00654215" w:rsidP="0002006D">
      <w:pPr>
        <w:ind w:left="300"/>
        <w:contextualSpacing/>
        <w:jc w:val="both"/>
        <w:rPr>
          <w:rFonts w:ascii="Times New Roman" w:hAnsi="Times New Roman"/>
          <w:b/>
          <w:szCs w:val="24"/>
        </w:rPr>
      </w:pPr>
    </w:p>
    <w:p w:rsidR="00654215" w:rsidRDefault="00654215" w:rsidP="0002006D">
      <w:pPr>
        <w:ind w:left="300"/>
        <w:contextualSpacing/>
        <w:jc w:val="both"/>
        <w:rPr>
          <w:rFonts w:ascii="Times New Roman" w:hAnsi="Times New Roman"/>
          <w:b/>
          <w:szCs w:val="24"/>
        </w:rPr>
      </w:pPr>
    </w:p>
    <w:p w:rsidR="00654215" w:rsidRDefault="00654215" w:rsidP="0002006D">
      <w:pPr>
        <w:ind w:left="300"/>
        <w:contextualSpacing/>
        <w:jc w:val="both"/>
        <w:rPr>
          <w:rFonts w:ascii="Times New Roman" w:hAnsi="Times New Roman"/>
          <w:b/>
          <w:szCs w:val="24"/>
        </w:rPr>
      </w:pPr>
    </w:p>
    <w:p w:rsidR="00654215" w:rsidRDefault="00654215" w:rsidP="0002006D">
      <w:pPr>
        <w:ind w:left="300"/>
        <w:contextualSpacing/>
        <w:jc w:val="both"/>
        <w:rPr>
          <w:rFonts w:ascii="Times New Roman" w:hAnsi="Times New Roman"/>
          <w:b/>
          <w:szCs w:val="24"/>
        </w:rPr>
      </w:pPr>
    </w:p>
    <w:p w:rsidR="00654215" w:rsidRDefault="00654215" w:rsidP="0002006D">
      <w:pPr>
        <w:ind w:left="300"/>
        <w:contextualSpacing/>
        <w:jc w:val="both"/>
        <w:rPr>
          <w:rFonts w:ascii="Times New Roman" w:hAnsi="Times New Roman"/>
          <w:b/>
          <w:szCs w:val="24"/>
        </w:rPr>
      </w:pPr>
    </w:p>
    <w:p w:rsidR="00654215" w:rsidRDefault="00654215" w:rsidP="0002006D">
      <w:pPr>
        <w:ind w:left="300"/>
        <w:contextualSpacing/>
        <w:jc w:val="both"/>
        <w:rPr>
          <w:rFonts w:ascii="Times New Roman" w:hAnsi="Times New Roman"/>
          <w:b/>
          <w:szCs w:val="24"/>
        </w:rPr>
      </w:pPr>
    </w:p>
    <w:p w:rsidR="00654215" w:rsidRDefault="00654215" w:rsidP="0002006D">
      <w:pPr>
        <w:ind w:left="300"/>
        <w:contextualSpacing/>
        <w:jc w:val="both"/>
        <w:rPr>
          <w:rFonts w:ascii="Times New Roman" w:hAnsi="Times New Roman"/>
          <w:b/>
          <w:szCs w:val="24"/>
        </w:rPr>
      </w:pPr>
    </w:p>
    <w:p w:rsidR="00654215" w:rsidRDefault="00654215" w:rsidP="0002006D">
      <w:pPr>
        <w:ind w:left="300"/>
        <w:contextualSpacing/>
        <w:jc w:val="both"/>
        <w:rPr>
          <w:rFonts w:ascii="Times New Roman" w:hAnsi="Times New Roman"/>
          <w:b/>
          <w:szCs w:val="24"/>
        </w:rPr>
      </w:pPr>
    </w:p>
    <w:p w:rsidR="00654215" w:rsidRDefault="00654215" w:rsidP="0002006D">
      <w:pPr>
        <w:ind w:left="300"/>
        <w:contextualSpacing/>
        <w:jc w:val="both"/>
        <w:rPr>
          <w:rFonts w:ascii="Times New Roman" w:hAnsi="Times New Roman"/>
          <w:b/>
          <w:szCs w:val="24"/>
        </w:rPr>
      </w:pPr>
    </w:p>
    <w:p w:rsidR="00654215" w:rsidRDefault="00654215" w:rsidP="0002006D">
      <w:pPr>
        <w:ind w:left="300"/>
        <w:contextualSpacing/>
        <w:jc w:val="both"/>
        <w:rPr>
          <w:rFonts w:ascii="Times New Roman" w:hAnsi="Times New Roman"/>
          <w:b/>
          <w:szCs w:val="24"/>
        </w:rPr>
      </w:pPr>
    </w:p>
    <w:p w:rsidR="00654215" w:rsidRDefault="00654215" w:rsidP="0002006D">
      <w:pPr>
        <w:ind w:left="300"/>
        <w:contextualSpacing/>
        <w:jc w:val="both"/>
        <w:rPr>
          <w:rFonts w:ascii="Times New Roman" w:hAnsi="Times New Roman"/>
          <w:b/>
          <w:szCs w:val="24"/>
        </w:rPr>
      </w:pPr>
    </w:p>
    <w:p w:rsidR="00654215" w:rsidRDefault="00654215" w:rsidP="00654215">
      <w:pPr>
        <w:ind w:left="708" w:firstLine="708"/>
        <w:contextualSpacing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ТЕМАТИЧЕСКОЕ ПЛАНИРОВАНИЕ  УРОКОВ РУССКОГО ЯЗЫКА В 9 КЛАССЕ (3 часа в неделю, всего 105часов)</w:t>
      </w:r>
    </w:p>
    <w:p w:rsidR="00654215" w:rsidRDefault="00654215" w:rsidP="00654215">
      <w:pPr>
        <w:contextualSpacing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(базовый уровень)</w:t>
      </w:r>
    </w:p>
    <w:p w:rsidR="00654215" w:rsidRDefault="00654215" w:rsidP="00654215">
      <w:pPr>
        <w:contextualSpacing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(Учебник «Русский язык 9 класс», </w:t>
      </w:r>
      <w:proofErr w:type="spellStart"/>
      <w:r>
        <w:rPr>
          <w:rFonts w:ascii="Times New Roman" w:hAnsi="Times New Roman"/>
          <w:szCs w:val="24"/>
        </w:rPr>
        <w:t>авторы</w:t>
      </w:r>
      <w:proofErr w:type="gramStart"/>
      <w:r>
        <w:rPr>
          <w:rFonts w:ascii="Times New Roman" w:hAnsi="Times New Roman"/>
          <w:szCs w:val="24"/>
        </w:rPr>
        <w:t>:С</w:t>
      </w:r>
      <w:proofErr w:type="gramEnd"/>
      <w:r>
        <w:rPr>
          <w:rFonts w:ascii="Times New Roman" w:hAnsi="Times New Roman"/>
          <w:szCs w:val="24"/>
        </w:rPr>
        <w:t>.Г.Бархударов</w:t>
      </w:r>
      <w:proofErr w:type="spellEnd"/>
      <w:r>
        <w:rPr>
          <w:rFonts w:ascii="Times New Roman" w:hAnsi="Times New Roman"/>
          <w:szCs w:val="24"/>
        </w:rPr>
        <w:t xml:space="preserve">, С.Е.Крючков, Л.Ю.Максимов, </w:t>
      </w:r>
      <w:proofErr w:type="spellStart"/>
      <w:r>
        <w:rPr>
          <w:rFonts w:ascii="Times New Roman" w:hAnsi="Times New Roman"/>
          <w:szCs w:val="24"/>
        </w:rPr>
        <w:t>Л.А.Чешко</w:t>
      </w:r>
      <w:proofErr w:type="spellEnd"/>
      <w:r>
        <w:rPr>
          <w:rFonts w:ascii="Times New Roman" w:hAnsi="Times New Roman"/>
          <w:szCs w:val="24"/>
        </w:rPr>
        <w:t xml:space="preserve"> и др.</w:t>
      </w:r>
      <w:r>
        <w:rPr>
          <w:rFonts w:ascii="Times New Roman" w:hAnsi="Times New Roman"/>
          <w:szCs w:val="24"/>
        </w:rPr>
        <w:br/>
        <w:t>Москва, «Просвещение», 2019 г.)</w:t>
      </w:r>
    </w:p>
    <w:p w:rsidR="00654215" w:rsidRDefault="00654215" w:rsidP="00654215">
      <w:pPr>
        <w:contextualSpacing/>
        <w:jc w:val="center"/>
        <w:rPr>
          <w:rFonts w:ascii="Times New Roman" w:hAnsi="Times New Roman"/>
          <w:szCs w:val="24"/>
        </w:rPr>
      </w:pPr>
    </w:p>
    <w:tbl>
      <w:tblPr>
        <w:tblW w:w="153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8"/>
        <w:gridCol w:w="3230"/>
        <w:gridCol w:w="932"/>
        <w:gridCol w:w="7575"/>
        <w:gridCol w:w="1417"/>
        <w:gridCol w:w="142"/>
        <w:gridCol w:w="1276"/>
      </w:tblGrid>
      <w:tr w:rsidR="00654215" w:rsidTr="00654215">
        <w:trPr>
          <w:trHeight w:val="51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15" w:rsidRDefault="00654215">
            <w:pPr>
              <w:contextualSpacing/>
              <w:jc w:val="center"/>
              <w:rPr>
                <w:rFonts w:ascii="Times New Roman" w:eastAsiaTheme="minorEastAsia" w:hAnsi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3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jc w:val="center"/>
              <w:rPr>
                <w:rFonts w:ascii="Times New Roman" w:eastAsiaTheme="minorEastAsia" w:hAnsi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Наименование разделов и тем уроков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jc w:val="center"/>
              <w:rPr>
                <w:rFonts w:ascii="Times New Roman" w:eastAsiaTheme="minorEastAsia" w:hAnsi="Times New Roman"/>
                <w:b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lang w:eastAsia="en-US"/>
              </w:rPr>
              <w:t>Количествочасов</w:t>
            </w:r>
            <w:proofErr w:type="spellEnd"/>
          </w:p>
        </w:tc>
        <w:tc>
          <w:tcPr>
            <w:tcW w:w="7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jc w:val="center"/>
              <w:rPr>
                <w:rFonts w:ascii="Times New Roman" w:eastAsiaTheme="minorEastAsia" w:hAnsi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Элементы содержания 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jc w:val="center"/>
              <w:rPr>
                <w:rFonts w:ascii="Times New Roman" w:eastAsiaTheme="minorEastAsia" w:hAnsi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По плану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По факту</w:t>
            </w:r>
          </w:p>
        </w:tc>
      </w:tr>
      <w:tr w:rsidR="00654215" w:rsidTr="00654215">
        <w:trPr>
          <w:trHeight w:val="5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15" w:rsidRDefault="00654215">
            <w:pPr>
              <w:rPr>
                <w:rFonts w:ascii="Times New Roman" w:eastAsiaTheme="minorEastAsia" w:hAnsi="Times New Roman"/>
                <w:b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15" w:rsidRDefault="00654215">
            <w:pPr>
              <w:rPr>
                <w:rFonts w:ascii="Times New Roman" w:eastAsiaTheme="minorEastAsia" w:hAnsi="Times New Roman"/>
                <w:b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15" w:rsidRDefault="00654215">
            <w:pPr>
              <w:rPr>
                <w:rFonts w:ascii="Times New Roman" w:eastAsiaTheme="minorEastAsia" w:hAnsi="Times New Roman"/>
                <w:b/>
                <w:szCs w:val="22"/>
                <w:lang w:eastAsia="en-US"/>
              </w:rPr>
            </w:pPr>
          </w:p>
        </w:tc>
        <w:tc>
          <w:tcPr>
            <w:tcW w:w="7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15" w:rsidRDefault="00654215">
            <w:pPr>
              <w:rPr>
                <w:rFonts w:ascii="Times New Roman" w:eastAsiaTheme="minorEastAsia" w:hAnsi="Times New Roman"/>
                <w:b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15" w:rsidRDefault="00654215">
            <w:pPr>
              <w:rPr>
                <w:rFonts w:ascii="Times New Roman" w:eastAsiaTheme="minorEastAsia" w:hAnsi="Times New Roman"/>
                <w:b/>
                <w:szCs w:val="22"/>
                <w:lang w:eastAsia="en-U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15" w:rsidRDefault="00654215">
            <w:pPr>
              <w:rPr>
                <w:rFonts w:ascii="Times New Roman" w:eastAsiaTheme="minorEastAsia" w:hAnsi="Times New Roman"/>
                <w:b/>
                <w:szCs w:val="22"/>
                <w:lang w:eastAsia="en-US"/>
              </w:rPr>
            </w:pPr>
          </w:p>
        </w:tc>
      </w:tr>
      <w:tr w:rsidR="00654215" w:rsidTr="00654215">
        <w:trPr>
          <w:trHeight w:val="561"/>
        </w:trPr>
        <w:tc>
          <w:tcPr>
            <w:tcW w:w="1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15" w:rsidRDefault="00654215">
            <w:pPr>
              <w:contextualSpacing/>
              <w:jc w:val="center"/>
              <w:rPr>
                <w:rFonts w:ascii="Times New Roman" w:eastAsiaTheme="minorEastAsia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Введение (1ч.)</w:t>
            </w:r>
          </w:p>
          <w:p w:rsidR="00654215" w:rsidRDefault="00654215">
            <w:pPr>
              <w:contextualSpacing/>
              <w:rPr>
                <w:rFonts w:ascii="Times New Roman" w:eastAsiaTheme="minorEastAsia" w:hAnsi="Times New Roman"/>
                <w:b/>
                <w:szCs w:val="22"/>
                <w:lang w:eastAsia="en-US"/>
              </w:rPr>
            </w:pPr>
          </w:p>
        </w:tc>
      </w:tr>
      <w:tr w:rsidR="00654215" w:rsidTr="0065421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15" w:rsidRDefault="00654215" w:rsidP="00654215">
            <w:pPr>
              <w:numPr>
                <w:ilvl w:val="0"/>
                <w:numId w:val="3"/>
              </w:num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11       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jc w:val="both"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Международное значение русского языка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15" w:rsidRDefault="00654215">
            <w:pPr>
              <w:contextualSpacing/>
              <w:jc w:val="center"/>
              <w:rPr>
                <w:rFonts w:ascii="Times New Roman" w:eastAsiaTheme="minorEastAsia" w:hAnsi="Times New Roman"/>
                <w:lang w:eastAsia="en-US"/>
              </w:rPr>
            </w:pPr>
          </w:p>
          <w:p w:rsidR="00654215" w:rsidRDefault="00654215">
            <w:pPr>
              <w:contextualSpacing/>
              <w:jc w:val="center"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Роль языка в жизни человека и общества. Русский язык – национальный язык русского народа, государственный язык Российской Федерации и язык межнационального общения</w:t>
            </w:r>
            <w:r>
              <w:rPr>
                <w:rFonts w:ascii="Times New Roman" w:hAnsi="Times New Roman"/>
                <w:lang w:eastAsia="en-US"/>
              </w:rPr>
              <w:t xml:space="preserve">.  </w:t>
            </w:r>
          </w:p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Понятие о богатстве, образности русского языка как языка художественной литературы.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 неделя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</w:p>
        </w:tc>
      </w:tr>
      <w:tr w:rsidR="00654215" w:rsidTr="00654215">
        <w:tc>
          <w:tcPr>
            <w:tcW w:w="1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15" w:rsidRDefault="00654215">
            <w:pPr>
              <w:contextualSpacing/>
              <w:jc w:val="center"/>
              <w:rPr>
                <w:rFonts w:ascii="Times New Roman" w:eastAsiaTheme="minorEastAsia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Повторение изученного в 5-8 классах (9 +</w:t>
            </w:r>
            <w:r>
              <w:rPr>
                <w:rFonts w:ascii="Times New Roman" w:hAnsi="Times New Roman"/>
                <w:b/>
                <w:color w:val="333399"/>
                <w:lang w:eastAsia="en-US"/>
              </w:rPr>
              <w:t>1</w:t>
            </w:r>
            <w:r>
              <w:rPr>
                <w:rFonts w:ascii="Times New Roman" w:hAnsi="Times New Roman"/>
                <w:b/>
                <w:lang w:eastAsia="en-US"/>
              </w:rPr>
              <w:t xml:space="preserve"> ч.)</w:t>
            </w:r>
          </w:p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</w:p>
        </w:tc>
      </w:tr>
      <w:tr w:rsidR="00654215" w:rsidTr="0065421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15" w:rsidRDefault="00654215" w:rsidP="00654215">
            <w:pPr>
              <w:numPr>
                <w:ilvl w:val="0"/>
                <w:numId w:val="3"/>
              </w:numPr>
              <w:contextualSpacing/>
              <w:rPr>
                <w:rFonts w:ascii="Times New Roman" w:eastAsiaTheme="minorEastAsia" w:hAnsi="Times New Roman"/>
                <w:szCs w:val="22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jc w:val="both"/>
              <w:rPr>
                <w:rFonts w:ascii="Times New Roman" w:eastAsiaTheme="minorEastAsia" w:hAnsi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Фонетика. Графика. Орфография.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jc w:val="center"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jc w:val="both"/>
              <w:rPr>
                <w:rFonts w:ascii="Times New Roman" w:eastAsiaTheme="minorEastAsia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 xml:space="preserve">Звуки речи. Система гласных звуков. Система согласных звуков. Изменение звуков в речевом потоке. Фонетическая транскрипция.  Слог. Ударение, его </w:t>
            </w:r>
            <w:proofErr w:type="spellStart"/>
            <w:r>
              <w:rPr>
                <w:rFonts w:ascii="Times New Roman" w:hAnsi="Times New Roman"/>
                <w:b/>
                <w:szCs w:val="24"/>
                <w:lang w:eastAsia="en-US"/>
              </w:rPr>
              <w:t>разноместность</w:t>
            </w:r>
            <w:proofErr w:type="spellEnd"/>
            <w:r>
              <w:rPr>
                <w:rFonts w:ascii="Times New Roman" w:hAnsi="Times New Roman"/>
                <w:b/>
                <w:szCs w:val="24"/>
                <w:lang w:eastAsia="en-US"/>
              </w:rPr>
              <w:t xml:space="preserve">, подвижность при </w:t>
            </w:r>
            <w:proofErr w:type="spellStart"/>
            <w:r>
              <w:rPr>
                <w:rFonts w:ascii="Times New Roman" w:hAnsi="Times New Roman"/>
                <w:b/>
                <w:szCs w:val="24"/>
                <w:lang w:eastAsia="en-US"/>
              </w:rPr>
              <w:t>формо</w:t>
            </w:r>
            <w:proofErr w:type="spellEnd"/>
            <w:r>
              <w:rPr>
                <w:rFonts w:ascii="Times New Roman" w:hAnsi="Times New Roman"/>
                <w:b/>
                <w:szCs w:val="24"/>
                <w:lang w:eastAsia="en-US"/>
              </w:rPr>
              <w:t>- и словообразовании. Смыслоразличительная роль ударения.  Фонетический анализ слова.</w:t>
            </w:r>
          </w:p>
          <w:p w:rsidR="00654215" w:rsidRDefault="00654215">
            <w:pPr>
              <w:contextualSpacing/>
              <w:jc w:val="both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Соотношение звука и буквы. Обозначение на письме твердости и мягкости согласных. Способы обозначения [</w:t>
            </w:r>
            <w:proofErr w:type="spellStart"/>
            <w:r>
              <w:rPr>
                <w:rFonts w:ascii="Times New Roman" w:hAnsi="Times New Roman"/>
                <w:b/>
                <w:szCs w:val="24"/>
                <w:lang w:eastAsia="en-US"/>
              </w:rPr>
              <w:t>j</w:t>
            </w:r>
            <w:proofErr w:type="spellEnd"/>
            <w:r>
              <w:rPr>
                <w:rFonts w:ascii="Times New Roman" w:hAnsi="Times New Roman"/>
                <w:b/>
                <w:szCs w:val="24"/>
                <w:lang w:eastAsia="en-US"/>
              </w:rPr>
              <w:t>’] на письме.</w:t>
            </w:r>
          </w:p>
          <w:p w:rsidR="00654215" w:rsidRDefault="00654215">
            <w:pPr>
              <w:contextualSpacing/>
              <w:jc w:val="both"/>
              <w:rPr>
                <w:rFonts w:ascii="Times New Roman" w:eastAsiaTheme="minorEastAsia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Связь фонетики с графикой и орфографией. Применение знаний по фонетике в практике правописания.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</w:p>
        </w:tc>
      </w:tr>
      <w:tr w:rsidR="00654215" w:rsidTr="0065421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15" w:rsidRDefault="00654215" w:rsidP="00654215">
            <w:pPr>
              <w:numPr>
                <w:ilvl w:val="0"/>
                <w:numId w:val="3"/>
              </w:numPr>
              <w:contextualSpacing/>
              <w:rPr>
                <w:rFonts w:ascii="Times New Roman" w:eastAsiaTheme="minorEastAsia" w:hAnsi="Times New Roman"/>
                <w:szCs w:val="22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Лексика и фразеология. Орфография.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jc w:val="center"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Лексическое  и грамматическое значение слова. Синонимы, антонимы, омонимы (омографы, омофоны), паронимы. Фразеологизмы как средства выразительности речи.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</w:p>
        </w:tc>
      </w:tr>
      <w:tr w:rsidR="00654215" w:rsidTr="00654215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15" w:rsidRDefault="00654215" w:rsidP="00654215">
            <w:pPr>
              <w:numPr>
                <w:ilvl w:val="0"/>
                <w:numId w:val="3"/>
              </w:numPr>
              <w:contextualSpacing/>
              <w:rPr>
                <w:rFonts w:ascii="Times New Roman" w:eastAsiaTheme="minorEastAsia" w:hAnsi="Times New Roman"/>
                <w:szCs w:val="22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Морфемика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Словообразование.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jc w:val="center"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jc w:val="both"/>
              <w:rPr>
                <w:rFonts w:ascii="Times New Roman" w:eastAsiaTheme="minorEastAsia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Морфема как минимальная значимая единица языка. Основа слова и окончание. Виды морфем: корень, приставка, суффикс, окончание. Нулевая морфема. Словообразующие и формообразующие морфемы. Чередование звуков в морфемах. Морфемный анализ слова.</w:t>
            </w:r>
          </w:p>
          <w:p w:rsidR="00654215" w:rsidRDefault="00654215">
            <w:pPr>
              <w:contextualSpacing/>
              <w:jc w:val="both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 xml:space="preserve">Способы образования слов (морфологические и неморфологические). Производящая и производная основы, </w:t>
            </w:r>
            <w:r>
              <w:rPr>
                <w:rFonts w:ascii="Times New Roman" w:hAnsi="Times New Roman"/>
                <w:b/>
                <w:szCs w:val="24"/>
                <w:lang w:eastAsia="en-US"/>
              </w:rPr>
              <w:lastRenderedPageBreak/>
              <w:t xml:space="preserve">Словообразующая морфема. Словообразовательная пара. Словообразовательный анализ слова. </w:t>
            </w:r>
          </w:p>
          <w:p w:rsidR="00654215" w:rsidRDefault="00654215">
            <w:pPr>
              <w:contextualSpacing/>
              <w:jc w:val="both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Cs w:val="24"/>
                <w:lang w:eastAsia="en-US"/>
              </w:rPr>
              <w:t>Словообразовательная цепочка. Словообразовательное гнездо.</w:t>
            </w:r>
            <w:r>
              <w:rPr>
                <w:rFonts w:ascii="Times New Roman" w:hAnsi="Times New Roman"/>
                <w:b/>
                <w:szCs w:val="24"/>
                <w:lang w:eastAsia="en-US"/>
              </w:rPr>
              <w:t xml:space="preserve"> </w:t>
            </w:r>
          </w:p>
          <w:p w:rsidR="00654215" w:rsidRDefault="00654215">
            <w:pPr>
              <w:contextualSpacing/>
              <w:jc w:val="both"/>
              <w:rPr>
                <w:rFonts w:ascii="Times New Roman" w:eastAsiaTheme="minorEastAsia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 xml:space="preserve">Применение знаний по </w:t>
            </w:r>
            <w:proofErr w:type="spellStart"/>
            <w:r>
              <w:rPr>
                <w:rFonts w:ascii="Times New Roman" w:hAnsi="Times New Roman"/>
                <w:b/>
                <w:szCs w:val="24"/>
                <w:lang w:eastAsia="en-US"/>
              </w:rPr>
              <w:t>морфемике</w:t>
            </w:r>
            <w:proofErr w:type="spellEnd"/>
            <w:r>
              <w:rPr>
                <w:rFonts w:ascii="Times New Roman" w:hAnsi="Times New Roman"/>
                <w:b/>
                <w:szCs w:val="24"/>
                <w:lang w:eastAsia="en-US"/>
              </w:rPr>
              <w:t xml:space="preserve"> и словообразованию в практике правописания.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 w:rsidP="00654215">
            <w:pPr>
              <w:pStyle w:val="af1"/>
              <w:numPr>
                <w:ilvl w:val="0"/>
                <w:numId w:val="4"/>
              </w:numPr>
              <w:contextualSpacing/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неделя.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</w:p>
        </w:tc>
      </w:tr>
      <w:tr w:rsidR="00654215" w:rsidTr="00654215">
        <w:trPr>
          <w:trHeight w:val="3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5-6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Морфология. Самостоятельные и служебные части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речи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.О</w:t>
            </w:r>
            <w:proofErr w:type="gramEnd"/>
            <w:r>
              <w:rPr>
                <w:rFonts w:ascii="Times New Roman" w:hAnsi="Times New Roman"/>
                <w:lang w:eastAsia="en-US"/>
              </w:rPr>
              <w:t>рфография</w:t>
            </w:r>
            <w:proofErr w:type="spellEnd"/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jc w:val="center"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Самостоятельные  (знаменательные) части речи. Служебные части речи. Применение правил по морфологии в практике правописания.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</w:p>
        </w:tc>
      </w:tr>
      <w:tr w:rsidR="00654215" w:rsidTr="00654215">
        <w:trPr>
          <w:trHeight w:val="3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7-8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jc w:val="both"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Синтаксис словосочетания и простого предложения.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jc w:val="center"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 xml:space="preserve">Единицы синтаксиса русского языка. Словосочетание как синтаксическая единица, его типы. Виды связи в словосочетании. Типы предложений по цели высказывания и эмоциональной окраске. Грамматическая основа предложения. Главные и второстепенные члены, способы их выражения. Структурные типы простых предложений (двусоставные и односоставные, распространенные – нераспространенные, предложения осложненной и </w:t>
            </w:r>
            <w:proofErr w:type="spellStart"/>
            <w:r>
              <w:rPr>
                <w:rFonts w:ascii="Times New Roman" w:hAnsi="Times New Roman"/>
                <w:b/>
                <w:szCs w:val="24"/>
                <w:lang w:eastAsia="en-US"/>
              </w:rPr>
              <w:t>неосложненной</w:t>
            </w:r>
            <w:proofErr w:type="spellEnd"/>
            <w:r>
              <w:rPr>
                <w:rFonts w:ascii="Times New Roman" w:hAnsi="Times New Roman"/>
                <w:b/>
                <w:szCs w:val="24"/>
                <w:lang w:eastAsia="en-US"/>
              </w:rPr>
              <w:t xml:space="preserve"> структуры, полные и неполные). Типы односоставных предложений. Однородные члены предложения, обособленные члены предложения; обращение; вводные и вставные конструкции.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 w:rsidP="00654215">
            <w:pPr>
              <w:pStyle w:val="af1"/>
              <w:numPr>
                <w:ilvl w:val="0"/>
                <w:numId w:val="4"/>
              </w:numPr>
              <w:contextualSpacing/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</w:p>
        </w:tc>
      </w:tr>
      <w:tr w:rsidR="00654215" w:rsidTr="0065421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15" w:rsidRDefault="00654215">
            <w:pPr>
              <w:ind w:left="420"/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color w:val="333399"/>
                <w:lang w:eastAsia="en-US"/>
              </w:rPr>
              <w:t xml:space="preserve">РР </w:t>
            </w:r>
            <w:r>
              <w:rPr>
                <w:rFonts w:ascii="Times New Roman" w:hAnsi="Times New Roman"/>
                <w:b/>
                <w:lang w:eastAsia="en-US"/>
              </w:rPr>
              <w:t>Текст.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jc w:val="center"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 xml:space="preserve">Текст как продукт речевой деятельности. Формально-смысловое единство и его коммуникативная направленность текста: тема, проблема, идея; главная, второстепенная и </w:t>
            </w:r>
            <w:r>
              <w:rPr>
                <w:rFonts w:ascii="Times New Roman" w:hAnsi="Times New Roman"/>
                <w:b/>
                <w:i/>
                <w:iCs/>
                <w:szCs w:val="24"/>
                <w:lang w:eastAsia="en-US"/>
              </w:rPr>
              <w:t xml:space="preserve">избыточная </w:t>
            </w:r>
            <w:r>
              <w:rPr>
                <w:rFonts w:ascii="Times New Roman" w:hAnsi="Times New Roman"/>
                <w:b/>
                <w:szCs w:val="24"/>
                <w:lang w:eastAsia="en-US"/>
              </w:rPr>
              <w:t>информация. Функционально-смысловые типы текста (повествование, описание, рассуждение)</w:t>
            </w:r>
            <w:r>
              <w:rPr>
                <w:rFonts w:ascii="Times New Roman" w:hAnsi="Times New Roman"/>
                <w:b/>
                <w:i/>
                <w:iCs/>
                <w:szCs w:val="24"/>
                <w:lang w:eastAsia="en-US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 неделя.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</w:p>
        </w:tc>
      </w:tr>
      <w:tr w:rsidR="00654215" w:rsidTr="0065421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10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Контрольная работа по теме «Повторение </w:t>
            </w:r>
            <w:proofErr w:type="gramStart"/>
            <w:r>
              <w:rPr>
                <w:rFonts w:ascii="Times New Roman" w:hAnsi="Times New Roman"/>
                <w:b/>
                <w:lang w:eastAsia="en-US"/>
              </w:rPr>
              <w:t>изученного</w:t>
            </w:r>
            <w:proofErr w:type="gramEnd"/>
            <w:r>
              <w:rPr>
                <w:rFonts w:ascii="Times New Roman" w:hAnsi="Times New Roman"/>
                <w:b/>
                <w:lang w:eastAsia="en-US"/>
              </w:rPr>
              <w:t xml:space="preserve"> в 5-8 классах».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jc w:val="center"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Повторение орфограмм и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пунктограмм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, изученных в 5-8 классах. Проверка усвоения материала, изученного в 5-8 классах. </w:t>
            </w:r>
            <w:r>
              <w:rPr>
                <w:rFonts w:ascii="Times New Roman" w:hAnsi="Times New Roman"/>
                <w:b/>
                <w:lang w:eastAsia="en-US"/>
              </w:rPr>
              <w:t>Применение знаний в практике правописания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</w:p>
        </w:tc>
      </w:tr>
      <w:tr w:rsidR="00654215" w:rsidTr="0065421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Работа над ошибками.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jc w:val="center"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</w:p>
        </w:tc>
      </w:tr>
      <w:tr w:rsidR="00654215" w:rsidTr="00654215">
        <w:tc>
          <w:tcPr>
            <w:tcW w:w="1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15" w:rsidRDefault="00654215">
            <w:pPr>
              <w:contextualSpacing/>
              <w:jc w:val="center"/>
              <w:rPr>
                <w:rFonts w:ascii="Times New Roman" w:eastAsiaTheme="minorEastAsia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Сложное предложение. Сложносочинённое предложение.  (8 ч.)</w:t>
            </w:r>
          </w:p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</w:p>
        </w:tc>
      </w:tr>
      <w:tr w:rsidR="00654215" w:rsidTr="0065421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Сложное предложение. Основные виды сложных предложений.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15" w:rsidRDefault="00654215">
            <w:pPr>
              <w:contextualSpacing/>
              <w:jc w:val="center"/>
              <w:rPr>
                <w:rFonts w:ascii="Times New Roman" w:eastAsiaTheme="minorEastAsia" w:hAnsi="Times New Roman"/>
                <w:lang w:eastAsia="en-US"/>
              </w:rPr>
            </w:pPr>
          </w:p>
          <w:p w:rsidR="00654215" w:rsidRDefault="00654215">
            <w:pPr>
              <w:contextualSpacing/>
              <w:jc w:val="center"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Сложные предложения. Типы сложных предложений. Средства выражения синтаксических отношений между частями сложного предложения. Сложные предложения с различными видами связи.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</w:p>
        </w:tc>
      </w:tr>
      <w:tr w:rsidR="00654215" w:rsidTr="0065421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Способы сжатия изложения содержания текста.  Тезисы. Конспект.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jc w:val="center"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 xml:space="preserve">Текст как продукт речевой деятельности. Формально-смысловое единство и его коммуникативная направленность текста: тема, проблема, идея; главная, второстепенная  и избыточная </w:t>
            </w:r>
            <w:r>
              <w:rPr>
                <w:rFonts w:ascii="Times New Roman" w:hAnsi="Times New Roman"/>
                <w:b/>
                <w:szCs w:val="24"/>
                <w:lang w:eastAsia="en-US"/>
              </w:rPr>
              <w:lastRenderedPageBreak/>
              <w:t>информация. Основные жанры научного стиля (тезисы).   Информационная переработка текста (конспект).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</w:p>
        </w:tc>
      </w:tr>
      <w:tr w:rsidR="00654215" w:rsidTr="0065421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14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/>
                <w:shd w:val="clear" w:color="auto" w:fill="FFFFFF" w:themeFill="background1"/>
                <w:lang w:eastAsia="en-US"/>
              </w:rPr>
              <w:t>Союзные сложные предложения. Сложносочинённые предложения.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jc w:val="center"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Нормы построения ССП, знаки препинания в сложном предложении</w:t>
            </w:r>
            <w:r>
              <w:rPr>
                <w:rFonts w:ascii="Times New Roman" w:hAnsi="Times New Roman"/>
                <w:b/>
                <w:szCs w:val="24"/>
                <w:lang w:eastAsia="en-US"/>
              </w:rPr>
              <w:t xml:space="preserve"> Средства выражения синтаксических отношений между частями сложного предложения.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</w:p>
        </w:tc>
      </w:tr>
      <w:tr w:rsidR="00654215" w:rsidTr="0065421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15-17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hd w:val="clear" w:color="auto" w:fill="FFFFFF" w:themeFill="background1"/>
                <w:lang w:eastAsia="en-US"/>
              </w:rPr>
              <w:t>Знаки препинания в сложносочинённом предложении.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jc w:val="center"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Закрепление знаний о сложных предложениях, совершенствование умений постановки знаков препинания, составление схем предложений.</w:t>
            </w:r>
            <w:r>
              <w:rPr>
                <w:rFonts w:ascii="Times New Roman" w:hAnsi="Times New Roman"/>
                <w:b/>
                <w:lang w:eastAsia="en-US"/>
              </w:rPr>
              <w:t xml:space="preserve"> Знаки препинания в сложном предложении. Синтаксический анализ  сложного предложения.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5-6 неделя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</w:p>
        </w:tc>
      </w:tr>
      <w:tr w:rsidR="00654215" w:rsidTr="0065421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15" w:rsidRDefault="00654215">
            <w:pPr>
              <w:ind w:left="360"/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Контрольная работа по теме «Сложносочинённое предложение».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jc w:val="center"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Контроль знаний о сложносочинённом предложении, совершенствование пунктуационных навыков, навыка синтаксического разбора ССП.</w:t>
            </w:r>
            <w:r>
              <w:rPr>
                <w:rFonts w:ascii="Times New Roman" w:hAnsi="Times New Roman"/>
                <w:b/>
                <w:lang w:eastAsia="en-US"/>
              </w:rPr>
              <w:t xml:space="preserve"> Применение знаний по синтаксису в практике правописания.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</w:p>
        </w:tc>
      </w:tr>
      <w:tr w:rsidR="00654215" w:rsidTr="00654215">
        <w:trPr>
          <w:trHeight w:val="8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15" w:rsidRDefault="00654215">
            <w:pPr>
              <w:ind w:left="360"/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Работа над ошибками.</w:t>
            </w:r>
          </w:p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«Сложносочинённые предложения». Рецензия.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jc w:val="center"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Сложносочинённое предложение, знаки препинания в ССП, </w:t>
            </w:r>
            <w:r>
              <w:rPr>
                <w:rFonts w:ascii="Times New Roman" w:hAnsi="Times New Roman"/>
                <w:b/>
                <w:lang w:eastAsia="en-US"/>
              </w:rPr>
              <w:t>синтаксический анализ ССП. Основные жанры научного стиля (рецензия).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</w:p>
        </w:tc>
      </w:tr>
      <w:tr w:rsidR="00654215" w:rsidTr="00654215">
        <w:trPr>
          <w:trHeight w:val="918"/>
        </w:trPr>
        <w:tc>
          <w:tcPr>
            <w:tcW w:w="1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15" w:rsidRDefault="00654215">
            <w:pPr>
              <w:contextualSpacing/>
              <w:jc w:val="center"/>
              <w:rPr>
                <w:rFonts w:ascii="Times New Roman" w:eastAsiaTheme="minorEastAsia" w:hAnsi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Сложноподчинённое предложение (31+8).</w:t>
            </w:r>
          </w:p>
        </w:tc>
      </w:tr>
      <w:tr w:rsidR="00654215" w:rsidTr="00654215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15" w:rsidRDefault="00654215">
            <w:pPr>
              <w:ind w:left="360"/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Строение сложноподчинённого предложения. Средства связи частей СПП.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jc w:val="center"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Типы сложных предложений. Средства выражения синтаксических отношений между частями сложного предложения. Сложные предложения с различными видами связи. Нормы построения СПП, знаки препинания в  СПП.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</w:p>
        </w:tc>
      </w:tr>
      <w:tr w:rsidR="00654215" w:rsidTr="00654215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15" w:rsidRDefault="00654215">
            <w:pPr>
              <w:ind w:left="360"/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Указательные слова в сложноподчинённом предложении.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jc w:val="center"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 xml:space="preserve">Средства выражения синтаксических отношений между частями сложного предложения. </w:t>
            </w:r>
            <w:r>
              <w:rPr>
                <w:rFonts w:ascii="Times New Roman" w:hAnsi="Times New Roman"/>
                <w:lang w:eastAsia="en-US"/>
              </w:rPr>
              <w:t>Роль указательных слов в СПП, умение находить указательные слова в предложении, определять, ко всему предложению или к слову относятся придаточные предложения.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</w:p>
        </w:tc>
      </w:tr>
      <w:tr w:rsidR="00654215" w:rsidTr="00654215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15" w:rsidRDefault="00654215">
            <w:pPr>
              <w:ind w:left="360"/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Место придаточных предложений в СПП.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jc w:val="center"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Нормы построения СПП, знаки препинания в  СПП.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</w:p>
        </w:tc>
      </w:tr>
      <w:tr w:rsidR="00654215" w:rsidTr="00654215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15" w:rsidRDefault="00654215">
            <w:pPr>
              <w:ind w:left="360"/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23-24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Основные группы СПП по их значению. Сложноподчинённые предложения с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придаточным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определительными.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jc w:val="center"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Типы сложных предложений. Средства выражения синтаксических отношений между частями сложного предложения. Основные синтаксические нормы современного русского литературного языка (место придаточного определительного в сложноподчиненном предложении)</w:t>
            </w:r>
            <w:proofErr w:type="gramStart"/>
            <w:r>
              <w:rPr>
                <w:rFonts w:ascii="Times New Roman" w:hAnsi="Times New Roman"/>
                <w:b/>
                <w:szCs w:val="24"/>
                <w:lang w:eastAsia="en-US"/>
              </w:rPr>
              <w:t xml:space="preserve"> .</w:t>
            </w:r>
            <w:proofErr w:type="gramEnd"/>
            <w:r>
              <w:rPr>
                <w:rFonts w:ascii="Times New Roman" w:hAnsi="Times New Roman"/>
                <w:b/>
                <w:szCs w:val="24"/>
                <w:lang w:eastAsia="en-US"/>
              </w:rPr>
              <w:t xml:space="preserve"> синтаксический анализ сложного предложения.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</w:p>
        </w:tc>
      </w:tr>
      <w:tr w:rsidR="00654215" w:rsidTr="00654215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15" w:rsidRDefault="00654215">
            <w:pPr>
              <w:ind w:left="360"/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25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РР Изложение  (по упр. 126).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jc w:val="center"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Отличие определительных придаточных и местоимённо-определительных.</w:t>
            </w:r>
            <w:proofErr w:type="gramStart"/>
            <w:r>
              <w:rPr>
                <w:rFonts w:ascii="Times New Roman" w:hAnsi="Times New Roman"/>
                <w:lang w:eastAsia="en-US"/>
              </w:rPr>
              <w:t xml:space="preserve"> .</w:t>
            </w:r>
            <w:proofErr w:type="gramEnd"/>
            <w:r>
              <w:rPr>
                <w:rFonts w:ascii="Times New Roman" w:hAnsi="Times New Roman"/>
                <w:b/>
                <w:lang w:eastAsia="en-US"/>
              </w:rPr>
              <w:t xml:space="preserve"> Применение знаний по синтаксису в практике правописания</w:t>
            </w:r>
          </w:p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План текста. Характеристика героя.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</w:p>
        </w:tc>
      </w:tr>
      <w:tr w:rsidR="00654215" w:rsidTr="00654215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15" w:rsidRDefault="00654215">
            <w:pPr>
              <w:ind w:left="360"/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26-27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придаточными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изъяснительными.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jc w:val="center"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Особенности структуры сложноподчинённых предложений с придаточным изъяснительным, совершенствование пунктуационных навыков и навыков разбора по членам предложения, умение использовать СПП  в речи</w:t>
            </w:r>
            <w:proofErr w:type="gramStart"/>
            <w:r>
              <w:rPr>
                <w:rFonts w:ascii="Times New Roman" w:hAnsi="Times New Roman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Cs w:val="24"/>
                <w:lang w:eastAsia="en-US"/>
              </w:rPr>
              <w:t>остроение сложноподчиненного предложения с придаточным изъяснительным, присоединенным к главной части союзом «чтобы», союзными словами «какой», «который»;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</w:p>
        </w:tc>
      </w:tr>
      <w:tr w:rsidR="00654215" w:rsidTr="00654215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15" w:rsidRDefault="00654215">
            <w:pPr>
              <w:ind w:left="360"/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28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Проверочная работа по теме «Сложноподчинённые предложения с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придаточными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 определительными и изъяснительными».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jc w:val="center"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Применение знаний по синтаксису в практике правописания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</w:p>
        </w:tc>
      </w:tr>
      <w:tr w:rsidR="00654215" w:rsidTr="00654215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15" w:rsidRDefault="00654215">
            <w:pPr>
              <w:ind w:left="360"/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29 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придаточными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обстоятельственными.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jc w:val="center"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Средства выражения синтаксических отношений между частями сложного предложения.  Нормы построения СПП, знаки препинания в  СПП. Синтаксический анализ сложного предложения.</w:t>
            </w:r>
          </w:p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Особенности структуры сложноподчинённых предложений с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придаточными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обстоятельственными; совершенствование пунктуационных навыков и навыков синтаксического разбора. Виды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обстоятельственных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придаточных.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</w:p>
        </w:tc>
      </w:tr>
      <w:tr w:rsidR="00654215" w:rsidTr="00654215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15" w:rsidRDefault="00654215">
            <w:pPr>
              <w:ind w:left="360"/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30-31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придаточными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образа действия и степени.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jc w:val="center"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Средства выражения синтаксических отношений между частями сложного предложения.  Нормы построения СПП, знаки препинания в  СПП. Синтаксический анализ сложного предложения.</w:t>
            </w:r>
          </w:p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Структура СПП с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придаточными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образа действия и степени, их отличие от других видов, связывающих придаточные предложения с главным, совершенствование навыков постановки знаков препинания в СПП, навыков синтаксического разбора.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10-11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</w:p>
        </w:tc>
      </w:tr>
      <w:tr w:rsidR="00654215" w:rsidTr="00654215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15" w:rsidRDefault="00654215">
            <w:pPr>
              <w:ind w:left="360"/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32-33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придаточными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места и времени.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jc w:val="center"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Средства выражения синтаксических отношений между частями сложного предложения.  Нормы построения СПП, знаки препинания в  СПП. Синтаксический анализ сложного предложения.</w:t>
            </w:r>
          </w:p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 xml:space="preserve">Структура СПП с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придаточными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места и времени, их отличие от других видов, связывающих придаточные предложения с главным, совершенствование навыков постановки знаков препинания в СПП, навыков синтаксического разбора.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11неделя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</w:p>
        </w:tc>
      </w:tr>
      <w:tr w:rsidR="00654215" w:rsidTr="00654215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15" w:rsidRDefault="00654215">
            <w:pPr>
              <w:ind w:left="360"/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34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РР Сжатое изложение. (Упр. 180).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jc w:val="center"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Изложение содержания прочитанного текста (сжатое)</w:t>
            </w:r>
          </w:p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Текст,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микротемы</w:t>
            </w:r>
            <w:proofErr w:type="spellEnd"/>
            <w:r>
              <w:rPr>
                <w:rFonts w:ascii="Times New Roman" w:hAnsi="Times New Roman"/>
                <w:lang w:eastAsia="en-US"/>
              </w:rPr>
              <w:t>. Способы сжатия текста.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</w:p>
        </w:tc>
      </w:tr>
      <w:tr w:rsidR="00654215" w:rsidTr="00654215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15" w:rsidRDefault="00654215">
            <w:pPr>
              <w:ind w:left="360"/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35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РР Сочинение-рассуждение о природе родного края (Упр. 181).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jc w:val="center"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Написание сочинений. Функционально-смысловые типы текста (рассуждение). </w:t>
            </w:r>
            <w:r>
              <w:rPr>
                <w:rFonts w:ascii="Times New Roman" w:hAnsi="Times New Roman"/>
                <w:lang w:eastAsia="en-US"/>
              </w:rPr>
              <w:t xml:space="preserve">Текст, типы речи.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</w:p>
        </w:tc>
      </w:tr>
      <w:tr w:rsidR="00654215" w:rsidTr="00654215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15" w:rsidRDefault="00654215">
            <w:pPr>
              <w:ind w:left="360"/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36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придаточными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условными.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jc w:val="center"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Средства выражения синтаксических отношений между частями сложного предложения.  Нормы построения СПП, знаки препинания в  СПП. Синтаксический анализ сложного предложения.</w:t>
            </w:r>
          </w:p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Структура СПП с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придаточными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условными, их отличие от других видов, связывающих придаточные предложения с главным, совершенствование навыков постановки знаков препинания в СПП, навыков синтаксического разбора.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</w:p>
        </w:tc>
      </w:tr>
      <w:tr w:rsidR="00654215" w:rsidTr="00654215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15" w:rsidRDefault="00654215">
            <w:pPr>
              <w:ind w:left="360"/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37-38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придаточными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причины и цели.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jc w:val="center"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Средства выражения синтаксических отношений между частями сложного предложения.  Нормы построения СПП, знаки препинания в  СПП. Синтаксический анализ сложного предложения.</w:t>
            </w:r>
          </w:p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Структура СПП с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придаточными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причины и цели, их отличие от других видов, связывающих придаточные предложения с главным, совершенствование навыков постановки знаков препинания в СПП, навыков синтаксического разбора.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</w:p>
        </w:tc>
      </w:tr>
      <w:tr w:rsidR="00654215" w:rsidTr="00654215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15" w:rsidRDefault="00654215">
            <w:pPr>
              <w:ind w:left="360"/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39-40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lang w:eastAsia="en-US"/>
              </w:rPr>
              <w:t>Контрольнаяработа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 xml:space="preserve"> по теме «Сложноподчинённые предложения».</w:t>
            </w:r>
          </w:p>
          <w:p w:rsidR="00654215" w:rsidRDefault="00654215">
            <w:pPr>
              <w:contextualSpacing/>
              <w:rPr>
                <w:rFonts w:ascii="Times New Roman" w:eastAsiaTheme="minorEastAsia" w:hAnsi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Работа над ошибками.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jc w:val="center"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lang w:eastAsia="en-US"/>
              </w:rPr>
              <w:t>Применение знаний по синтаксису в практике правописания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654215" w:rsidRDefault="00654215">
            <w:pPr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Выявить уровень усвоения темы,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навыков в постановке знаков препинания, пунктуационного и синтаксического разбора СПП предложения.</w:t>
            </w:r>
          </w:p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Анализ написанных работ. Работа над ошибками.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13-14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</w:p>
        </w:tc>
      </w:tr>
      <w:tr w:rsidR="00654215" w:rsidTr="00654215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15" w:rsidRDefault="00654215">
            <w:pPr>
              <w:ind w:left="360"/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41-43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придаточными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сравнения и уступки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jc w:val="center"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Средства выражения синтаксических отношений между частями сложного предложения.  Нормы построения СПП, знаки препинания в  СПП. Синтаксический анализ сложного предложения.</w:t>
            </w:r>
          </w:p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Средства связи придаточного с главным. </w:t>
            </w:r>
            <w:proofErr w:type="gramStart"/>
            <w:r>
              <w:rPr>
                <w:rFonts w:ascii="Times New Roman" w:hAnsi="Times New Roman"/>
                <w:lang w:eastAsia="en-US"/>
              </w:rPr>
              <w:t xml:space="preserve">Уметь опознавать СПП с придаточными сравнения и уступки по характеру смысловой связи между частями, значению подчинительных союзов, ставить знаки </w:t>
            </w:r>
            <w:r>
              <w:rPr>
                <w:rFonts w:ascii="Times New Roman" w:hAnsi="Times New Roman"/>
                <w:lang w:eastAsia="en-US"/>
              </w:rPr>
              <w:lastRenderedPageBreak/>
              <w:t>препинания в СПП с придаточными уступки, сравнения.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14-15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</w:p>
        </w:tc>
      </w:tr>
      <w:tr w:rsidR="00654215" w:rsidTr="00654215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15" w:rsidRDefault="00654215">
            <w:pPr>
              <w:ind w:left="360"/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44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РР Рассуждение «Почему необходимо много и внимательно читать?» (упр. 216)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jc w:val="center"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Написание сочинений. Функционально-смысловые типы текста (рассуждение). </w:t>
            </w:r>
            <w:r>
              <w:rPr>
                <w:rFonts w:ascii="Times New Roman" w:hAnsi="Times New Roman"/>
                <w:lang w:eastAsia="en-US"/>
              </w:rPr>
              <w:t>Текст. Типы речи, рассуждение. Прямое доказательство и доказательство от противного.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</w:p>
        </w:tc>
      </w:tr>
      <w:tr w:rsidR="00654215" w:rsidTr="00654215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15" w:rsidRDefault="00654215">
            <w:pPr>
              <w:ind w:left="360"/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45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придаточными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следствия.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jc w:val="center"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Средства выражения синтаксических отношений между частями сложного предложения.  Нормы построения СПП, знаки препинания в  СПП. Синтаксический анализ сложного предложения.</w:t>
            </w:r>
          </w:p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Особенности СПП с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придаточными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следствия; совершенствование орфографических и пунктуационных навыков.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</w:p>
        </w:tc>
      </w:tr>
      <w:tr w:rsidR="00654215" w:rsidTr="00654215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15" w:rsidRDefault="00654215">
            <w:pPr>
              <w:ind w:left="360"/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46-47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придаточными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присоединительными.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jc w:val="center"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Средства выражения синтаксических отношений между частями сложного предложения.  Нормы построения СПП, знаки препинания в  СПП. Синтаксический анализ сложного предложения.</w:t>
            </w:r>
          </w:p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Особенности СПП с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придаточными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присоединительными; совершенствование орфографических и пунктуационных навыков.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</w:p>
        </w:tc>
      </w:tr>
      <w:tr w:rsidR="00654215" w:rsidTr="00654215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15" w:rsidRDefault="00654215">
            <w:pPr>
              <w:ind w:left="360"/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48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Повторение по теме «СПП с </w:t>
            </w:r>
            <w:proofErr w:type="gramStart"/>
            <w:r>
              <w:rPr>
                <w:rFonts w:ascii="Times New Roman" w:hAnsi="Times New Roman"/>
                <w:b/>
                <w:lang w:eastAsia="en-US"/>
              </w:rPr>
              <w:t>придаточными</w:t>
            </w:r>
            <w:proofErr w:type="gramEnd"/>
            <w:r>
              <w:rPr>
                <w:rFonts w:ascii="Times New Roman" w:hAnsi="Times New Roman"/>
                <w:b/>
                <w:lang w:eastAsia="en-US"/>
              </w:rPr>
              <w:t xml:space="preserve"> обстоятельственными»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jc w:val="center"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Применение знаний по синтаксису в практике правописания</w:t>
            </w:r>
            <w:r>
              <w:rPr>
                <w:rFonts w:ascii="Times New Roman" w:hAnsi="Times New Roman"/>
                <w:lang w:eastAsia="en-US"/>
              </w:rPr>
              <w:t xml:space="preserve"> Составление документов, необходимых в повседневной жизни; совершенствование деловой и письменной грамотности.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16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</w:p>
        </w:tc>
      </w:tr>
      <w:tr w:rsidR="00654215" w:rsidTr="00654215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15" w:rsidRDefault="00654215">
            <w:pPr>
              <w:ind w:left="360"/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49-50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b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р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>. Подготовка к сжатому изложению (по материалам ГИА). Написание сжатого изложения (с сайта ФИПИ)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jc w:val="center"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Изложение содержания прослушанного  текста (сжатое)</w:t>
            </w:r>
          </w:p>
          <w:p w:rsidR="00654215" w:rsidRDefault="00654215">
            <w:pPr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Основные способы сжатия текста, совершенствование навыков сжатия текста.</w:t>
            </w:r>
          </w:p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Применение полученных знаний на практике.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</w:p>
        </w:tc>
      </w:tr>
      <w:tr w:rsidR="00654215" w:rsidTr="00654215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15" w:rsidRDefault="00654215">
            <w:pPr>
              <w:ind w:left="360"/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51-52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Сложноподчинённые предложения с двумя или несколькими придаточными.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jc w:val="center"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Сложные предложения с различными видами связи. </w:t>
            </w:r>
            <w:r>
              <w:rPr>
                <w:rFonts w:ascii="Times New Roman" w:hAnsi="Times New Roman"/>
                <w:lang w:eastAsia="en-US"/>
              </w:rPr>
              <w:t>Дать понятие о последовательном, однородном и параллельном подчинении, составление схем, синтаксический разбор СПП с несколькими видами придаточных, использование предложений в речи.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17-18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</w:p>
        </w:tc>
      </w:tr>
      <w:tr w:rsidR="00654215" w:rsidTr="00654215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15" w:rsidRDefault="00654215">
            <w:pPr>
              <w:ind w:left="360"/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53-54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Сложноподчинённые предложения с несколькими придаточными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jc w:val="center"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Закрепление понятий:  последовательное, однородное и параллельное подчинение, составление схем, синтаксический разбор СПП с несколькими видами придаточных, использование предложений в речи.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</w:p>
        </w:tc>
      </w:tr>
      <w:tr w:rsidR="00654215" w:rsidTr="00654215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15" w:rsidRDefault="00654215">
            <w:pPr>
              <w:ind w:left="360"/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55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b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b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р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>. Сочинение о жизни современной молодёжи (упр. 244)..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jc w:val="center"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Написание сочинений. Функционально-смысловые типы текста (рассуждение). </w:t>
            </w:r>
            <w:r>
              <w:rPr>
                <w:rFonts w:ascii="Times New Roman" w:hAnsi="Times New Roman"/>
                <w:lang w:eastAsia="en-US"/>
              </w:rPr>
              <w:t>Текст. Рассуждение. Аргументы.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</w:p>
        </w:tc>
      </w:tr>
      <w:tr w:rsidR="00654215" w:rsidTr="00654215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15" w:rsidRDefault="00654215">
            <w:pPr>
              <w:ind w:left="360"/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56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b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b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р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>. Деловые бумаги.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jc w:val="center"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Основные особенности официально-делового стиля.  Основные  жанры официально-делового стиля (расписка, заявление доверенность). </w:t>
            </w:r>
            <w:r>
              <w:rPr>
                <w:rFonts w:ascii="Times New Roman" w:hAnsi="Times New Roman"/>
                <w:lang w:eastAsia="en-US"/>
              </w:rPr>
              <w:t xml:space="preserve">Автобиография 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19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</w:p>
        </w:tc>
      </w:tr>
      <w:tr w:rsidR="00654215" w:rsidTr="00654215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15" w:rsidRDefault="00654215">
            <w:pPr>
              <w:ind w:left="360"/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57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Обобщение по теме «Сложноподчинённое предложение»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jc w:val="center"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Применение знаний по синтаксису в практике правописания. </w:t>
            </w:r>
            <w:r>
              <w:rPr>
                <w:rFonts w:ascii="Times New Roman" w:hAnsi="Times New Roman"/>
                <w:lang w:eastAsia="en-US"/>
              </w:rPr>
              <w:t xml:space="preserve"> Обобщение изученного, совершенствование навыков пунктуационного и синтаксического разбора СПП, употребление в речи.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</w:p>
        </w:tc>
      </w:tr>
      <w:tr w:rsidR="00654215" w:rsidTr="00654215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15" w:rsidRDefault="00654215">
            <w:pPr>
              <w:ind w:left="360"/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58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b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lang w:eastAsia="en-US"/>
              </w:rPr>
              <w:t>Контрольнаяработа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 xml:space="preserve"> по теме: «Сложноподчинённое предложение»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jc w:val="center"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Применение знаний по синтаксису в практике правописания. </w:t>
            </w:r>
            <w:r>
              <w:rPr>
                <w:rFonts w:ascii="Times New Roman" w:hAnsi="Times New Roman"/>
                <w:lang w:eastAsia="en-US"/>
              </w:rPr>
              <w:t xml:space="preserve"> Выявить уровень усвоения темы,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навыков в постановке знаков препинания, пунктуационного и синтаксического разбора СПП предложения.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20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</w:p>
        </w:tc>
      </w:tr>
      <w:tr w:rsidR="00654215" w:rsidTr="00654215">
        <w:trPr>
          <w:trHeight w:val="906"/>
        </w:trPr>
        <w:tc>
          <w:tcPr>
            <w:tcW w:w="1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15" w:rsidRDefault="00654215">
            <w:pPr>
              <w:contextualSpacing/>
              <w:jc w:val="center"/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Бессоюзные сложные предложения (9 +1)</w:t>
            </w:r>
          </w:p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</w:p>
        </w:tc>
      </w:tr>
      <w:tr w:rsidR="00654215" w:rsidTr="00654215">
        <w:trPr>
          <w:trHeight w:val="11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15" w:rsidRDefault="00654215">
            <w:pPr>
              <w:ind w:left="360"/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59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lang w:eastAsia="en-US"/>
              </w:rPr>
            </w:pPr>
          </w:p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Бессоюзные сложные предложения.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15" w:rsidRDefault="00654215">
            <w:pPr>
              <w:contextualSpacing/>
              <w:jc w:val="center"/>
              <w:rPr>
                <w:rFonts w:ascii="Times New Roman" w:eastAsiaTheme="minorEastAsia" w:hAnsi="Times New Roman"/>
                <w:lang w:eastAsia="en-US"/>
              </w:rPr>
            </w:pPr>
          </w:p>
          <w:p w:rsidR="00654215" w:rsidRDefault="00654215">
            <w:pPr>
              <w:contextualSpacing/>
              <w:jc w:val="center"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Типы сложных предложений. Средства выражения синтаксических отношений между частями сложного предложения. Сложные предложения с различными видами связи.  Основные  синтаксические нормы современного русского литературного языка (нормы построения бессоюзного предложения). </w:t>
            </w:r>
            <w:r>
              <w:rPr>
                <w:rFonts w:ascii="Times New Roman" w:hAnsi="Times New Roman"/>
                <w:lang w:eastAsia="en-US"/>
              </w:rPr>
              <w:t>Основные признаки БСП.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</w:p>
        </w:tc>
      </w:tr>
      <w:tr w:rsidR="00654215" w:rsidTr="00654215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15" w:rsidRDefault="00654215">
            <w:pPr>
              <w:ind w:left="360"/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60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Запятая и точка с запятой в бессоюзном сложном предложении.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jc w:val="center"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Средства выражения синтаксических отношений между частями сложного предложения. Сложные предложения с различными видами связи.  </w:t>
            </w:r>
            <w:r>
              <w:rPr>
                <w:rFonts w:ascii="Times New Roman" w:hAnsi="Times New Roman"/>
                <w:lang w:eastAsia="en-US"/>
              </w:rPr>
              <w:t>Смысловые отношения между частями бессоюзного сложного предложения, интонационные особенности этих предложений.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20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</w:p>
        </w:tc>
      </w:tr>
      <w:tr w:rsidR="00654215" w:rsidTr="00654215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15" w:rsidRDefault="00654215">
            <w:pPr>
              <w:ind w:left="360"/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61-62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Двоеточие в бессоюзном сложном предложении.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jc w:val="center"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Средства выражения синтаксических отношений между частями сложного предложения. Сложные предложения с различными видами связи.  </w:t>
            </w:r>
            <w:r>
              <w:rPr>
                <w:rFonts w:ascii="Times New Roman" w:hAnsi="Times New Roman"/>
                <w:lang w:eastAsia="en-US"/>
              </w:rPr>
              <w:t>Смысловые отношения между частями бессоюзного сложного предложения. Правила постановки двоеточия в БСП.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21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</w:p>
        </w:tc>
      </w:tr>
      <w:tr w:rsidR="00654215" w:rsidTr="00654215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15" w:rsidRDefault="00654215">
            <w:pPr>
              <w:ind w:left="360"/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63-64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Тире  в бессоюзном сложном предложении.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jc w:val="center"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lang w:eastAsia="en-US"/>
              </w:rPr>
              <w:t xml:space="preserve">Средства выражения синтаксических отношений между частями сложного предложения. Сложные предложения с различными видами связи.  </w:t>
            </w:r>
            <w:r>
              <w:rPr>
                <w:rFonts w:ascii="Times New Roman" w:hAnsi="Times New Roman"/>
                <w:lang w:eastAsia="en-US"/>
              </w:rPr>
              <w:t>Смысловые отношения между частями бессоюзного сложного предложения. Правила постановки тире в БСП.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21-22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</w:p>
        </w:tc>
      </w:tr>
      <w:tr w:rsidR="00654215" w:rsidTr="00654215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15" w:rsidRDefault="00654215">
            <w:pPr>
              <w:ind w:left="360"/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65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РР Проект  «Синтаксические синонимы ССП,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СПП</w:t>
            </w:r>
            <w:proofErr w:type="gramStart"/>
            <w:r>
              <w:rPr>
                <w:rFonts w:ascii="Times New Roman" w:hAnsi="Times New Roman"/>
                <w:lang w:eastAsia="en-US"/>
              </w:rPr>
              <w:t>,б</w:t>
            </w:r>
            <w:proofErr w:type="gramEnd"/>
            <w:r>
              <w:rPr>
                <w:rFonts w:ascii="Times New Roman" w:hAnsi="Times New Roman"/>
                <w:lang w:eastAsia="en-US"/>
              </w:rPr>
              <w:t>ессоюзных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сложных предложений».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jc w:val="center"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Тип проекта. Цель, задачи проекта. Результат.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</w:p>
        </w:tc>
      </w:tr>
      <w:tr w:rsidR="00654215" w:rsidTr="00654215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15" w:rsidRDefault="00654215">
            <w:pPr>
              <w:ind w:left="360"/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66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Обобщение знаний о бессоюзном сложном предложении и пунктуации в них.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jc w:val="center"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Применение знаний по синтаксису в практике правописания. </w:t>
            </w:r>
            <w:r>
              <w:rPr>
                <w:rFonts w:ascii="Times New Roman" w:hAnsi="Times New Roman"/>
                <w:lang w:eastAsia="en-US"/>
              </w:rPr>
              <w:t xml:space="preserve"> Обобщение и систематизация знаний о бессоюзном сложном предложении и пунктуации в них. Синтаксический разбор предложений.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</w:p>
        </w:tc>
      </w:tr>
      <w:tr w:rsidR="00654215" w:rsidTr="00654215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15" w:rsidRDefault="00654215">
            <w:pPr>
              <w:ind w:left="360"/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67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Контрольная  работа по теме «Бессоюзные сложные предложения»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jc w:val="center"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lang w:eastAsia="en-US"/>
              </w:rPr>
              <w:t xml:space="preserve">Применение знаний по синтаксису в практике правописания. </w:t>
            </w:r>
            <w:r>
              <w:rPr>
                <w:rFonts w:ascii="Times New Roman" w:hAnsi="Times New Roman"/>
                <w:lang w:eastAsia="en-US"/>
              </w:rPr>
              <w:t xml:space="preserve"> Обобщение и систематизация знаний о бессоюзном сложном предложении и пунктуации в них.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23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</w:p>
        </w:tc>
      </w:tr>
      <w:tr w:rsidR="00654215" w:rsidTr="00654215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15" w:rsidRDefault="00654215">
            <w:pPr>
              <w:ind w:left="360"/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68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Работа над ошибками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jc w:val="center"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Обобщение и систематизация знаний о бессоюзном сложном предложении и пунктуации в них.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</w:p>
        </w:tc>
      </w:tr>
      <w:tr w:rsidR="00654215" w:rsidTr="00654215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15" w:rsidRDefault="00654215">
            <w:pPr>
              <w:ind w:left="360"/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</w:p>
        </w:tc>
        <w:tc>
          <w:tcPr>
            <w:tcW w:w="14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jc w:val="center"/>
              <w:rPr>
                <w:rFonts w:ascii="Times New Roman" w:eastAsiaTheme="minorEastAsia" w:hAnsi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Сложные предложения с разными видами связи (4+4 ч) </w:t>
            </w:r>
          </w:p>
        </w:tc>
      </w:tr>
      <w:tr w:rsidR="00654215" w:rsidTr="00654215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15" w:rsidRDefault="00654215">
            <w:pPr>
              <w:ind w:left="360"/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69-71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Сложные предложения с различными видами союзной и бессоюзной связи и пунктуация в них.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jc w:val="center"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Типы сложных предложений. Средства выражения синтаксических отношений между частями сложного предложения. Сложные предложения с различными видами связи.  Знаки препинания в сложном предложении. Сочетание знаков препинания соблюдение основных пунктуационных 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норм</w:t>
            </w:r>
            <w:proofErr w:type="gramStart"/>
            <w:r>
              <w:rPr>
                <w:rFonts w:ascii="Times New Roman" w:hAnsi="Times New Roman"/>
                <w:b/>
                <w:lang w:eastAsia="en-US"/>
              </w:rPr>
              <w:t>.</w:t>
            </w:r>
            <w:r>
              <w:rPr>
                <w:rFonts w:ascii="Times New Roman" w:hAnsi="Times New Roman"/>
                <w:lang w:eastAsia="en-US"/>
              </w:rPr>
              <w:t>В</w:t>
            </w:r>
            <w:proofErr w:type="gramEnd"/>
            <w:r>
              <w:rPr>
                <w:rFonts w:ascii="Times New Roman" w:hAnsi="Times New Roman"/>
                <w:lang w:eastAsia="en-US"/>
              </w:rPr>
              <w:t>иды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связи в сложном предложении.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23-24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</w:p>
        </w:tc>
      </w:tr>
      <w:tr w:rsidR="00654215" w:rsidTr="00654215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15" w:rsidRDefault="00654215">
            <w:pPr>
              <w:ind w:left="360"/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72-73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b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р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</w:t>
            </w:r>
            <w:r>
              <w:rPr>
                <w:rFonts w:ascii="Times New Roman" w:hAnsi="Times New Roman"/>
                <w:b/>
                <w:lang w:eastAsia="en-US"/>
              </w:rPr>
              <w:t>Сочинение-рассуждение «Как я понимаю храбрость?»</w:t>
            </w:r>
            <w:r>
              <w:rPr>
                <w:rFonts w:ascii="Times New Roman" w:hAnsi="Times New Roman"/>
                <w:lang w:eastAsia="en-US"/>
              </w:rPr>
              <w:t>(Упр. 295, 296)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jc w:val="center"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Написание сочинений. Функционально-смысловые типы текста (рассуждение). </w:t>
            </w:r>
            <w:r>
              <w:rPr>
                <w:rFonts w:ascii="Times New Roman" w:hAnsi="Times New Roman"/>
                <w:lang w:eastAsia="en-US"/>
              </w:rPr>
              <w:t>Текст. Типы речи. Рассуждение.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</w:p>
        </w:tc>
      </w:tr>
      <w:tr w:rsidR="00654215" w:rsidTr="00654215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15" w:rsidRDefault="00654215">
            <w:pPr>
              <w:ind w:left="360"/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74-75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РР Сжатое изложение </w:t>
            </w:r>
            <w:r>
              <w:rPr>
                <w:rFonts w:ascii="Times New Roman" w:hAnsi="Times New Roman"/>
                <w:lang w:eastAsia="en-US"/>
              </w:rPr>
              <w:t>(Упр. 301)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jc w:val="center"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 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Изложение содержания прочитанного текста (сжатое). </w:t>
            </w:r>
            <w:r>
              <w:rPr>
                <w:rFonts w:ascii="Times New Roman" w:hAnsi="Times New Roman"/>
                <w:lang w:eastAsia="en-US"/>
              </w:rPr>
              <w:t>Тема текста, идея, главная, второстепенная и избыточная информация</w:t>
            </w:r>
            <w:proofErr w:type="gramStart"/>
            <w:r>
              <w:rPr>
                <w:rFonts w:ascii="Times New Roman" w:hAnsi="Times New Roman"/>
                <w:lang w:eastAsia="en-US"/>
              </w:rPr>
              <w:t xml:space="preserve">.. </w:t>
            </w:r>
            <w:proofErr w:type="gramEnd"/>
            <w:r>
              <w:rPr>
                <w:rFonts w:ascii="Times New Roman" w:hAnsi="Times New Roman"/>
                <w:lang w:eastAsia="en-US"/>
              </w:rPr>
              <w:t>Основная мысль. Тип речи, функциональный стиль речи.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24-25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</w:p>
        </w:tc>
      </w:tr>
      <w:tr w:rsidR="00654215" w:rsidTr="00654215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15" w:rsidRDefault="00654215">
            <w:pPr>
              <w:ind w:left="360"/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76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Авторские знаки препинания.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jc w:val="center"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Особенность стиля автора. </w:t>
            </w:r>
            <w:r>
              <w:rPr>
                <w:rFonts w:ascii="Times New Roman" w:hAnsi="Times New Roman"/>
                <w:b/>
                <w:lang w:eastAsia="en-US"/>
              </w:rPr>
              <w:t>Пунктуационный  анализ предложения.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</w:p>
        </w:tc>
      </w:tr>
      <w:tr w:rsidR="00654215" w:rsidTr="00654215">
        <w:trPr>
          <w:trHeight w:val="475"/>
        </w:trPr>
        <w:tc>
          <w:tcPr>
            <w:tcW w:w="1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15" w:rsidRDefault="00654215">
            <w:pPr>
              <w:contextualSpacing/>
              <w:jc w:val="center"/>
              <w:rPr>
                <w:rFonts w:ascii="Times New Roman" w:eastAsiaTheme="minorEastAsia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Общие сведения о языке (4 +1 ч)</w:t>
            </w:r>
          </w:p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</w:p>
        </w:tc>
      </w:tr>
      <w:tr w:rsidR="00654215" w:rsidTr="00654215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15" w:rsidRDefault="00654215">
            <w:pPr>
              <w:ind w:left="360"/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77-78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Роль языка в жизни общества. Язык как исторически развивающееся явление.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jc w:val="center"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Роль языка в жизни человека и общества. Взаимосвязь языка и культуры. Отражение в языке культуры и истории народа. </w:t>
            </w:r>
            <w:r>
              <w:rPr>
                <w:rFonts w:ascii="Times New Roman" w:hAnsi="Times New Roman"/>
                <w:b/>
                <w:i/>
                <w:lang w:eastAsia="en-US"/>
              </w:rPr>
              <w:t>Взаимообогащение  языков народов России</w:t>
            </w:r>
            <w:r>
              <w:rPr>
                <w:rFonts w:ascii="Times New Roman" w:hAnsi="Times New Roman"/>
                <w:b/>
                <w:lang w:eastAsia="en-US"/>
              </w:rPr>
              <w:t xml:space="preserve">. </w:t>
            </w:r>
            <w:r>
              <w:rPr>
                <w:rFonts w:ascii="Times New Roman" w:hAnsi="Times New Roman"/>
                <w:lang w:eastAsia="en-US"/>
              </w:rPr>
              <w:t>Понятие о языке как системе словесного выражения мыслей, средстве общения. Роль языка в жизни общества как базовая, развитие языка в связи с историческим развитием общества.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</w:p>
        </w:tc>
      </w:tr>
      <w:tr w:rsidR="00654215" w:rsidTr="00654215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15" w:rsidRDefault="00654215">
            <w:pPr>
              <w:ind w:left="360"/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79-80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Русский литературный язык и его стили.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jc w:val="center"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Формы функционирования современного русского языка (литературный язык, понятие о русском литературном языке и его нормах). Русский зык </w:t>
            </w:r>
            <w:proofErr w:type="gramStart"/>
            <w:r>
              <w:rPr>
                <w:rFonts w:ascii="Times New Roman" w:hAnsi="Times New Roman"/>
                <w:b/>
                <w:lang w:eastAsia="en-US"/>
              </w:rPr>
              <w:t>–я</w:t>
            </w:r>
            <w:proofErr w:type="gramEnd"/>
            <w:r>
              <w:rPr>
                <w:rFonts w:ascii="Times New Roman" w:hAnsi="Times New Roman"/>
                <w:b/>
                <w:lang w:eastAsia="en-US"/>
              </w:rPr>
              <w:t xml:space="preserve">зык русской художественной литературы. </w:t>
            </w:r>
            <w:r>
              <w:rPr>
                <w:rFonts w:ascii="Times New Roman" w:hAnsi="Times New Roman"/>
                <w:b/>
                <w:lang w:eastAsia="en-US"/>
              </w:rPr>
              <w:lastRenderedPageBreak/>
              <w:t xml:space="preserve">Языковые особенности художественного текста. Основные изобразительно-выразительные средства русского языка и речи, их использование в речи (метафора, эпитет, сравнение, гипербола, олицетворение и др.).  Основные   особенности разговорной 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реяи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 xml:space="preserve">, функциональных стилей (научного, публицистического, официально-делового), языка художественной литературы. 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 xml:space="preserve"> 27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</w:p>
        </w:tc>
      </w:tr>
      <w:tr w:rsidR="00654215" w:rsidTr="00654215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15" w:rsidRDefault="00654215">
            <w:pPr>
              <w:ind w:left="360"/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81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b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b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р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>. Сжатое изложение (по материалам ГИА).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jc w:val="center"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Изложение содержания прослушанного текста (сжатое)</w:t>
            </w:r>
            <w:proofErr w:type="gramStart"/>
            <w:r>
              <w:rPr>
                <w:rFonts w:ascii="Times New Roman" w:hAnsi="Times New Roman"/>
                <w:lang w:eastAsia="en-US"/>
              </w:rPr>
              <w:t xml:space="preserve"> .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Микротемы</w:t>
            </w:r>
            <w:proofErr w:type="spellEnd"/>
            <w:r>
              <w:rPr>
                <w:rFonts w:ascii="Times New Roman" w:hAnsi="Times New Roman"/>
                <w:lang w:eastAsia="en-US"/>
              </w:rPr>
              <w:t>. Способы сжатия текста.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27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</w:p>
        </w:tc>
      </w:tr>
      <w:tr w:rsidR="00654215" w:rsidTr="00654215">
        <w:trPr>
          <w:trHeight w:val="475"/>
        </w:trPr>
        <w:tc>
          <w:tcPr>
            <w:tcW w:w="1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15" w:rsidRDefault="00654215">
            <w:pPr>
              <w:contextualSpacing/>
              <w:jc w:val="center"/>
              <w:rPr>
                <w:rFonts w:ascii="Times New Roman" w:eastAsiaTheme="minorEastAsia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Систематизация изученного в 9 классе (23+1 ч.)</w:t>
            </w:r>
          </w:p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</w:p>
        </w:tc>
      </w:tr>
      <w:tr w:rsidR="00654215" w:rsidTr="00654215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15" w:rsidRDefault="00654215">
            <w:pPr>
              <w:ind w:left="360"/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82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Фонетика. Графика. Орфография.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jc w:val="center"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lang w:eastAsia="en-US"/>
              </w:rPr>
              <w:t xml:space="preserve">Связь фонетики с графикой и орфографией. Применение знаний по фонетике в практике правописания. </w:t>
            </w:r>
            <w:r>
              <w:rPr>
                <w:rFonts w:ascii="Times New Roman" w:hAnsi="Times New Roman"/>
                <w:lang w:eastAsia="en-US"/>
              </w:rPr>
              <w:t>Фонетика и орфография.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28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</w:p>
        </w:tc>
      </w:tr>
      <w:tr w:rsidR="00654215" w:rsidTr="00654215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15" w:rsidRDefault="00654215">
            <w:pPr>
              <w:ind w:left="360"/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83-84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Лексикология. Фразеология. Орфография.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jc w:val="center"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Основные лексические нормы современного русского литературного языка. </w:t>
            </w:r>
            <w:r>
              <w:rPr>
                <w:rFonts w:ascii="Times New Roman" w:hAnsi="Times New Roman"/>
                <w:lang w:eastAsia="en-US"/>
              </w:rPr>
              <w:t>Общеупотребительные слова. Профессионализмы. Диалектизмы.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28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</w:p>
        </w:tc>
      </w:tr>
      <w:tr w:rsidR="00654215" w:rsidTr="00654215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15" w:rsidRDefault="00654215">
            <w:pPr>
              <w:ind w:left="360"/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85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РР Сжатое изложение</w:t>
            </w:r>
            <w:proofErr w:type="gramStart"/>
            <w:r>
              <w:rPr>
                <w:rFonts w:ascii="Times New Roman" w:hAnsi="Times New Roman"/>
                <w:b/>
                <w:lang w:eastAsia="en-US"/>
              </w:rPr>
              <w:t>.</w:t>
            </w:r>
            <w:r>
              <w:rPr>
                <w:rFonts w:ascii="Times New Roman" w:hAnsi="Times New Roman"/>
                <w:lang w:eastAsia="en-US"/>
              </w:rPr>
              <w:t>(</w:t>
            </w:r>
            <w:proofErr w:type="gramEnd"/>
            <w:r>
              <w:rPr>
                <w:rFonts w:ascii="Times New Roman" w:hAnsi="Times New Roman"/>
                <w:lang w:eastAsia="en-US"/>
              </w:rPr>
              <w:t>Упр. 360)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jc w:val="center"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Микротемы</w:t>
            </w:r>
            <w:proofErr w:type="spellEnd"/>
            <w:r>
              <w:rPr>
                <w:rFonts w:ascii="Times New Roman" w:hAnsi="Times New Roman"/>
                <w:lang w:eastAsia="en-US"/>
              </w:rPr>
              <w:t>. Способы сжатия текста.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29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</w:p>
        </w:tc>
      </w:tr>
      <w:tr w:rsidR="00654215" w:rsidTr="00654215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15" w:rsidRDefault="00654215">
            <w:pPr>
              <w:ind w:left="360"/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86-87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Морфемика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Словообразование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.О</w:t>
            </w:r>
            <w:proofErr w:type="gramEnd"/>
            <w:r>
              <w:rPr>
                <w:rFonts w:ascii="Times New Roman" w:hAnsi="Times New Roman"/>
                <w:lang w:eastAsia="en-US"/>
              </w:rPr>
              <w:t>рфография</w:t>
            </w:r>
            <w:proofErr w:type="spellEnd"/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jc w:val="center"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Применение знаний по 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морфемике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 xml:space="preserve"> и словообразованию в практике правописания. </w:t>
            </w:r>
            <w:r>
              <w:rPr>
                <w:rFonts w:ascii="Times New Roman" w:hAnsi="Times New Roman"/>
                <w:lang w:eastAsia="en-US"/>
              </w:rPr>
              <w:t>Морфема. Основные способы словообразования.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29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</w:p>
        </w:tc>
      </w:tr>
      <w:tr w:rsidR="00654215" w:rsidTr="00654215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15" w:rsidRDefault="00654215">
            <w:pPr>
              <w:ind w:left="360"/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88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Контрольная работа в формате ОГЭ (тесты).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jc w:val="center"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</w:p>
        </w:tc>
      </w:tr>
      <w:tr w:rsidR="00654215" w:rsidTr="00654215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15" w:rsidRDefault="00654215">
            <w:pPr>
              <w:ind w:left="360"/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89-90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Морфология. Имя существительное, имя прилагательное,  имя числительное</w:t>
            </w:r>
            <w:proofErr w:type="gramStart"/>
            <w:r>
              <w:rPr>
                <w:rFonts w:ascii="Times New Roman" w:hAnsi="Times New Roman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местоимение.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jc w:val="center"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Применение знаний по морфологии в практике правописания. </w:t>
            </w:r>
            <w:r>
              <w:rPr>
                <w:rFonts w:ascii="Times New Roman" w:hAnsi="Times New Roman"/>
                <w:lang w:eastAsia="en-US"/>
              </w:rPr>
              <w:t>Самостоятельные и служебные части речи. Именные  части речи.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</w:p>
        </w:tc>
      </w:tr>
      <w:tr w:rsidR="00654215" w:rsidTr="00654215">
        <w:trPr>
          <w:trHeight w:val="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15" w:rsidRDefault="00654215">
            <w:pPr>
              <w:ind w:left="360"/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91-92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Морфология. Глагол, причастие, деепричастие.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jc w:val="center"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Применение знаний по морфологии в практике правописания. </w:t>
            </w:r>
            <w:r>
              <w:rPr>
                <w:rFonts w:ascii="Times New Roman" w:hAnsi="Times New Roman"/>
                <w:lang w:eastAsia="en-US"/>
              </w:rPr>
              <w:t>Общие морфологические признаки.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31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</w:p>
        </w:tc>
      </w:tr>
      <w:tr w:rsidR="00654215" w:rsidTr="00654215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 93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Наречие. Слова категории состояния.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jc w:val="center"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Применение знаний по морфологии в практике правописания. </w:t>
            </w:r>
            <w:r>
              <w:rPr>
                <w:rFonts w:ascii="Times New Roman" w:hAnsi="Times New Roman"/>
                <w:lang w:eastAsia="en-US"/>
              </w:rPr>
              <w:t>Неизменяемые части речи.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31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</w:p>
        </w:tc>
      </w:tr>
      <w:tr w:rsidR="00654215" w:rsidTr="00654215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15" w:rsidRDefault="00654215">
            <w:pPr>
              <w:ind w:left="360"/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94-95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hd w:val="clear" w:color="auto" w:fill="D9D9D9" w:themeFill="background1" w:themeFillShade="D9"/>
                <w:lang w:eastAsia="en-US"/>
              </w:rPr>
              <w:t>Предлог. Союз. Частица.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jc w:val="center"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Применение знаний по морфологии в практике правописания. </w:t>
            </w:r>
            <w:r>
              <w:rPr>
                <w:rFonts w:ascii="Times New Roman" w:hAnsi="Times New Roman"/>
                <w:lang w:eastAsia="en-US"/>
              </w:rPr>
              <w:t>Служебные части речи.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32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</w:p>
        </w:tc>
      </w:tr>
      <w:tr w:rsidR="00654215" w:rsidTr="00654215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15" w:rsidRDefault="00654215">
            <w:pPr>
              <w:ind w:left="110"/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96-100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shd w:val="clear" w:color="auto" w:fill="D9D9D9" w:themeFill="background1" w:themeFillShade="D9"/>
                <w:lang w:eastAsia="en-US"/>
              </w:rPr>
            </w:pPr>
            <w:r>
              <w:rPr>
                <w:rFonts w:ascii="Times New Roman" w:hAnsi="Times New Roman"/>
                <w:shd w:val="clear" w:color="auto" w:fill="D9D9D9" w:themeFill="background1" w:themeFillShade="D9"/>
                <w:lang w:eastAsia="en-US"/>
              </w:rPr>
              <w:t>Синтаксис. Пунктуация.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jc w:val="center"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Главные и второстепенные члены, способы их выражения</w:t>
            </w:r>
            <w:proofErr w:type="gramStart"/>
            <w:r>
              <w:rPr>
                <w:rFonts w:ascii="Times New Roman" w:hAnsi="Times New Roman"/>
                <w:b/>
                <w:lang w:eastAsia="en-US"/>
              </w:rPr>
              <w:t>..</w:t>
            </w:r>
            <w:proofErr w:type="gramEnd"/>
            <w:r>
              <w:rPr>
                <w:rFonts w:ascii="Times New Roman" w:hAnsi="Times New Roman"/>
                <w:b/>
                <w:lang w:eastAsia="en-US"/>
              </w:rPr>
              <w:t xml:space="preserve">Типы сказуемых. Структурные типы простых предложений (двусоставные и односоставные, распространенные и </w:t>
            </w:r>
            <w:r>
              <w:rPr>
                <w:rFonts w:ascii="Times New Roman" w:hAnsi="Times New Roman"/>
                <w:b/>
                <w:lang w:eastAsia="en-US"/>
              </w:rPr>
              <w:lastRenderedPageBreak/>
              <w:t xml:space="preserve">нераспространенные, предложения осложненной и 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неосложненной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 xml:space="preserve"> структуры, полные и неполные).</w:t>
            </w:r>
            <w:r>
              <w:rPr>
                <w:rFonts w:ascii="Times New Roman" w:hAnsi="Times New Roman"/>
                <w:lang w:eastAsia="en-US"/>
              </w:rPr>
              <w:t xml:space="preserve">  Тире между подлежащим и сказуемым.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32-34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</w:p>
        </w:tc>
      </w:tr>
      <w:tr w:rsidR="00654215" w:rsidTr="00654215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15" w:rsidRDefault="00654215">
            <w:pPr>
              <w:ind w:left="110"/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101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Итоговый  контрольный тест (по материалам ГИА)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jc w:val="center"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34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</w:p>
        </w:tc>
      </w:tr>
      <w:tr w:rsidR="00654215" w:rsidTr="00654215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15" w:rsidRDefault="00654215">
            <w:pPr>
              <w:ind w:left="110"/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102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Точка, вопросительный и восклицательный знаки, многоточие.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jc w:val="center"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Пунктуация. Знаки препинания и их функции. Знаки препинания в конце предложения, в простом и сложном предложениях, при прямой речи и цитировании, в диалогах. </w:t>
            </w:r>
            <w:r>
              <w:rPr>
                <w:rFonts w:ascii="Times New Roman" w:hAnsi="Times New Roman"/>
                <w:lang w:eastAsia="en-US"/>
              </w:rPr>
              <w:t>Знаки завершения.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34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</w:p>
        </w:tc>
      </w:tr>
      <w:tr w:rsidR="00654215" w:rsidTr="00654215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103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Запятая, точка с запятой, двоеточие, тире.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jc w:val="center"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Одиночные и парные знаки препинания. Знаки препинания в конце предложения, в простом и сложном предложениях, при прямой речи и цитировании, в диалогах. </w:t>
            </w:r>
            <w:r>
              <w:rPr>
                <w:rFonts w:ascii="Times New Roman" w:hAnsi="Times New Roman"/>
                <w:lang w:eastAsia="en-US"/>
              </w:rPr>
              <w:t>Знаки выделения и знаки разделения.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35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</w:p>
        </w:tc>
      </w:tr>
      <w:tr w:rsidR="00654215" w:rsidTr="00654215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15" w:rsidRDefault="00654215">
            <w:pPr>
              <w:ind w:left="110"/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104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Скобки, кавычки.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jc w:val="center"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lang w:eastAsia="en-US"/>
              </w:rPr>
              <w:t xml:space="preserve">Знаки препинания в конце предложения, в простом и сложном предложениях, при прямой речи и цитировании, в диалогах. </w:t>
            </w:r>
            <w:r>
              <w:rPr>
                <w:rFonts w:ascii="Times New Roman" w:hAnsi="Times New Roman"/>
                <w:lang w:eastAsia="en-US"/>
              </w:rPr>
              <w:t>Знаки выделения.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35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</w:p>
        </w:tc>
      </w:tr>
      <w:tr w:rsidR="00654215" w:rsidTr="00654215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15" w:rsidRDefault="00654215">
            <w:pPr>
              <w:ind w:left="110"/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105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Резервный урок.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jc w:val="center"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35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15" w:rsidRDefault="00654215">
            <w:pPr>
              <w:contextualSpacing/>
              <w:rPr>
                <w:rFonts w:ascii="Times New Roman" w:eastAsiaTheme="minorEastAsia" w:hAnsi="Times New Roman"/>
                <w:szCs w:val="22"/>
                <w:lang w:eastAsia="en-US"/>
              </w:rPr>
            </w:pPr>
          </w:p>
        </w:tc>
      </w:tr>
    </w:tbl>
    <w:p w:rsidR="00654215" w:rsidRDefault="00654215" w:rsidP="00654215">
      <w:pPr>
        <w:contextualSpacing/>
        <w:rPr>
          <w:rFonts w:ascii="Times New Roman" w:eastAsiaTheme="minorEastAsia" w:hAnsi="Times New Roman"/>
          <w:szCs w:val="24"/>
        </w:rPr>
      </w:pPr>
    </w:p>
    <w:p w:rsidR="00654215" w:rsidRDefault="00654215" w:rsidP="00654215">
      <w:pPr>
        <w:contextualSpacing/>
        <w:rPr>
          <w:rFonts w:asciiTheme="minorHAnsi" w:hAnsiTheme="minorHAnsi" w:cstheme="minorBidi"/>
          <w:sz w:val="22"/>
          <w:szCs w:val="22"/>
        </w:rPr>
      </w:pPr>
    </w:p>
    <w:p w:rsidR="00654215" w:rsidRPr="0002006D" w:rsidRDefault="00654215" w:rsidP="0002006D">
      <w:pPr>
        <w:ind w:left="300"/>
        <w:contextualSpacing/>
        <w:jc w:val="both"/>
        <w:rPr>
          <w:rFonts w:ascii="Times New Roman" w:hAnsi="Times New Roman"/>
          <w:b/>
          <w:szCs w:val="24"/>
        </w:rPr>
      </w:pPr>
    </w:p>
    <w:p w:rsidR="00EB40CC" w:rsidRPr="0002006D" w:rsidRDefault="00EB40CC" w:rsidP="0002006D">
      <w:pPr>
        <w:ind w:left="300"/>
        <w:contextualSpacing/>
        <w:jc w:val="both"/>
        <w:rPr>
          <w:rFonts w:ascii="Times New Roman" w:hAnsi="Times New Roman"/>
          <w:b/>
          <w:szCs w:val="24"/>
        </w:rPr>
      </w:pPr>
    </w:p>
    <w:p w:rsidR="00EB40CC" w:rsidRPr="0002006D" w:rsidRDefault="00EB40CC" w:rsidP="0002006D">
      <w:pPr>
        <w:ind w:left="300"/>
        <w:contextualSpacing/>
        <w:jc w:val="both"/>
        <w:rPr>
          <w:rFonts w:ascii="Times New Roman" w:hAnsi="Times New Roman"/>
          <w:b/>
          <w:noProof/>
          <w:szCs w:val="24"/>
        </w:rPr>
      </w:pPr>
      <w:r w:rsidRPr="0002006D">
        <w:rPr>
          <w:rFonts w:ascii="Times New Roman" w:hAnsi="Times New Roman"/>
          <w:b/>
          <w:szCs w:val="24"/>
        </w:rPr>
        <w:t xml:space="preserve"> </w:t>
      </w:r>
      <w:r w:rsidRPr="0002006D">
        <w:rPr>
          <w:rFonts w:ascii="Times New Roman" w:hAnsi="Times New Roman"/>
          <w:b/>
          <w:noProof/>
          <w:szCs w:val="24"/>
        </w:rPr>
        <w:t xml:space="preserve">  </w:t>
      </w:r>
    </w:p>
    <w:p w:rsidR="00EB40CC" w:rsidRPr="0002006D" w:rsidRDefault="00EB40CC" w:rsidP="0002006D">
      <w:pPr>
        <w:ind w:left="300"/>
        <w:contextualSpacing/>
        <w:jc w:val="both"/>
        <w:rPr>
          <w:rFonts w:ascii="Times New Roman" w:hAnsi="Times New Roman"/>
          <w:b/>
          <w:noProof/>
          <w:szCs w:val="24"/>
        </w:rPr>
      </w:pPr>
    </w:p>
    <w:p w:rsidR="00EB40CC" w:rsidRPr="0002006D" w:rsidRDefault="00EB40CC" w:rsidP="0002006D">
      <w:pPr>
        <w:ind w:left="3767"/>
        <w:contextualSpacing/>
        <w:rPr>
          <w:rFonts w:ascii="Times New Roman" w:hAnsi="Times New Roman"/>
          <w:szCs w:val="24"/>
        </w:rPr>
      </w:pPr>
      <w:r w:rsidRPr="0002006D">
        <w:rPr>
          <w:rFonts w:ascii="Times New Roman" w:hAnsi="Times New Roman"/>
          <w:b/>
          <w:szCs w:val="24"/>
        </w:rPr>
        <w:t xml:space="preserve">      </w:t>
      </w:r>
    </w:p>
    <w:p w:rsidR="00EB40CC" w:rsidRPr="0002006D" w:rsidRDefault="00EB40CC" w:rsidP="0002006D">
      <w:pPr>
        <w:contextualSpacing/>
        <w:rPr>
          <w:rFonts w:ascii="Times New Roman" w:hAnsi="Times New Roman"/>
          <w:b/>
          <w:i/>
          <w:szCs w:val="24"/>
        </w:rPr>
      </w:pPr>
    </w:p>
    <w:p w:rsidR="00EB40CC" w:rsidRPr="0002006D" w:rsidRDefault="00EB40CC" w:rsidP="0002006D">
      <w:pPr>
        <w:tabs>
          <w:tab w:val="left" w:pos="6160"/>
        </w:tabs>
        <w:contextualSpacing/>
        <w:jc w:val="center"/>
        <w:rPr>
          <w:rFonts w:ascii="Times New Roman" w:hAnsi="Times New Roman"/>
          <w:b/>
          <w:szCs w:val="24"/>
        </w:rPr>
      </w:pPr>
    </w:p>
    <w:p w:rsidR="00EB40CC" w:rsidRPr="0002006D" w:rsidRDefault="00536EAE" w:rsidP="0002006D">
      <w:pPr>
        <w:contextualSpacing/>
        <w:rPr>
          <w:rFonts w:ascii="Times New Roman" w:hAnsi="Times New Roman"/>
          <w:szCs w:val="24"/>
        </w:rPr>
      </w:pPr>
      <w:r w:rsidRPr="0002006D">
        <w:rPr>
          <w:rFonts w:ascii="Times New Roman" w:hAnsi="Times New Roman"/>
          <w:color w:val="000000"/>
          <w:spacing w:val="-2"/>
          <w:szCs w:val="24"/>
        </w:rPr>
        <w:t xml:space="preserve"> </w:t>
      </w:r>
    </w:p>
    <w:p w:rsidR="00EB40CC" w:rsidRPr="0002006D" w:rsidRDefault="00EB40CC" w:rsidP="0002006D">
      <w:pPr>
        <w:contextualSpacing/>
        <w:rPr>
          <w:rFonts w:ascii="Times New Roman" w:hAnsi="Times New Roman"/>
          <w:szCs w:val="24"/>
        </w:rPr>
      </w:pPr>
    </w:p>
    <w:sectPr w:rsidR="00EB40CC" w:rsidRPr="0002006D" w:rsidSect="002552B0">
      <w:footerReference w:type="default" r:id="rId8"/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E3D" w:rsidRDefault="00AC7E3D">
      <w:r>
        <w:separator/>
      </w:r>
    </w:p>
  </w:endnote>
  <w:endnote w:type="continuationSeparator" w:id="0">
    <w:p w:rsidR="00AC7E3D" w:rsidRDefault="00AC7E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hames">
    <w:altName w:val="Courier New"/>
    <w:charset w:val="00"/>
    <w:family w:val="decorative"/>
    <w:pitch w:val="variable"/>
    <w:sig w:usb0="00000003" w:usb1="00000000" w:usb2="00000000" w:usb3="00000000" w:csb0="00000005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AA8" w:rsidRDefault="002A5AA8">
    <w:pPr>
      <w:pStyle w:val="Style1"/>
      <w:widowControl/>
      <w:rPr>
        <w:rStyle w:val="FontStyle17"/>
        <w:bCs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E3D" w:rsidRDefault="00AC7E3D">
      <w:r>
        <w:separator/>
      </w:r>
    </w:p>
  </w:footnote>
  <w:footnote w:type="continuationSeparator" w:id="0">
    <w:p w:rsidR="00AC7E3D" w:rsidRDefault="00AC7E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210" w:hanging="36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2"/>
    <w:lvl w:ilvl="0">
      <w:numFmt w:val="bullet"/>
      <w:lvlText w:val="•"/>
      <w:lvlJc w:val="left"/>
      <w:pPr>
        <w:tabs>
          <w:tab w:val="num" w:pos="0"/>
        </w:tabs>
      </w:pPr>
      <w:rPr>
        <w:rFonts w:ascii="Arial" w:hAnsi="Arial"/>
      </w:rPr>
    </w:lvl>
  </w:abstractNum>
  <w:abstractNum w:abstractNumId="2">
    <w:nsid w:val="00000004"/>
    <w:multiLevelType w:val="singleLevel"/>
    <w:tmpl w:val="00000004"/>
    <w:name w:val="WW8Num3"/>
    <w:lvl w:ilvl="0">
      <w:numFmt w:val="bullet"/>
      <w:lvlText w:val="•"/>
      <w:lvlJc w:val="left"/>
      <w:pPr>
        <w:tabs>
          <w:tab w:val="num" w:pos="0"/>
        </w:tabs>
      </w:pPr>
      <w:rPr>
        <w:rFonts w:ascii="Arial" w:hAnsi="Arial"/>
      </w:rPr>
    </w:lvl>
  </w:abstractNum>
  <w:abstractNum w:abstractNumId="3">
    <w:nsid w:val="00000005"/>
    <w:multiLevelType w:val="singleLevel"/>
    <w:tmpl w:val="00000005"/>
    <w:name w:val="WW8Num4"/>
    <w:lvl w:ilvl="0">
      <w:numFmt w:val="bullet"/>
      <w:lvlText w:val="•"/>
      <w:lvlJc w:val="left"/>
      <w:pPr>
        <w:tabs>
          <w:tab w:val="num" w:pos="0"/>
        </w:tabs>
      </w:pPr>
      <w:rPr>
        <w:rFonts w:ascii="Arial" w:hAnsi="Arial"/>
      </w:rPr>
    </w:lvl>
  </w:abstractNum>
  <w:abstractNum w:abstractNumId="4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266950"/>
    <w:multiLevelType w:val="hybridMultilevel"/>
    <w:tmpl w:val="AB9AD214"/>
    <w:lvl w:ilvl="0" w:tplc="1284B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B566D3"/>
    <w:multiLevelType w:val="hybridMultilevel"/>
    <w:tmpl w:val="F2CC3182"/>
    <w:lvl w:ilvl="0" w:tplc="542A3350">
      <w:start w:val="2"/>
      <w:numFmt w:val="decimal"/>
      <w:lvlText w:val="%1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6506FC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4238"/>
    <w:rsid w:val="0002006D"/>
    <w:rsid w:val="00073A67"/>
    <w:rsid w:val="000940C8"/>
    <w:rsid w:val="0009418E"/>
    <w:rsid w:val="000C12AB"/>
    <w:rsid w:val="000D0C39"/>
    <w:rsid w:val="00140C04"/>
    <w:rsid w:val="00171D2D"/>
    <w:rsid w:val="0019468A"/>
    <w:rsid w:val="001974B2"/>
    <w:rsid w:val="001A36EB"/>
    <w:rsid w:val="001B66C0"/>
    <w:rsid w:val="00202011"/>
    <w:rsid w:val="00214B88"/>
    <w:rsid w:val="0022348C"/>
    <w:rsid w:val="00254C0F"/>
    <w:rsid w:val="002552B0"/>
    <w:rsid w:val="002A5AA8"/>
    <w:rsid w:val="00325C5B"/>
    <w:rsid w:val="00350571"/>
    <w:rsid w:val="0035086E"/>
    <w:rsid w:val="00372428"/>
    <w:rsid w:val="0038062D"/>
    <w:rsid w:val="0039110A"/>
    <w:rsid w:val="003A05B2"/>
    <w:rsid w:val="003D1C1A"/>
    <w:rsid w:val="003D1F85"/>
    <w:rsid w:val="003E46D4"/>
    <w:rsid w:val="003E6A89"/>
    <w:rsid w:val="003F3EE2"/>
    <w:rsid w:val="0043350D"/>
    <w:rsid w:val="00451C57"/>
    <w:rsid w:val="00490549"/>
    <w:rsid w:val="004C79F9"/>
    <w:rsid w:val="00511544"/>
    <w:rsid w:val="00533DC3"/>
    <w:rsid w:val="00536EAE"/>
    <w:rsid w:val="005522A4"/>
    <w:rsid w:val="00553C17"/>
    <w:rsid w:val="00586283"/>
    <w:rsid w:val="005907B8"/>
    <w:rsid w:val="005A4238"/>
    <w:rsid w:val="00605672"/>
    <w:rsid w:val="00615926"/>
    <w:rsid w:val="00631371"/>
    <w:rsid w:val="00653326"/>
    <w:rsid w:val="00654215"/>
    <w:rsid w:val="0065679E"/>
    <w:rsid w:val="006A6513"/>
    <w:rsid w:val="006B6698"/>
    <w:rsid w:val="006B70F6"/>
    <w:rsid w:val="006C2AC4"/>
    <w:rsid w:val="006D32B1"/>
    <w:rsid w:val="00786F24"/>
    <w:rsid w:val="00787497"/>
    <w:rsid w:val="007D4BDA"/>
    <w:rsid w:val="007F0069"/>
    <w:rsid w:val="00816E64"/>
    <w:rsid w:val="0082083C"/>
    <w:rsid w:val="00821493"/>
    <w:rsid w:val="00823723"/>
    <w:rsid w:val="0087105F"/>
    <w:rsid w:val="008D1186"/>
    <w:rsid w:val="00940B7B"/>
    <w:rsid w:val="009536AC"/>
    <w:rsid w:val="009828F4"/>
    <w:rsid w:val="00994E35"/>
    <w:rsid w:val="00996F88"/>
    <w:rsid w:val="009A301F"/>
    <w:rsid w:val="009A676D"/>
    <w:rsid w:val="009F0FCB"/>
    <w:rsid w:val="00A47CC6"/>
    <w:rsid w:val="00A5206A"/>
    <w:rsid w:val="00AA18BD"/>
    <w:rsid w:val="00AB1B65"/>
    <w:rsid w:val="00AB1C93"/>
    <w:rsid w:val="00AC7E3D"/>
    <w:rsid w:val="00B3714A"/>
    <w:rsid w:val="00B9267F"/>
    <w:rsid w:val="00BA4323"/>
    <w:rsid w:val="00BA47BB"/>
    <w:rsid w:val="00BC027F"/>
    <w:rsid w:val="00BD15B0"/>
    <w:rsid w:val="00C6459F"/>
    <w:rsid w:val="00C74BD7"/>
    <w:rsid w:val="00C828A5"/>
    <w:rsid w:val="00C92314"/>
    <w:rsid w:val="00C93AA4"/>
    <w:rsid w:val="00CF0476"/>
    <w:rsid w:val="00D52CEB"/>
    <w:rsid w:val="00D702E2"/>
    <w:rsid w:val="00E104B6"/>
    <w:rsid w:val="00E13719"/>
    <w:rsid w:val="00E322D5"/>
    <w:rsid w:val="00E4589B"/>
    <w:rsid w:val="00E648E0"/>
    <w:rsid w:val="00E77225"/>
    <w:rsid w:val="00E822D7"/>
    <w:rsid w:val="00E865C5"/>
    <w:rsid w:val="00EB40CC"/>
    <w:rsid w:val="00F028C2"/>
    <w:rsid w:val="00F165E4"/>
    <w:rsid w:val="00FE0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Simple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238"/>
    <w:pPr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paragraph" w:styleId="1">
    <w:name w:val="heading 1"/>
    <w:basedOn w:val="a"/>
    <w:link w:val="10"/>
    <w:qFormat/>
    <w:rsid w:val="005A4238"/>
    <w:pPr>
      <w:spacing w:before="100" w:beforeAutospacing="1" w:after="100" w:afterAutospacing="1"/>
      <w:outlineLvl w:val="0"/>
    </w:pPr>
    <w:rPr>
      <w:rFonts w:ascii="Times New Roman" w:hAnsi="Times New Roman"/>
      <w:b/>
      <w:bCs/>
      <w:color w:val="333333"/>
      <w:kern w:val="36"/>
      <w:szCs w:val="24"/>
    </w:rPr>
  </w:style>
  <w:style w:type="paragraph" w:styleId="2">
    <w:name w:val="heading 2"/>
    <w:basedOn w:val="a"/>
    <w:next w:val="a"/>
    <w:link w:val="20"/>
    <w:qFormat/>
    <w:rsid w:val="005A42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</w:rPr>
  </w:style>
  <w:style w:type="paragraph" w:styleId="3">
    <w:name w:val="heading 3"/>
    <w:basedOn w:val="a"/>
    <w:next w:val="a"/>
    <w:link w:val="30"/>
    <w:uiPriority w:val="9"/>
    <w:qFormat/>
    <w:rsid w:val="005A42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0C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4238"/>
    <w:rPr>
      <w:rFonts w:ascii="Times New Roman" w:eastAsia="Times New Roman" w:hAnsi="Times New Roman" w:cs="Times New Roman"/>
      <w:b/>
      <w:bCs/>
      <w:color w:val="333333"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23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4238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rsid w:val="005A4238"/>
    <w:pPr>
      <w:spacing w:after="0" w:line="240" w:lineRule="auto"/>
    </w:pPr>
    <w:rPr>
      <w:rFonts w:ascii="Thames" w:eastAsia="Times New Roman" w:hAnsi="Thames" w:cs="Times New Roman"/>
      <w:sz w:val="24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noWrap/>
    </w:tcPr>
  </w:style>
  <w:style w:type="table" w:customStyle="1" w:styleId="11">
    <w:name w:val="Стиль таблицы1"/>
    <w:basedOn w:val="a1"/>
    <w:rsid w:val="005A4238"/>
    <w:pPr>
      <w:spacing w:after="0" w:line="240" w:lineRule="auto"/>
    </w:pPr>
    <w:rPr>
      <w:rFonts w:ascii="Thames" w:eastAsia="Times New Roman" w:hAnsi="Thames" w:cs="Times New Roman"/>
      <w:sz w:val="28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5A423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5A4238"/>
    <w:rPr>
      <w:rFonts w:ascii="Thames" w:eastAsia="Times New Roman" w:hAnsi="Thames" w:cs="Times New Roman"/>
      <w:sz w:val="24"/>
      <w:szCs w:val="28"/>
      <w:lang w:eastAsia="ru-RU"/>
    </w:rPr>
  </w:style>
  <w:style w:type="character" w:styleId="a6">
    <w:name w:val="page number"/>
    <w:basedOn w:val="a0"/>
    <w:rsid w:val="005A4238"/>
  </w:style>
  <w:style w:type="character" w:styleId="a7">
    <w:name w:val="line number"/>
    <w:basedOn w:val="a0"/>
    <w:rsid w:val="005A4238"/>
  </w:style>
  <w:style w:type="table" w:customStyle="1" w:styleId="21">
    <w:name w:val="Стиль таблицы2"/>
    <w:basedOn w:val="a1"/>
    <w:rsid w:val="005A4238"/>
    <w:pPr>
      <w:spacing w:after="0" w:line="240" w:lineRule="auto"/>
    </w:pPr>
    <w:rPr>
      <w:rFonts w:ascii="Thames" w:eastAsia="Times New Roman" w:hAnsi="Thames" w:cs="Times New Roman"/>
      <w:sz w:val="24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тиль таблицы3"/>
    <w:basedOn w:val="a1"/>
    <w:rsid w:val="005A4238"/>
    <w:pPr>
      <w:spacing w:after="0" w:line="240" w:lineRule="auto"/>
      <w:jc w:val="center"/>
    </w:pPr>
    <w:rPr>
      <w:rFonts w:ascii="Thames" w:eastAsia="Times New Roman" w:hAnsi="Thames" w:cs="Times New Roman"/>
      <w:sz w:val="24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semiHidden/>
    <w:rsid w:val="005A4238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5A4238"/>
    <w:rPr>
      <w:rFonts w:ascii="Thames" w:eastAsia="Times New Roman" w:hAnsi="Thames" w:cs="Times New Roman"/>
      <w:sz w:val="20"/>
      <w:szCs w:val="20"/>
      <w:lang w:eastAsia="ru-RU"/>
    </w:rPr>
  </w:style>
  <w:style w:type="character" w:styleId="aa">
    <w:name w:val="footnote reference"/>
    <w:semiHidden/>
    <w:rsid w:val="005A4238"/>
    <w:rPr>
      <w:vertAlign w:val="superscript"/>
    </w:rPr>
  </w:style>
  <w:style w:type="character" w:customStyle="1" w:styleId="FontStyle20">
    <w:name w:val="Font Style20"/>
    <w:rsid w:val="005A4238"/>
    <w:rPr>
      <w:rFonts w:ascii="Cambria" w:hAnsi="Cambria" w:cs="Cambria"/>
      <w:sz w:val="20"/>
      <w:szCs w:val="20"/>
    </w:rPr>
  </w:style>
  <w:style w:type="paragraph" w:customStyle="1" w:styleId="Style1">
    <w:name w:val="Style1"/>
    <w:basedOn w:val="a"/>
    <w:rsid w:val="005A4238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Cambria" w:hAnsi="Cambria"/>
      <w:szCs w:val="24"/>
    </w:rPr>
  </w:style>
  <w:style w:type="paragraph" w:customStyle="1" w:styleId="Style4">
    <w:name w:val="Style4"/>
    <w:basedOn w:val="a"/>
    <w:rsid w:val="005A4238"/>
    <w:pPr>
      <w:widowControl w:val="0"/>
      <w:autoSpaceDE w:val="0"/>
      <w:autoSpaceDN w:val="0"/>
      <w:adjustRightInd w:val="0"/>
      <w:spacing w:line="257" w:lineRule="exact"/>
      <w:ind w:firstLine="283"/>
      <w:jc w:val="both"/>
    </w:pPr>
    <w:rPr>
      <w:rFonts w:ascii="Cambria" w:hAnsi="Cambria"/>
      <w:szCs w:val="24"/>
    </w:rPr>
  </w:style>
  <w:style w:type="paragraph" w:customStyle="1" w:styleId="Style6">
    <w:name w:val="Style6"/>
    <w:basedOn w:val="a"/>
    <w:rsid w:val="005A4238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paragraph" w:customStyle="1" w:styleId="Style8">
    <w:name w:val="Style8"/>
    <w:basedOn w:val="a"/>
    <w:rsid w:val="005A4238"/>
    <w:pPr>
      <w:widowControl w:val="0"/>
      <w:autoSpaceDE w:val="0"/>
      <w:autoSpaceDN w:val="0"/>
      <w:adjustRightInd w:val="0"/>
      <w:spacing w:line="370" w:lineRule="exact"/>
    </w:pPr>
    <w:rPr>
      <w:rFonts w:ascii="Cambria" w:hAnsi="Cambria"/>
      <w:szCs w:val="24"/>
    </w:rPr>
  </w:style>
  <w:style w:type="paragraph" w:customStyle="1" w:styleId="Style10">
    <w:name w:val="Style10"/>
    <w:basedOn w:val="a"/>
    <w:rsid w:val="005A4238"/>
    <w:pPr>
      <w:widowControl w:val="0"/>
      <w:autoSpaceDE w:val="0"/>
      <w:autoSpaceDN w:val="0"/>
      <w:adjustRightInd w:val="0"/>
      <w:spacing w:line="307" w:lineRule="exact"/>
      <w:ind w:hanging="288"/>
    </w:pPr>
    <w:rPr>
      <w:rFonts w:ascii="Cambria" w:hAnsi="Cambria"/>
      <w:szCs w:val="24"/>
    </w:rPr>
  </w:style>
  <w:style w:type="paragraph" w:customStyle="1" w:styleId="Style14">
    <w:name w:val="Style14"/>
    <w:basedOn w:val="a"/>
    <w:rsid w:val="005A4238"/>
    <w:pPr>
      <w:widowControl w:val="0"/>
      <w:autoSpaceDE w:val="0"/>
      <w:autoSpaceDN w:val="0"/>
      <w:adjustRightInd w:val="0"/>
      <w:spacing w:line="251" w:lineRule="exact"/>
      <w:ind w:firstLine="288"/>
      <w:jc w:val="both"/>
    </w:pPr>
    <w:rPr>
      <w:rFonts w:ascii="Cambria" w:hAnsi="Cambria"/>
      <w:szCs w:val="24"/>
    </w:rPr>
  </w:style>
  <w:style w:type="paragraph" w:customStyle="1" w:styleId="Style15">
    <w:name w:val="Style15"/>
    <w:basedOn w:val="a"/>
    <w:rsid w:val="005A4238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paragraph" w:customStyle="1" w:styleId="Style16">
    <w:name w:val="Style16"/>
    <w:basedOn w:val="a"/>
    <w:rsid w:val="005A4238"/>
    <w:pPr>
      <w:widowControl w:val="0"/>
      <w:autoSpaceDE w:val="0"/>
      <w:autoSpaceDN w:val="0"/>
      <w:adjustRightInd w:val="0"/>
      <w:spacing w:line="229" w:lineRule="exact"/>
      <w:ind w:firstLine="288"/>
      <w:jc w:val="both"/>
    </w:pPr>
    <w:rPr>
      <w:rFonts w:ascii="Cambria" w:hAnsi="Cambria"/>
      <w:szCs w:val="24"/>
    </w:rPr>
  </w:style>
  <w:style w:type="character" w:customStyle="1" w:styleId="FontStyle18">
    <w:name w:val="Font Style18"/>
    <w:rsid w:val="005A4238"/>
    <w:rPr>
      <w:rFonts w:ascii="Microsoft Sans Serif" w:hAnsi="Microsoft Sans Serif" w:cs="Microsoft Sans Serif"/>
      <w:sz w:val="32"/>
      <w:szCs w:val="32"/>
    </w:rPr>
  </w:style>
  <w:style w:type="character" w:customStyle="1" w:styleId="FontStyle21">
    <w:name w:val="Font Style21"/>
    <w:rsid w:val="005A4238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2">
    <w:name w:val="Font Style22"/>
    <w:rsid w:val="005A4238"/>
    <w:rPr>
      <w:rFonts w:ascii="Microsoft Sans Serif" w:hAnsi="Microsoft Sans Serif" w:cs="Microsoft Sans Serif"/>
      <w:spacing w:val="10"/>
      <w:sz w:val="18"/>
      <w:szCs w:val="18"/>
    </w:rPr>
  </w:style>
  <w:style w:type="character" w:customStyle="1" w:styleId="FontStyle26">
    <w:name w:val="Font Style26"/>
    <w:rsid w:val="005A4238"/>
    <w:rPr>
      <w:rFonts w:ascii="Cambria" w:hAnsi="Cambria" w:cs="Cambria"/>
      <w:i/>
      <w:iCs/>
      <w:sz w:val="20"/>
      <w:szCs w:val="20"/>
    </w:rPr>
  </w:style>
  <w:style w:type="character" w:customStyle="1" w:styleId="FontStyle29">
    <w:name w:val="Font Style29"/>
    <w:rsid w:val="005A4238"/>
    <w:rPr>
      <w:rFonts w:ascii="Georgia" w:hAnsi="Georgia" w:cs="Georgia"/>
      <w:b/>
      <w:bCs/>
      <w:sz w:val="40"/>
      <w:szCs w:val="40"/>
    </w:rPr>
  </w:style>
  <w:style w:type="character" w:customStyle="1" w:styleId="FontStyle30">
    <w:name w:val="Font Style30"/>
    <w:rsid w:val="005A4238"/>
    <w:rPr>
      <w:rFonts w:ascii="Microsoft Sans Serif" w:hAnsi="Microsoft Sans Serif" w:cs="Microsoft Sans Serif"/>
      <w:sz w:val="26"/>
      <w:szCs w:val="26"/>
    </w:rPr>
  </w:style>
  <w:style w:type="character" w:customStyle="1" w:styleId="FontStyle31">
    <w:name w:val="Font Style31"/>
    <w:rsid w:val="005A4238"/>
    <w:rPr>
      <w:rFonts w:ascii="Cambria" w:hAnsi="Cambria" w:cs="Cambria"/>
      <w:sz w:val="18"/>
      <w:szCs w:val="18"/>
    </w:rPr>
  </w:style>
  <w:style w:type="paragraph" w:customStyle="1" w:styleId="Style2">
    <w:name w:val="Style2"/>
    <w:basedOn w:val="a"/>
    <w:rsid w:val="005A4238"/>
    <w:pPr>
      <w:widowControl w:val="0"/>
      <w:autoSpaceDE w:val="0"/>
      <w:autoSpaceDN w:val="0"/>
      <w:adjustRightInd w:val="0"/>
      <w:spacing w:line="254" w:lineRule="exact"/>
    </w:pPr>
    <w:rPr>
      <w:rFonts w:ascii="Cambria" w:hAnsi="Cambria"/>
      <w:szCs w:val="24"/>
    </w:rPr>
  </w:style>
  <w:style w:type="character" w:customStyle="1" w:styleId="FontStyle19">
    <w:name w:val="Font Style19"/>
    <w:rsid w:val="005A4238"/>
    <w:rPr>
      <w:rFonts w:ascii="Book Antiqua" w:hAnsi="Book Antiqua" w:cs="Book Antiqua"/>
      <w:i/>
      <w:iCs/>
      <w:spacing w:val="20"/>
      <w:sz w:val="18"/>
      <w:szCs w:val="18"/>
    </w:rPr>
  </w:style>
  <w:style w:type="character" w:customStyle="1" w:styleId="FontStyle24">
    <w:name w:val="Font Style24"/>
    <w:rsid w:val="005A4238"/>
    <w:rPr>
      <w:rFonts w:ascii="Cambria" w:hAnsi="Cambria" w:cs="Cambria"/>
      <w:b/>
      <w:bCs/>
      <w:i/>
      <w:iCs/>
      <w:spacing w:val="20"/>
      <w:sz w:val="16"/>
      <w:szCs w:val="16"/>
    </w:rPr>
  </w:style>
  <w:style w:type="paragraph" w:customStyle="1" w:styleId="Style9">
    <w:name w:val="Style9"/>
    <w:basedOn w:val="a"/>
    <w:rsid w:val="005A4238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character" w:customStyle="1" w:styleId="FontStyle23">
    <w:name w:val="Font Style23"/>
    <w:rsid w:val="005A4238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21">
    <w:name w:val="Style21"/>
    <w:basedOn w:val="a"/>
    <w:rsid w:val="005A4238"/>
    <w:pPr>
      <w:widowControl w:val="0"/>
      <w:autoSpaceDE w:val="0"/>
      <w:autoSpaceDN w:val="0"/>
      <w:adjustRightInd w:val="0"/>
      <w:spacing w:line="230" w:lineRule="exact"/>
      <w:ind w:firstLine="538"/>
      <w:jc w:val="both"/>
    </w:pPr>
    <w:rPr>
      <w:rFonts w:ascii="Book Antiqua" w:hAnsi="Book Antiqua"/>
      <w:szCs w:val="24"/>
    </w:rPr>
  </w:style>
  <w:style w:type="paragraph" w:customStyle="1" w:styleId="Style22">
    <w:name w:val="Style22"/>
    <w:basedOn w:val="a"/>
    <w:rsid w:val="005A4238"/>
    <w:pPr>
      <w:widowControl w:val="0"/>
      <w:autoSpaceDE w:val="0"/>
      <w:autoSpaceDN w:val="0"/>
      <w:adjustRightInd w:val="0"/>
      <w:spacing w:line="235" w:lineRule="exact"/>
    </w:pPr>
    <w:rPr>
      <w:rFonts w:ascii="Book Antiqua" w:hAnsi="Book Antiqua"/>
      <w:szCs w:val="24"/>
    </w:rPr>
  </w:style>
  <w:style w:type="paragraph" w:customStyle="1" w:styleId="Style23">
    <w:name w:val="Style23"/>
    <w:basedOn w:val="a"/>
    <w:rsid w:val="005A4238"/>
    <w:pPr>
      <w:widowControl w:val="0"/>
      <w:autoSpaceDE w:val="0"/>
      <w:autoSpaceDN w:val="0"/>
      <w:adjustRightInd w:val="0"/>
    </w:pPr>
    <w:rPr>
      <w:rFonts w:ascii="Book Antiqua" w:hAnsi="Book Antiqua"/>
      <w:szCs w:val="24"/>
    </w:rPr>
  </w:style>
  <w:style w:type="paragraph" w:customStyle="1" w:styleId="Style27">
    <w:name w:val="Style27"/>
    <w:basedOn w:val="a"/>
    <w:rsid w:val="005A4238"/>
    <w:pPr>
      <w:widowControl w:val="0"/>
      <w:autoSpaceDE w:val="0"/>
      <w:autoSpaceDN w:val="0"/>
      <w:adjustRightInd w:val="0"/>
      <w:spacing w:line="228" w:lineRule="exact"/>
    </w:pPr>
    <w:rPr>
      <w:rFonts w:ascii="Book Antiqua" w:hAnsi="Book Antiqua"/>
      <w:szCs w:val="24"/>
    </w:rPr>
  </w:style>
  <w:style w:type="paragraph" w:customStyle="1" w:styleId="Style28">
    <w:name w:val="Style28"/>
    <w:basedOn w:val="a"/>
    <w:rsid w:val="005A4238"/>
    <w:pPr>
      <w:widowControl w:val="0"/>
      <w:autoSpaceDE w:val="0"/>
      <w:autoSpaceDN w:val="0"/>
      <w:adjustRightInd w:val="0"/>
      <w:spacing w:line="226" w:lineRule="exact"/>
      <w:ind w:firstLine="586"/>
      <w:jc w:val="both"/>
    </w:pPr>
    <w:rPr>
      <w:rFonts w:ascii="Book Antiqua" w:hAnsi="Book Antiqua"/>
      <w:szCs w:val="24"/>
    </w:rPr>
  </w:style>
  <w:style w:type="character" w:customStyle="1" w:styleId="FontStyle37">
    <w:name w:val="Font Style37"/>
    <w:rsid w:val="005A4238"/>
    <w:rPr>
      <w:rFonts w:ascii="Arial" w:hAnsi="Arial" w:cs="Arial"/>
      <w:sz w:val="18"/>
      <w:szCs w:val="18"/>
    </w:rPr>
  </w:style>
  <w:style w:type="character" w:customStyle="1" w:styleId="FontStyle38">
    <w:name w:val="Font Style38"/>
    <w:rsid w:val="005A4238"/>
    <w:rPr>
      <w:rFonts w:ascii="Book Antiqua" w:hAnsi="Book Antiqua" w:cs="Book Antiqua"/>
      <w:b/>
      <w:bCs/>
      <w:smallCaps/>
      <w:spacing w:val="10"/>
      <w:w w:val="30"/>
      <w:sz w:val="18"/>
      <w:szCs w:val="18"/>
    </w:rPr>
  </w:style>
  <w:style w:type="character" w:customStyle="1" w:styleId="FontStyle39">
    <w:name w:val="Font Style39"/>
    <w:rsid w:val="005A4238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0">
    <w:name w:val="Font Style40"/>
    <w:rsid w:val="005A4238"/>
    <w:rPr>
      <w:rFonts w:ascii="Arial" w:hAnsi="Arial" w:cs="Arial"/>
      <w:b/>
      <w:bCs/>
      <w:sz w:val="18"/>
      <w:szCs w:val="18"/>
    </w:rPr>
  </w:style>
  <w:style w:type="paragraph" w:customStyle="1" w:styleId="Style11">
    <w:name w:val="Style11"/>
    <w:basedOn w:val="a"/>
    <w:rsid w:val="005A4238"/>
    <w:pPr>
      <w:widowControl w:val="0"/>
      <w:autoSpaceDE w:val="0"/>
      <w:autoSpaceDN w:val="0"/>
      <w:adjustRightInd w:val="0"/>
      <w:spacing w:line="230" w:lineRule="exact"/>
      <w:ind w:firstLine="514"/>
      <w:jc w:val="both"/>
    </w:pPr>
    <w:rPr>
      <w:rFonts w:ascii="Book Antiqua" w:hAnsi="Book Antiqua"/>
      <w:szCs w:val="24"/>
    </w:rPr>
  </w:style>
  <w:style w:type="paragraph" w:customStyle="1" w:styleId="Style24">
    <w:name w:val="Style24"/>
    <w:basedOn w:val="a"/>
    <w:rsid w:val="005A4238"/>
    <w:pPr>
      <w:widowControl w:val="0"/>
      <w:autoSpaceDE w:val="0"/>
      <w:autoSpaceDN w:val="0"/>
      <w:adjustRightInd w:val="0"/>
      <w:spacing w:line="230" w:lineRule="exact"/>
      <w:ind w:hanging="350"/>
    </w:pPr>
    <w:rPr>
      <w:rFonts w:ascii="Book Antiqua" w:hAnsi="Book Antiqua"/>
      <w:szCs w:val="24"/>
    </w:rPr>
  </w:style>
  <w:style w:type="character" w:customStyle="1" w:styleId="FontStyle42">
    <w:name w:val="Font Style42"/>
    <w:rsid w:val="005A4238"/>
    <w:rPr>
      <w:rFonts w:ascii="Book Antiqua" w:hAnsi="Book Antiqua" w:cs="Book Antiqua"/>
      <w:b/>
      <w:bCs/>
      <w:spacing w:val="20"/>
      <w:sz w:val="16"/>
      <w:szCs w:val="16"/>
    </w:rPr>
  </w:style>
  <w:style w:type="paragraph" w:customStyle="1" w:styleId="Style25">
    <w:name w:val="Style25"/>
    <w:basedOn w:val="a"/>
    <w:rsid w:val="005A4238"/>
    <w:pPr>
      <w:widowControl w:val="0"/>
      <w:autoSpaceDE w:val="0"/>
      <w:autoSpaceDN w:val="0"/>
      <w:adjustRightInd w:val="0"/>
      <w:spacing w:line="267" w:lineRule="exact"/>
      <w:ind w:firstLine="355"/>
      <w:jc w:val="both"/>
    </w:pPr>
    <w:rPr>
      <w:rFonts w:ascii="Book Antiqua" w:hAnsi="Book Antiqua"/>
      <w:szCs w:val="24"/>
    </w:rPr>
  </w:style>
  <w:style w:type="character" w:customStyle="1" w:styleId="FontStyle33">
    <w:name w:val="Font Style33"/>
    <w:rsid w:val="005A4238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34">
    <w:name w:val="Font Style34"/>
    <w:rsid w:val="005A4238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FontStyle41">
    <w:name w:val="Font Style41"/>
    <w:rsid w:val="005A4238"/>
    <w:rPr>
      <w:rFonts w:ascii="Book Antiqua" w:hAnsi="Book Antiqua" w:cs="Book Antiqua" w:hint="default"/>
      <w:b/>
      <w:bCs/>
      <w:i/>
      <w:iCs/>
      <w:sz w:val="18"/>
      <w:szCs w:val="18"/>
    </w:rPr>
  </w:style>
  <w:style w:type="paragraph" w:styleId="ab">
    <w:name w:val="endnote text"/>
    <w:basedOn w:val="a"/>
    <w:link w:val="ac"/>
    <w:rsid w:val="005A4238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5A4238"/>
    <w:rPr>
      <w:rFonts w:ascii="Thames" w:eastAsia="Times New Roman" w:hAnsi="Thames" w:cs="Times New Roman"/>
      <w:sz w:val="20"/>
      <w:szCs w:val="20"/>
      <w:lang w:eastAsia="ru-RU"/>
    </w:rPr>
  </w:style>
  <w:style w:type="character" w:styleId="ad">
    <w:name w:val="endnote reference"/>
    <w:rsid w:val="005A4238"/>
    <w:rPr>
      <w:vertAlign w:val="superscript"/>
    </w:rPr>
  </w:style>
  <w:style w:type="paragraph" w:styleId="ae">
    <w:name w:val="header"/>
    <w:basedOn w:val="a"/>
    <w:link w:val="af"/>
    <w:rsid w:val="005A423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5A4238"/>
    <w:rPr>
      <w:rFonts w:ascii="Thames" w:eastAsia="Times New Roman" w:hAnsi="Thames" w:cs="Times New Roman"/>
      <w:sz w:val="24"/>
      <w:szCs w:val="28"/>
      <w:lang w:eastAsia="ru-RU"/>
    </w:rPr>
  </w:style>
  <w:style w:type="paragraph" w:customStyle="1" w:styleId="af0">
    <w:name w:val="Знак"/>
    <w:basedOn w:val="a"/>
    <w:rsid w:val="005A42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5A423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5A423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5A423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5A423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f1">
    <w:name w:val="List Paragraph"/>
    <w:basedOn w:val="a"/>
    <w:link w:val="af2"/>
    <w:uiPriority w:val="34"/>
    <w:qFormat/>
    <w:rsid w:val="005A4238"/>
    <w:pPr>
      <w:ind w:left="708"/>
    </w:pPr>
  </w:style>
  <w:style w:type="character" w:styleId="af3">
    <w:name w:val="Hyperlink"/>
    <w:rsid w:val="005A4238"/>
    <w:rPr>
      <w:strike w:val="0"/>
      <w:dstrike w:val="0"/>
      <w:color w:val="557C2B"/>
      <w:u w:val="none"/>
      <w:effect w:val="none"/>
    </w:rPr>
  </w:style>
  <w:style w:type="character" w:customStyle="1" w:styleId="c3">
    <w:name w:val="c3"/>
    <w:basedOn w:val="a0"/>
    <w:rsid w:val="005A4238"/>
  </w:style>
  <w:style w:type="character" w:styleId="af4">
    <w:name w:val="Strong"/>
    <w:qFormat/>
    <w:rsid w:val="005A4238"/>
    <w:rPr>
      <w:b/>
      <w:bCs/>
    </w:rPr>
  </w:style>
  <w:style w:type="paragraph" w:styleId="af5">
    <w:name w:val="Normal (Web)"/>
    <w:basedOn w:val="a"/>
    <w:unhideWhenUsed/>
    <w:rsid w:val="005A4238"/>
    <w:pPr>
      <w:spacing w:after="270"/>
    </w:pPr>
    <w:rPr>
      <w:rFonts w:ascii="Times New Roman" w:hAnsi="Times New Roman"/>
      <w:szCs w:val="24"/>
    </w:rPr>
  </w:style>
  <w:style w:type="character" w:customStyle="1" w:styleId="extraname">
    <w:name w:val="extraname"/>
    <w:basedOn w:val="a0"/>
    <w:rsid w:val="005A4238"/>
  </w:style>
  <w:style w:type="character" w:customStyle="1" w:styleId="FontStyle17">
    <w:name w:val="Font Style17"/>
    <w:rsid w:val="005A4238"/>
    <w:rPr>
      <w:rFonts w:ascii="Times New Roman" w:hAnsi="Times New Roman"/>
      <w:b/>
      <w:sz w:val="20"/>
    </w:rPr>
  </w:style>
  <w:style w:type="paragraph" w:customStyle="1" w:styleId="12">
    <w:name w:val="Абзац списка1"/>
    <w:basedOn w:val="a"/>
    <w:link w:val="ListParagraphChar"/>
    <w:rsid w:val="005A4238"/>
    <w:pPr>
      <w:ind w:left="720"/>
    </w:pPr>
    <w:rPr>
      <w:rFonts w:ascii="Times New Roman" w:hAnsi="Times New Roman"/>
      <w:szCs w:val="24"/>
    </w:rPr>
  </w:style>
  <w:style w:type="character" w:customStyle="1" w:styleId="Zag11">
    <w:name w:val="Zag_11"/>
    <w:rsid w:val="005A4238"/>
  </w:style>
  <w:style w:type="character" w:customStyle="1" w:styleId="ListParagraphChar">
    <w:name w:val="List Paragraph Char"/>
    <w:link w:val="12"/>
    <w:locked/>
    <w:rsid w:val="005A42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3"/>
    <w:locked/>
    <w:rsid w:val="005A4238"/>
    <w:rPr>
      <w:lang w:eastAsia="ru-RU"/>
    </w:rPr>
  </w:style>
  <w:style w:type="paragraph" w:customStyle="1" w:styleId="13">
    <w:name w:val="Без интервала1"/>
    <w:link w:val="NoSpacingChar"/>
    <w:rsid w:val="005A4238"/>
    <w:pPr>
      <w:spacing w:after="0" w:line="240" w:lineRule="auto"/>
    </w:pPr>
    <w:rPr>
      <w:lang w:eastAsia="ru-RU"/>
    </w:rPr>
  </w:style>
  <w:style w:type="paragraph" w:customStyle="1" w:styleId="af6">
    <w:name w:val="А_основной"/>
    <w:basedOn w:val="a"/>
    <w:link w:val="af7"/>
    <w:qFormat/>
    <w:rsid w:val="005A4238"/>
    <w:pPr>
      <w:ind w:firstLine="454"/>
      <w:jc w:val="both"/>
    </w:pPr>
    <w:rPr>
      <w:rFonts w:ascii="Times New Roman" w:eastAsia="Calibri" w:hAnsi="Times New Roman"/>
    </w:rPr>
  </w:style>
  <w:style w:type="character" w:customStyle="1" w:styleId="af7">
    <w:name w:val="А_основной Знак"/>
    <w:link w:val="af6"/>
    <w:rsid w:val="005A4238"/>
    <w:rPr>
      <w:rFonts w:ascii="Times New Roman" w:eastAsia="Calibri" w:hAnsi="Times New Roman" w:cs="Times New Roman"/>
      <w:sz w:val="24"/>
      <w:szCs w:val="28"/>
    </w:rPr>
  </w:style>
  <w:style w:type="paragraph" w:customStyle="1" w:styleId="Default">
    <w:name w:val="Default"/>
    <w:rsid w:val="00533D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B40CC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customStyle="1" w:styleId="14">
    <w:name w:val="Стиль1"/>
    <w:basedOn w:val="a"/>
    <w:autoRedefine/>
    <w:rsid w:val="00EB40CC"/>
    <w:pPr>
      <w:spacing w:after="200" w:line="276" w:lineRule="auto"/>
    </w:pPr>
    <w:rPr>
      <w:rFonts w:ascii="Times New Roman" w:eastAsia="Calibri" w:hAnsi="Times New Roman"/>
      <w:szCs w:val="22"/>
    </w:rPr>
  </w:style>
  <w:style w:type="character" w:customStyle="1" w:styleId="af8">
    <w:name w:val="Схема документа Знак"/>
    <w:link w:val="af9"/>
    <w:semiHidden/>
    <w:locked/>
    <w:rsid w:val="00EB40CC"/>
    <w:rPr>
      <w:rFonts w:ascii="Tahoma" w:hAnsi="Tahoma"/>
      <w:sz w:val="24"/>
      <w:szCs w:val="24"/>
      <w:shd w:val="clear" w:color="auto" w:fill="000080"/>
      <w:lang w:eastAsia="ru-RU"/>
    </w:rPr>
  </w:style>
  <w:style w:type="paragraph" w:styleId="af9">
    <w:name w:val="Document Map"/>
    <w:basedOn w:val="a"/>
    <w:link w:val="af8"/>
    <w:semiHidden/>
    <w:rsid w:val="00EB40CC"/>
    <w:pPr>
      <w:shd w:val="clear" w:color="auto" w:fill="000080"/>
    </w:pPr>
    <w:rPr>
      <w:rFonts w:ascii="Tahoma" w:eastAsiaTheme="minorHAnsi" w:hAnsi="Tahoma" w:cstheme="minorBidi"/>
      <w:szCs w:val="24"/>
      <w:shd w:val="clear" w:color="auto" w:fill="000080"/>
    </w:rPr>
  </w:style>
  <w:style w:type="character" w:customStyle="1" w:styleId="15">
    <w:name w:val="Схема документа Знак1"/>
    <w:basedOn w:val="a0"/>
    <w:uiPriority w:val="99"/>
    <w:semiHidden/>
    <w:rsid w:val="00EB40CC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DocumentMapChar1">
    <w:name w:val="Document Map Char1"/>
    <w:uiPriority w:val="99"/>
    <w:semiHidden/>
    <w:rsid w:val="00EB40CC"/>
    <w:rPr>
      <w:rFonts w:ascii="Tahoma" w:eastAsia="Calibri" w:hAnsi="Tahoma" w:cs="Tahoma"/>
      <w:sz w:val="16"/>
      <w:szCs w:val="16"/>
      <w:lang w:eastAsia="ru-RU"/>
    </w:rPr>
  </w:style>
  <w:style w:type="character" w:customStyle="1" w:styleId="16">
    <w:name w:val="Нижний колонтитул Знак1"/>
    <w:basedOn w:val="a0"/>
    <w:uiPriority w:val="99"/>
    <w:semiHidden/>
    <w:rsid w:val="00EB40C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uiPriority w:val="99"/>
    <w:semiHidden/>
    <w:rsid w:val="00EB40C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B40CC"/>
    <w:rPr>
      <w:rFonts w:cs="Times New Roman"/>
    </w:rPr>
  </w:style>
  <w:style w:type="character" w:styleId="afa">
    <w:name w:val="Emphasis"/>
    <w:qFormat/>
    <w:rsid w:val="00EB40CC"/>
    <w:rPr>
      <w:i/>
      <w:iCs/>
    </w:rPr>
  </w:style>
  <w:style w:type="paragraph" w:customStyle="1" w:styleId="c29">
    <w:name w:val="c29"/>
    <w:basedOn w:val="a"/>
    <w:rsid w:val="00EB40CC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20">
    <w:name w:val="c20"/>
    <w:basedOn w:val="a0"/>
    <w:rsid w:val="00EB40CC"/>
  </w:style>
  <w:style w:type="paragraph" w:customStyle="1" w:styleId="c63">
    <w:name w:val="c63"/>
    <w:basedOn w:val="a"/>
    <w:rsid w:val="00EB40CC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26">
    <w:name w:val="c26"/>
    <w:basedOn w:val="a0"/>
    <w:rsid w:val="00EB40CC"/>
  </w:style>
  <w:style w:type="paragraph" w:customStyle="1" w:styleId="c35">
    <w:name w:val="c35"/>
    <w:basedOn w:val="a"/>
    <w:rsid w:val="00EB40C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65">
    <w:name w:val="c65"/>
    <w:basedOn w:val="a"/>
    <w:rsid w:val="00EB40C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22">
    <w:name w:val="c22"/>
    <w:basedOn w:val="a"/>
    <w:rsid w:val="00EB40CC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27">
    <w:name w:val="c27"/>
    <w:basedOn w:val="a0"/>
    <w:rsid w:val="00EB40CC"/>
  </w:style>
  <w:style w:type="paragraph" w:customStyle="1" w:styleId="c40">
    <w:name w:val="c40"/>
    <w:basedOn w:val="a"/>
    <w:rsid w:val="00EB40C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43">
    <w:name w:val="c43"/>
    <w:basedOn w:val="a"/>
    <w:rsid w:val="00EB40CC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7">
    <w:name w:val="c7"/>
    <w:basedOn w:val="a0"/>
    <w:rsid w:val="00EB40CC"/>
  </w:style>
  <w:style w:type="paragraph" w:customStyle="1" w:styleId="c56">
    <w:name w:val="c56"/>
    <w:basedOn w:val="a"/>
    <w:rsid w:val="00EB40CC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2">
    <w:name w:val="Абзац списка Знак"/>
    <w:link w:val="af1"/>
    <w:uiPriority w:val="99"/>
    <w:locked/>
    <w:rsid w:val="00EB40CC"/>
    <w:rPr>
      <w:rFonts w:ascii="Thames" w:eastAsia="Times New Roman" w:hAnsi="Thames" w:cs="Times New Roman"/>
      <w:sz w:val="24"/>
      <w:szCs w:val="28"/>
      <w:lang w:eastAsia="ru-RU"/>
    </w:rPr>
  </w:style>
  <w:style w:type="paragraph" w:styleId="afb">
    <w:name w:val="Balloon Text"/>
    <w:basedOn w:val="a"/>
    <w:link w:val="afc"/>
    <w:uiPriority w:val="99"/>
    <w:unhideWhenUsed/>
    <w:rsid w:val="00EB40CC"/>
    <w:rPr>
      <w:rFonts w:ascii="Tahoma" w:eastAsia="Calibri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rsid w:val="00EB40CC"/>
    <w:rPr>
      <w:rFonts w:ascii="Tahoma" w:eastAsia="Calibri" w:hAnsi="Tahoma" w:cs="Tahoma"/>
      <w:sz w:val="16"/>
      <w:szCs w:val="16"/>
      <w:lang w:eastAsia="ru-RU"/>
    </w:rPr>
  </w:style>
  <w:style w:type="paragraph" w:customStyle="1" w:styleId="22">
    <w:name w:val="Знак Знак Знак Знак Знак Знак Знак Знак Знак Знак Знак Знак Знак Знак Знак Знак Знак Знак Знак Знак Знак2 Знак"/>
    <w:basedOn w:val="a"/>
    <w:rsid w:val="00EB40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23">
    <w:name w:val="Table Simple 2"/>
    <w:basedOn w:val="a1"/>
    <w:rsid w:val="00EB40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c4">
    <w:name w:val="c4"/>
    <w:basedOn w:val="a"/>
    <w:rsid w:val="00EB40CC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2">
    <w:name w:val="c2"/>
    <w:basedOn w:val="a0"/>
    <w:rsid w:val="00EB40CC"/>
  </w:style>
  <w:style w:type="character" w:customStyle="1" w:styleId="c16">
    <w:name w:val="c16"/>
    <w:basedOn w:val="a0"/>
    <w:rsid w:val="00EB40CC"/>
  </w:style>
  <w:style w:type="paragraph" w:customStyle="1" w:styleId="c9">
    <w:name w:val="c9"/>
    <w:basedOn w:val="a"/>
    <w:rsid w:val="00EB40C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54">
    <w:name w:val="c54"/>
    <w:basedOn w:val="a"/>
    <w:rsid w:val="00EB40C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24">
    <w:name w:val="c24"/>
    <w:basedOn w:val="a"/>
    <w:rsid w:val="00EB40C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fd">
    <w:name w:val="No Spacing"/>
    <w:uiPriority w:val="1"/>
    <w:qFormat/>
    <w:rsid w:val="00536EA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D05F0B-B1B6-49AA-A67B-3FE22C708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22630</Words>
  <Characters>128994</Characters>
  <Application>Microsoft Office Word</Application>
  <DocSecurity>0</DocSecurity>
  <Lines>1074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Admin</cp:lastModifiedBy>
  <cp:revision>26</cp:revision>
  <cp:lastPrinted>2019-08-30T08:08:00Z</cp:lastPrinted>
  <dcterms:created xsi:type="dcterms:W3CDTF">2019-01-25T15:01:00Z</dcterms:created>
  <dcterms:modified xsi:type="dcterms:W3CDTF">2019-10-22T17:21:00Z</dcterms:modified>
</cp:coreProperties>
</file>